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71" w:rsidRDefault="00013871" w:rsidP="007F1590">
      <w:pPr>
        <w:pStyle w:val="Standard"/>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013871" w:rsidRDefault="00013871" w:rsidP="007F1590">
      <w:pPr>
        <w:pStyle w:val="Standard"/>
        <w:jc w:val="center"/>
        <w:rPr>
          <w:rFonts w:ascii="Times New Roman" w:hAnsi="Times New Roman"/>
          <w:b/>
        </w:rPr>
      </w:pPr>
      <w:r>
        <w:rPr>
          <w:rFonts w:ascii="Times New Roman" w:hAnsi="Times New Roman"/>
          <w:b/>
        </w:rPr>
        <w:t>РОДИОНОВО – НЕСВЕТАЙСКОГО РАЙОНА</w:t>
      </w:r>
    </w:p>
    <w:p w:rsidR="00013871" w:rsidRDefault="00013871" w:rsidP="007F1590">
      <w:pPr>
        <w:pStyle w:val="Standard"/>
        <w:jc w:val="center"/>
        <w:rPr>
          <w:rFonts w:ascii="Times New Roman" w:hAnsi="Times New Roman"/>
        </w:rPr>
      </w:pPr>
      <w:r>
        <w:rPr>
          <w:rFonts w:ascii="Times New Roman" w:hAnsi="Times New Roman"/>
          <w:b/>
        </w:rPr>
        <w:t>«ПЛАТОВО-ИВАНОВСКАЯ ОСНОВНАЯ ОБЩЕОБРАЗОВАТЕЛЬНАЯ ШКОЛА»</w:t>
      </w:r>
    </w:p>
    <w:p w:rsidR="00013871" w:rsidRDefault="00013871" w:rsidP="007F1590">
      <w:pPr>
        <w:pStyle w:val="Standard"/>
        <w:jc w:val="center"/>
        <w:rPr>
          <w:rFonts w:ascii="Times New Roman" w:hAnsi="Times New Roman"/>
          <w:b/>
        </w:rPr>
      </w:pPr>
      <w:r>
        <w:rPr>
          <w:rFonts w:ascii="Times New Roman" w:hAnsi="Times New Roman"/>
          <w:b/>
        </w:rPr>
        <w:t>(МБОУ «ПЛАТОВО-ИВАНОВСКАЯ ООШ»)</w:t>
      </w:r>
    </w:p>
    <w:p w:rsidR="00013871" w:rsidRDefault="00013871" w:rsidP="00013871">
      <w:pPr>
        <w:rPr>
          <w:sz w:val="24"/>
        </w:rPr>
      </w:pPr>
    </w:p>
    <w:tbl>
      <w:tblPr>
        <w:tblW w:w="0" w:type="auto"/>
        <w:tblLayout w:type="fixed"/>
        <w:tblLook w:val="04A0"/>
      </w:tblPr>
      <w:tblGrid>
        <w:gridCol w:w="3936"/>
        <w:gridCol w:w="2976"/>
      </w:tblGrid>
      <w:tr w:rsidR="00013871" w:rsidTr="001F4201">
        <w:tc>
          <w:tcPr>
            <w:tcW w:w="3936" w:type="dxa"/>
            <w:shd w:val="clear" w:color="auto" w:fill="auto"/>
          </w:tcPr>
          <w:p w:rsidR="00013871" w:rsidRDefault="00013871" w:rsidP="001F4201">
            <w:pPr>
              <w:jc w:val="center"/>
              <w:rPr>
                <w:sz w:val="24"/>
              </w:rPr>
            </w:pPr>
          </w:p>
        </w:tc>
        <w:tc>
          <w:tcPr>
            <w:tcW w:w="2976" w:type="dxa"/>
            <w:shd w:val="clear" w:color="auto" w:fill="auto"/>
          </w:tcPr>
          <w:p w:rsidR="00013871" w:rsidRDefault="00013871" w:rsidP="001F4201">
            <w:pPr>
              <w:jc w:val="center"/>
              <w:rPr>
                <w:sz w:val="24"/>
              </w:rPr>
            </w:pPr>
          </w:p>
        </w:tc>
      </w:tr>
    </w:tbl>
    <w:tbl>
      <w:tblPr>
        <w:tblStyle w:val="aff2"/>
        <w:tblW w:w="15837" w:type="dxa"/>
        <w:tblBorders>
          <w:top w:val="nil"/>
          <w:left w:val="nil"/>
          <w:bottom w:val="nil"/>
          <w:right w:val="nil"/>
          <w:insideH w:val="nil"/>
          <w:insideV w:val="nil"/>
        </w:tblBorders>
        <w:tblLayout w:type="fixed"/>
        <w:tblLook w:val="04A0"/>
      </w:tblPr>
      <w:tblGrid>
        <w:gridCol w:w="7785"/>
        <w:gridCol w:w="8052"/>
      </w:tblGrid>
      <w:tr w:rsidR="00013871" w:rsidTr="001F4201">
        <w:trPr>
          <w:trHeight w:val="880"/>
        </w:trPr>
        <w:tc>
          <w:tcPr>
            <w:tcW w:w="7785" w:type="dxa"/>
            <w:tcBorders>
              <w:top w:val="nil"/>
              <w:left w:val="nil"/>
              <w:bottom w:val="nil"/>
              <w:right w:val="nil"/>
            </w:tcBorders>
          </w:tcPr>
          <w:p w:rsidR="00013871" w:rsidRDefault="00013871" w:rsidP="001F4201">
            <w:pPr>
              <w:jc w:val="center"/>
              <w:rPr>
                <w:sz w:val="24"/>
              </w:rPr>
            </w:pPr>
            <w:r>
              <w:rPr>
                <w:sz w:val="24"/>
              </w:rPr>
              <w:t>Рассмотрена на заседании</w:t>
            </w:r>
          </w:p>
          <w:p w:rsidR="00013871" w:rsidRDefault="00013871" w:rsidP="001F4201">
            <w:pPr>
              <w:jc w:val="center"/>
              <w:rPr>
                <w:sz w:val="24"/>
              </w:rPr>
            </w:pPr>
            <w:r>
              <w:rPr>
                <w:sz w:val="24"/>
              </w:rPr>
              <w:t>Педагогического   совета</w:t>
            </w:r>
          </w:p>
          <w:p w:rsidR="00013871" w:rsidRDefault="00013871" w:rsidP="001F4201">
            <w:pPr>
              <w:jc w:val="center"/>
              <w:rPr>
                <w:sz w:val="24"/>
              </w:rPr>
            </w:pPr>
            <w:r>
              <w:rPr>
                <w:sz w:val="24"/>
              </w:rPr>
              <w:t>протокол № 1   от 31.08. 2</w:t>
            </w:r>
            <w:r w:rsidR="000859A9">
              <w:rPr>
                <w:sz w:val="24"/>
              </w:rPr>
              <w:t>024</w:t>
            </w:r>
            <w:r>
              <w:rPr>
                <w:sz w:val="24"/>
              </w:rPr>
              <w:t>г.</w:t>
            </w:r>
          </w:p>
        </w:tc>
        <w:tc>
          <w:tcPr>
            <w:tcW w:w="8052" w:type="dxa"/>
            <w:tcBorders>
              <w:top w:val="nil"/>
              <w:left w:val="nil"/>
              <w:bottom w:val="nil"/>
              <w:right w:val="nil"/>
            </w:tcBorders>
          </w:tcPr>
          <w:p w:rsidR="001F4201" w:rsidRDefault="001F4201" w:rsidP="001F4201">
            <w:pPr>
              <w:rPr>
                <w:sz w:val="24"/>
              </w:rPr>
            </w:pPr>
            <w:r>
              <w:rPr>
                <w:sz w:val="24"/>
              </w:rPr>
              <w:t xml:space="preserve">                                                           </w:t>
            </w:r>
            <w:r w:rsidR="00013871">
              <w:rPr>
                <w:sz w:val="24"/>
              </w:rPr>
              <w:t xml:space="preserve">Утверждена </w:t>
            </w:r>
          </w:p>
          <w:p w:rsidR="00013871" w:rsidRDefault="001F4201" w:rsidP="001F4201">
            <w:pPr>
              <w:tabs>
                <w:tab w:val="left" w:pos="2868"/>
                <w:tab w:val="center" w:pos="3918"/>
              </w:tabs>
              <w:rPr>
                <w:sz w:val="24"/>
              </w:rPr>
            </w:pPr>
            <w:r>
              <w:rPr>
                <w:sz w:val="24"/>
              </w:rPr>
              <w:tab/>
              <w:t xml:space="preserve">и </w:t>
            </w:r>
            <w:r>
              <w:rPr>
                <w:sz w:val="24"/>
              </w:rPr>
              <w:tab/>
            </w:r>
            <w:r w:rsidR="00013871">
              <w:rPr>
                <w:sz w:val="24"/>
              </w:rPr>
              <w:t>введена в действие</w:t>
            </w:r>
          </w:p>
          <w:p w:rsidR="00013871" w:rsidRDefault="00013871" w:rsidP="001F4201">
            <w:pPr>
              <w:jc w:val="center"/>
              <w:rPr>
                <w:sz w:val="24"/>
              </w:rPr>
            </w:pPr>
            <w:r>
              <w:rPr>
                <w:sz w:val="24"/>
              </w:rPr>
              <w:t>приказом директора</w:t>
            </w:r>
          </w:p>
          <w:p w:rsidR="00013871" w:rsidRDefault="000859A9" w:rsidP="001F4201">
            <w:pPr>
              <w:jc w:val="center"/>
              <w:rPr>
                <w:sz w:val="24"/>
              </w:rPr>
            </w:pPr>
            <w:r>
              <w:rPr>
                <w:sz w:val="24"/>
              </w:rPr>
              <w:t xml:space="preserve">№ </w:t>
            </w:r>
            <w:r w:rsidRPr="000859A9">
              <w:rPr>
                <w:sz w:val="24"/>
                <w:highlight w:val="red"/>
              </w:rPr>
              <w:t>78</w:t>
            </w:r>
            <w:r>
              <w:rPr>
                <w:sz w:val="24"/>
              </w:rPr>
              <w:t xml:space="preserve"> от 31.08.2024</w:t>
            </w:r>
            <w:r w:rsidR="00013871">
              <w:rPr>
                <w:sz w:val="24"/>
              </w:rPr>
              <w:t>г.</w:t>
            </w:r>
          </w:p>
          <w:p w:rsidR="007F1590" w:rsidRDefault="007F1590" w:rsidP="001F4201">
            <w:pPr>
              <w:jc w:val="center"/>
              <w:rPr>
                <w:sz w:val="24"/>
              </w:rPr>
            </w:pPr>
            <w:r>
              <w:rPr>
                <w:sz w:val="24"/>
              </w:rPr>
              <w:t>___________Козорезова Е.А.</w:t>
            </w:r>
          </w:p>
        </w:tc>
      </w:tr>
    </w:tbl>
    <w:p w:rsidR="00013871" w:rsidRDefault="00013871" w:rsidP="00013871">
      <w:pPr>
        <w:pStyle w:val="a5"/>
        <w:rPr>
          <w:sz w:val="24"/>
        </w:rPr>
      </w:pPr>
    </w:p>
    <w:p w:rsidR="00013871" w:rsidRDefault="00013871" w:rsidP="00013871">
      <w:pPr>
        <w:pStyle w:val="a5"/>
        <w:rPr>
          <w:sz w:val="24"/>
        </w:rPr>
      </w:pPr>
    </w:p>
    <w:p w:rsidR="00013871" w:rsidRDefault="00013871" w:rsidP="00013871">
      <w:pPr>
        <w:pStyle w:val="a5"/>
        <w:rPr>
          <w:sz w:val="24"/>
        </w:rPr>
      </w:pPr>
    </w:p>
    <w:p w:rsidR="001F4201" w:rsidRPr="007F1590" w:rsidRDefault="001F4201" w:rsidP="001F4201">
      <w:pPr>
        <w:pStyle w:val="aff5"/>
        <w:jc w:val="center"/>
        <w:rPr>
          <w:rFonts w:ascii="Times New Roman" w:hAnsi="Times New Roman"/>
          <w:b/>
          <w:color w:val="auto"/>
          <w:sz w:val="40"/>
          <w:szCs w:val="40"/>
        </w:rPr>
      </w:pPr>
      <w:r w:rsidRPr="007F1590">
        <w:rPr>
          <w:rFonts w:ascii="Times New Roman" w:hAnsi="Times New Roman"/>
          <w:b/>
          <w:color w:val="auto"/>
          <w:sz w:val="40"/>
          <w:szCs w:val="40"/>
        </w:rPr>
        <w:t>Адаптированная</w:t>
      </w:r>
    </w:p>
    <w:p w:rsidR="001F4201" w:rsidRPr="007F1590" w:rsidRDefault="001F4201" w:rsidP="001F4201">
      <w:pPr>
        <w:pStyle w:val="aff5"/>
        <w:tabs>
          <w:tab w:val="center" w:pos="7775"/>
          <w:tab w:val="right" w:pos="15551"/>
        </w:tabs>
        <w:jc w:val="center"/>
        <w:rPr>
          <w:rFonts w:ascii="Times New Roman" w:hAnsi="Times New Roman"/>
          <w:b/>
          <w:color w:val="auto"/>
          <w:sz w:val="36"/>
          <w:szCs w:val="36"/>
        </w:rPr>
      </w:pPr>
      <w:r w:rsidRPr="007F1590">
        <w:rPr>
          <w:rFonts w:ascii="Times New Roman" w:hAnsi="Times New Roman"/>
          <w:b/>
          <w:color w:val="auto"/>
          <w:sz w:val="36"/>
          <w:szCs w:val="36"/>
        </w:rPr>
        <w:t>о</w:t>
      </w:r>
      <w:r w:rsidR="00013871" w:rsidRPr="007F1590">
        <w:rPr>
          <w:rFonts w:ascii="Times New Roman" w:hAnsi="Times New Roman"/>
          <w:b/>
          <w:color w:val="auto"/>
          <w:sz w:val="36"/>
          <w:szCs w:val="36"/>
        </w:rPr>
        <w:t xml:space="preserve">сновная </w:t>
      </w:r>
      <w:r w:rsidRPr="007F1590">
        <w:rPr>
          <w:rFonts w:ascii="Times New Roman" w:hAnsi="Times New Roman"/>
          <w:b/>
          <w:color w:val="auto"/>
          <w:sz w:val="36"/>
          <w:szCs w:val="36"/>
        </w:rPr>
        <w:t>обще</w:t>
      </w:r>
      <w:r w:rsidR="00013871" w:rsidRPr="007F1590">
        <w:rPr>
          <w:rFonts w:ascii="Times New Roman" w:hAnsi="Times New Roman"/>
          <w:b/>
          <w:color w:val="auto"/>
          <w:sz w:val="36"/>
          <w:szCs w:val="36"/>
        </w:rPr>
        <w:t>образовательная программа</w:t>
      </w:r>
    </w:p>
    <w:p w:rsidR="001F4201" w:rsidRPr="007F1590" w:rsidRDefault="001F4201" w:rsidP="001F4201">
      <w:pPr>
        <w:pStyle w:val="aff5"/>
        <w:tabs>
          <w:tab w:val="center" w:pos="7775"/>
          <w:tab w:val="right" w:pos="15551"/>
        </w:tabs>
        <w:jc w:val="center"/>
        <w:rPr>
          <w:rFonts w:ascii="Times New Roman" w:hAnsi="Times New Roman"/>
          <w:b/>
          <w:color w:val="auto"/>
          <w:sz w:val="36"/>
          <w:szCs w:val="36"/>
        </w:rPr>
      </w:pPr>
      <w:r w:rsidRPr="007F1590">
        <w:rPr>
          <w:rFonts w:ascii="Times New Roman" w:hAnsi="Times New Roman"/>
          <w:b/>
          <w:color w:val="auto"/>
          <w:sz w:val="36"/>
          <w:szCs w:val="36"/>
        </w:rPr>
        <w:t>для детей с умственной  отсталостью</w:t>
      </w:r>
    </w:p>
    <w:p w:rsidR="001F4201" w:rsidRPr="007F1590" w:rsidRDefault="001F4201" w:rsidP="001F4201">
      <w:pPr>
        <w:pStyle w:val="aff5"/>
        <w:tabs>
          <w:tab w:val="center" w:pos="7775"/>
          <w:tab w:val="right" w:pos="15551"/>
        </w:tabs>
        <w:jc w:val="center"/>
        <w:rPr>
          <w:rFonts w:ascii="Times New Roman" w:hAnsi="Times New Roman"/>
          <w:b/>
          <w:color w:val="auto"/>
          <w:sz w:val="36"/>
          <w:szCs w:val="36"/>
        </w:rPr>
      </w:pPr>
      <w:r w:rsidRPr="007F1590">
        <w:rPr>
          <w:rFonts w:ascii="Times New Roman" w:hAnsi="Times New Roman"/>
          <w:b/>
          <w:color w:val="auto"/>
          <w:sz w:val="36"/>
          <w:szCs w:val="36"/>
        </w:rPr>
        <w:t>(интеллектуальными нарушениями)</w:t>
      </w:r>
    </w:p>
    <w:p w:rsidR="001F4201" w:rsidRPr="007F1590" w:rsidRDefault="001F4201" w:rsidP="001F4201">
      <w:pPr>
        <w:pStyle w:val="aff5"/>
        <w:tabs>
          <w:tab w:val="center" w:pos="7775"/>
          <w:tab w:val="right" w:pos="15551"/>
        </w:tabs>
        <w:jc w:val="center"/>
        <w:rPr>
          <w:rFonts w:ascii="Times New Roman" w:hAnsi="Times New Roman"/>
          <w:b/>
          <w:color w:val="auto"/>
          <w:sz w:val="36"/>
          <w:szCs w:val="36"/>
        </w:rPr>
      </w:pPr>
      <w:r w:rsidRPr="007F1590">
        <w:rPr>
          <w:rFonts w:ascii="Times New Roman" w:hAnsi="Times New Roman"/>
          <w:b/>
          <w:color w:val="auto"/>
          <w:sz w:val="36"/>
          <w:szCs w:val="36"/>
        </w:rPr>
        <w:t xml:space="preserve">Вариант </w:t>
      </w:r>
      <w:r w:rsidRPr="007F1590">
        <w:rPr>
          <w:rFonts w:ascii="Times New Roman" w:hAnsi="Times New Roman"/>
          <w:b/>
          <w:color w:val="auto"/>
          <w:sz w:val="36"/>
          <w:szCs w:val="36"/>
          <w:lang w:val="en-US"/>
        </w:rPr>
        <w:t>I</w:t>
      </w:r>
      <w:r w:rsidRPr="007F1590">
        <w:rPr>
          <w:rFonts w:ascii="Times New Roman" w:hAnsi="Times New Roman"/>
          <w:b/>
          <w:color w:val="auto"/>
          <w:sz w:val="36"/>
          <w:szCs w:val="36"/>
        </w:rPr>
        <w:t>.</w:t>
      </w:r>
    </w:p>
    <w:p w:rsidR="00013871" w:rsidRPr="007F1590" w:rsidRDefault="001F4201" w:rsidP="001F4201">
      <w:pPr>
        <w:pStyle w:val="aff5"/>
        <w:tabs>
          <w:tab w:val="center" w:pos="7775"/>
          <w:tab w:val="right" w:pos="15551"/>
        </w:tabs>
        <w:jc w:val="center"/>
        <w:rPr>
          <w:rFonts w:ascii="Times New Roman" w:hAnsi="Times New Roman"/>
          <w:b/>
          <w:sz w:val="36"/>
          <w:szCs w:val="36"/>
        </w:rPr>
      </w:pPr>
      <w:r w:rsidRPr="007F1590">
        <w:rPr>
          <w:rFonts w:ascii="Times New Roman" w:hAnsi="Times New Roman"/>
          <w:b/>
          <w:color w:val="auto"/>
          <w:sz w:val="36"/>
          <w:szCs w:val="36"/>
        </w:rPr>
        <w:t>МБОУ «Платово-Ивановская ООШ</w:t>
      </w:r>
      <w:r w:rsidRPr="007F1590">
        <w:rPr>
          <w:rFonts w:ascii="Times New Roman" w:hAnsi="Times New Roman"/>
          <w:b/>
          <w:sz w:val="36"/>
          <w:szCs w:val="36"/>
        </w:rPr>
        <w:t>»</w:t>
      </w:r>
    </w:p>
    <w:p w:rsidR="00C5130F" w:rsidRDefault="00C5130F" w:rsidP="008F6EC2">
      <w:pPr>
        <w:jc w:val="center"/>
        <w:rPr>
          <w:rFonts w:ascii="Times New Roman" w:hAnsi="Times New Roman" w:cs="Times New Roman"/>
          <w:sz w:val="24"/>
          <w:szCs w:val="24"/>
        </w:rPr>
      </w:pPr>
    </w:p>
    <w:p w:rsidR="001F4201" w:rsidRDefault="001F4201" w:rsidP="008F6EC2">
      <w:pPr>
        <w:jc w:val="center"/>
        <w:rPr>
          <w:rFonts w:ascii="Times New Roman" w:hAnsi="Times New Roman" w:cs="Times New Roman"/>
          <w:sz w:val="24"/>
          <w:szCs w:val="24"/>
        </w:rPr>
      </w:pPr>
    </w:p>
    <w:p w:rsidR="001F4201" w:rsidRDefault="001F4201" w:rsidP="008F6EC2">
      <w:pPr>
        <w:jc w:val="center"/>
        <w:rPr>
          <w:rFonts w:ascii="Times New Roman" w:hAnsi="Times New Roman" w:cs="Times New Roman"/>
          <w:sz w:val="24"/>
          <w:szCs w:val="24"/>
        </w:rPr>
      </w:pPr>
    </w:p>
    <w:p w:rsidR="007F1590" w:rsidRDefault="007F1590" w:rsidP="008F6EC2">
      <w:pPr>
        <w:jc w:val="center"/>
        <w:rPr>
          <w:rFonts w:ascii="Times New Roman" w:hAnsi="Times New Roman" w:cs="Times New Roman"/>
          <w:sz w:val="24"/>
          <w:szCs w:val="24"/>
        </w:rPr>
      </w:pPr>
    </w:p>
    <w:p w:rsidR="00C5130F" w:rsidRDefault="00C5130F" w:rsidP="008F6EC2">
      <w:pPr>
        <w:jc w:val="center"/>
        <w:rPr>
          <w:rFonts w:ascii="Times New Roman" w:hAnsi="Times New Roman" w:cs="Times New Roman"/>
          <w:sz w:val="24"/>
          <w:szCs w:val="24"/>
        </w:rPr>
      </w:pPr>
    </w:p>
    <w:p w:rsidR="00E6078C" w:rsidRPr="00521406" w:rsidRDefault="00E6078C" w:rsidP="008F6EC2">
      <w:pPr>
        <w:jc w:val="center"/>
        <w:rPr>
          <w:rFonts w:ascii="Times New Roman" w:hAnsi="Times New Roman" w:cs="Times New Roman"/>
          <w:sz w:val="24"/>
          <w:szCs w:val="24"/>
        </w:rPr>
      </w:pPr>
      <w:r w:rsidRPr="00521406">
        <w:rPr>
          <w:rFonts w:ascii="Times New Roman" w:hAnsi="Times New Roman" w:cs="Times New Roman"/>
          <w:sz w:val="24"/>
          <w:szCs w:val="24"/>
        </w:rPr>
        <w:t>Содержание</w:t>
      </w:r>
    </w:p>
    <w:p w:rsidR="00E6078C" w:rsidRPr="008F6EC2" w:rsidRDefault="00E6078C" w:rsidP="008F6EC2">
      <w:pPr>
        <w:pStyle w:val="NormalPP"/>
        <w:tabs>
          <w:tab w:val="left" w:leader="dot" w:pos="5850"/>
        </w:tabs>
        <w:spacing w:line="276" w:lineRule="auto"/>
        <w:rPr>
          <w:rStyle w:val="Zag11"/>
          <w:rFonts w:ascii="Times New Roman" w:eastAsia="@Arial Unicode MS" w:hAnsi="Times New Roman" w:cs="Times New Roman"/>
          <w:b/>
          <w:lang w:val="ru-RU"/>
        </w:rPr>
      </w:pPr>
      <w:r w:rsidRPr="00521406">
        <w:rPr>
          <w:rStyle w:val="Zag11"/>
          <w:rFonts w:ascii="Times New Roman" w:eastAsia="@Arial Unicode MS" w:hAnsi="Times New Roman" w:cs="Times New Roman"/>
          <w:b/>
          <w:lang w:val="ru-RU"/>
        </w:rPr>
        <w:t xml:space="preserve">1. Целевой раздел                                                                                             </w:t>
      </w:r>
      <w:r w:rsidR="00963B8A" w:rsidRPr="00521406">
        <w:rPr>
          <w:rStyle w:val="Zag11"/>
          <w:rFonts w:ascii="Times New Roman" w:eastAsia="@Arial Unicode MS" w:hAnsi="Times New Roman" w:cs="Times New Roman"/>
          <w:b/>
          <w:lang w:val="ru-RU"/>
        </w:rPr>
        <w:t xml:space="preserve">                         </w:t>
      </w:r>
    </w:p>
    <w:p w:rsidR="00E6078C" w:rsidRPr="00521406"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lang w:val="ru-RU"/>
        </w:rPr>
        <w:t>1.1. Пояснительная записка</w:t>
      </w:r>
      <w:r w:rsidR="00963B8A" w:rsidRPr="00521406">
        <w:rPr>
          <w:rStyle w:val="Zag11"/>
          <w:rFonts w:ascii="Times New Roman" w:eastAsia="@Arial Unicode MS" w:hAnsi="Times New Roman" w:cs="Times New Roman"/>
          <w:lang w:val="ru-RU"/>
        </w:rPr>
        <w:t>………………………………………………………………………</w:t>
      </w:r>
    </w:p>
    <w:p w:rsidR="00E6078C" w:rsidRPr="00521406" w:rsidRDefault="00E6078C" w:rsidP="00E6078C">
      <w:pPr>
        <w:pStyle w:val="51"/>
        <w:tabs>
          <w:tab w:val="right" w:pos="9689"/>
        </w:tabs>
        <w:spacing w:after="0" w:line="370" w:lineRule="exact"/>
        <w:ind w:right="20"/>
        <w:rPr>
          <w:sz w:val="24"/>
          <w:szCs w:val="24"/>
        </w:rPr>
      </w:pPr>
      <w:r w:rsidRPr="00521406">
        <w:rPr>
          <w:rStyle w:val="Zag11"/>
          <w:rFonts w:eastAsia="@Arial Unicode MS"/>
          <w:sz w:val="24"/>
          <w:szCs w:val="24"/>
        </w:rPr>
        <w:t xml:space="preserve">1.2. Планируемые результаты освоения </w:t>
      </w:r>
      <w:r w:rsidRPr="00521406">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sidR="00963B8A" w:rsidRPr="00521406">
        <w:rPr>
          <w:rStyle w:val="11"/>
          <w:sz w:val="24"/>
          <w:szCs w:val="24"/>
        </w:rPr>
        <w:t>…………………………</w:t>
      </w:r>
    </w:p>
    <w:p w:rsidR="00E6078C" w:rsidRPr="00521406" w:rsidRDefault="00E6078C" w:rsidP="000B4A5B">
      <w:pPr>
        <w:pStyle w:val="51"/>
        <w:tabs>
          <w:tab w:val="right" w:pos="9689"/>
        </w:tabs>
        <w:spacing w:after="300" w:line="370" w:lineRule="exact"/>
        <w:ind w:right="20"/>
        <w:rPr>
          <w:rStyle w:val="Zag11"/>
          <w:sz w:val="24"/>
          <w:szCs w:val="24"/>
        </w:rPr>
      </w:pPr>
      <w:r w:rsidRPr="00521406">
        <w:rPr>
          <w:rStyle w:val="Zag11"/>
          <w:rFonts w:eastAsia="@Arial Unicode MS"/>
          <w:sz w:val="24"/>
          <w:szCs w:val="24"/>
        </w:rPr>
        <w:t xml:space="preserve">1.3. Система оценки достижения </w:t>
      </w:r>
      <w:r w:rsidRPr="00521406">
        <w:rPr>
          <w:rStyle w:val="11"/>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sidR="00963B8A" w:rsidRPr="00521406">
        <w:rPr>
          <w:rStyle w:val="11"/>
          <w:sz w:val="24"/>
          <w:szCs w:val="24"/>
        </w:rPr>
        <w:t>…………………………………………………..</w:t>
      </w:r>
    </w:p>
    <w:p w:rsidR="00E6078C" w:rsidRPr="00521406" w:rsidRDefault="005630E3"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2. Содержательный раздел</w:t>
      </w:r>
    </w:p>
    <w:p w:rsidR="00E6078C" w:rsidRPr="00521406"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lang w:val="ru-RU"/>
        </w:rPr>
        <w:t xml:space="preserve">2.1. Программа формирования </w:t>
      </w:r>
      <w:r w:rsidR="000B4A5B" w:rsidRPr="00521406">
        <w:rPr>
          <w:rStyle w:val="Zag11"/>
          <w:rFonts w:ascii="Times New Roman" w:eastAsia="@Arial Unicode MS" w:hAnsi="Times New Roman" w:cs="Times New Roman"/>
          <w:lang w:val="ru-RU"/>
        </w:rPr>
        <w:t>базовы</w:t>
      </w:r>
      <w:r w:rsidR="00963B8A" w:rsidRPr="00521406">
        <w:rPr>
          <w:rStyle w:val="Zag11"/>
          <w:rFonts w:ascii="Times New Roman" w:eastAsia="@Arial Unicode MS" w:hAnsi="Times New Roman" w:cs="Times New Roman"/>
          <w:lang w:val="ru-RU"/>
        </w:rPr>
        <w:t>х учебных действий…………………………………</w:t>
      </w:r>
    </w:p>
    <w:p w:rsidR="00E6078C" w:rsidRPr="00521406"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lang w:val="ru-RU"/>
        </w:rPr>
        <w:t>2.2. Программы отдельных учебных предметов, курсов</w:t>
      </w:r>
      <w:r w:rsidR="000B4A5B" w:rsidRPr="00521406">
        <w:rPr>
          <w:rStyle w:val="Zag11"/>
          <w:rFonts w:ascii="Times New Roman" w:eastAsia="@Arial Unicode MS" w:hAnsi="Times New Roman" w:cs="Times New Roman"/>
          <w:lang w:val="ru-RU"/>
        </w:rPr>
        <w:t xml:space="preserve"> коррекционно-развивающей области……………………………………………………………………………………………</w:t>
      </w:r>
    </w:p>
    <w:p w:rsidR="00E6078C" w:rsidRPr="00521406"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lang w:val="ru-RU"/>
        </w:rPr>
        <w:t xml:space="preserve">2.3. Программа духовно-нравственного развития </w:t>
      </w:r>
      <w:r w:rsidR="000B4A5B" w:rsidRPr="00521406">
        <w:rPr>
          <w:rStyle w:val="Zag11"/>
          <w:rFonts w:ascii="Times New Roman" w:eastAsia="@Arial Unicode MS" w:hAnsi="Times New Roman" w:cs="Times New Roman"/>
          <w:lang w:val="ru-RU"/>
        </w:rPr>
        <w:t>……………………………..</w:t>
      </w:r>
      <w:r w:rsidR="00963B8A" w:rsidRPr="00521406">
        <w:rPr>
          <w:rStyle w:val="Zag11"/>
          <w:rFonts w:ascii="Times New Roman" w:eastAsia="@Arial Unicode MS" w:hAnsi="Times New Roman" w:cs="Times New Roman"/>
          <w:lang w:val="ru-RU"/>
        </w:rPr>
        <w:t>……………...</w:t>
      </w:r>
    </w:p>
    <w:p w:rsidR="00E6078C" w:rsidRPr="00521406"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lang w:val="ru-RU"/>
        </w:rPr>
        <w:t>2.4. Программа формирования культуры здор</w:t>
      </w:r>
      <w:r w:rsidR="009F233A" w:rsidRPr="00521406">
        <w:rPr>
          <w:rStyle w:val="Zag11"/>
          <w:rFonts w:ascii="Times New Roman" w:eastAsia="@Arial Unicode MS" w:hAnsi="Times New Roman" w:cs="Times New Roman"/>
          <w:lang w:val="ru-RU"/>
        </w:rPr>
        <w:t xml:space="preserve">ового </w:t>
      </w:r>
      <w:r w:rsidR="00963B8A" w:rsidRPr="00521406">
        <w:rPr>
          <w:rStyle w:val="Zag11"/>
          <w:rFonts w:ascii="Times New Roman" w:eastAsia="@Arial Unicode MS" w:hAnsi="Times New Roman" w:cs="Times New Roman"/>
          <w:lang w:val="ru-RU"/>
        </w:rPr>
        <w:t>и безопасного образа жизни………….</w:t>
      </w:r>
    </w:p>
    <w:p w:rsidR="00E6078C" w:rsidRPr="00521406"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lang w:val="ru-RU"/>
        </w:rPr>
        <w:t>2.5. Программа коррекционной работы</w:t>
      </w:r>
      <w:r w:rsidR="00963B8A" w:rsidRPr="00521406">
        <w:rPr>
          <w:rStyle w:val="Zag11"/>
          <w:rFonts w:ascii="Times New Roman" w:eastAsia="@Arial Unicode MS" w:hAnsi="Times New Roman" w:cs="Times New Roman"/>
          <w:lang w:val="ru-RU"/>
        </w:rPr>
        <w:t>………………………………………………………..</w:t>
      </w:r>
    </w:p>
    <w:p w:rsidR="00E6078C" w:rsidRPr="00521406" w:rsidRDefault="000B4A5B"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lang w:val="ru-RU"/>
        </w:rPr>
        <w:t>2.6. Программа внеурочной деятельности</w:t>
      </w:r>
      <w:r w:rsidR="00963B8A" w:rsidRPr="00521406">
        <w:rPr>
          <w:rStyle w:val="Zag11"/>
          <w:rFonts w:ascii="Times New Roman" w:eastAsia="@Arial Unicode MS" w:hAnsi="Times New Roman" w:cs="Times New Roman"/>
          <w:lang w:val="ru-RU"/>
        </w:rPr>
        <w:t>……………………………………………………..</w:t>
      </w:r>
    </w:p>
    <w:p w:rsidR="000B4A5B" w:rsidRPr="00521406" w:rsidRDefault="000B4A5B"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p>
    <w:p w:rsidR="00E6078C" w:rsidRPr="00521406"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sidRPr="00521406">
        <w:rPr>
          <w:rStyle w:val="Zag11"/>
          <w:rFonts w:ascii="Times New Roman" w:eastAsia="@Arial Unicode MS" w:hAnsi="Times New Roman" w:cs="Times New Roman"/>
          <w:b/>
          <w:lang w:val="ru-RU"/>
        </w:rPr>
        <w:t>3. Организационный раздел</w:t>
      </w:r>
    </w:p>
    <w:p w:rsidR="00E6078C" w:rsidRPr="00521406" w:rsidRDefault="00433C7E"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lang w:val="ru-RU"/>
        </w:rPr>
        <w:t xml:space="preserve">3.1.Учебный </w:t>
      </w:r>
      <w:r w:rsidR="00E6078C" w:rsidRPr="00521406">
        <w:rPr>
          <w:rStyle w:val="Zag11"/>
          <w:rFonts w:ascii="Times New Roman" w:eastAsia="@Arial Unicode MS" w:hAnsi="Times New Roman" w:cs="Times New Roman"/>
          <w:lang w:val="ru-RU"/>
        </w:rPr>
        <w:t xml:space="preserve">план </w:t>
      </w:r>
      <w:r w:rsidR="00963B8A" w:rsidRPr="00521406">
        <w:rPr>
          <w:rStyle w:val="Zag11"/>
          <w:rFonts w:ascii="Times New Roman" w:eastAsia="@Arial Unicode MS" w:hAnsi="Times New Roman" w:cs="Times New Roman"/>
          <w:lang w:val="ru-RU"/>
        </w:rPr>
        <w:t>…………………………………………</w:t>
      </w:r>
      <w:r w:rsidR="00C05E4D">
        <w:rPr>
          <w:rStyle w:val="Zag11"/>
          <w:rFonts w:ascii="Times New Roman" w:eastAsia="@Arial Unicode MS" w:hAnsi="Times New Roman" w:cs="Times New Roman"/>
          <w:lang w:val="ru-RU"/>
        </w:rPr>
        <w:t>……………………………………….</w:t>
      </w:r>
    </w:p>
    <w:p w:rsidR="003B4400" w:rsidRDefault="00E6078C" w:rsidP="00433C7E">
      <w:pPr>
        <w:pStyle w:val="NormalPP"/>
        <w:tabs>
          <w:tab w:val="left" w:leader="dot" w:pos="5850"/>
        </w:tabs>
        <w:spacing w:line="276" w:lineRule="auto"/>
        <w:jc w:val="both"/>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lang w:val="ru-RU"/>
        </w:rPr>
        <w:t xml:space="preserve">3.2. </w:t>
      </w:r>
      <w:r w:rsidR="00A95037" w:rsidRPr="00521406">
        <w:rPr>
          <w:rStyle w:val="Zag11"/>
          <w:rFonts w:ascii="Times New Roman" w:eastAsia="@Arial Unicode MS" w:hAnsi="Times New Roman" w:cs="Times New Roman"/>
          <w:lang w:val="ru-RU"/>
        </w:rPr>
        <w:t xml:space="preserve">Система условий реализации адаптированной основной общеобразовательной программы </w:t>
      </w:r>
      <w:r w:rsidR="00C05E4D">
        <w:rPr>
          <w:rStyle w:val="Zag11"/>
          <w:rFonts w:ascii="Times New Roman" w:eastAsia="@Arial Unicode MS" w:hAnsi="Times New Roman" w:cs="Times New Roman"/>
          <w:lang w:val="ru-RU"/>
        </w:rPr>
        <w:t>для обучающихся с легкой</w:t>
      </w:r>
      <w:r w:rsidR="00A95037" w:rsidRPr="00521406">
        <w:rPr>
          <w:rStyle w:val="Zag11"/>
          <w:rFonts w:ascii="Times New Roman" w:eastAsia="@Arial Unicode MS" w:hAnsi="Times New Roman" w:cs="Times New Roman"/>
          <w:lang w:val="ru-RU"/>
        </w:rPr>
        <w:t xml:space="preserve"> умственной отсталостью</w:t>
      </w:r>
      <w:r w:rsidR="00C05E4D">
        <w:rPr>
          <w:rStyle w:val="Zag11"/>
          <w:rFonts w:ascii="Times New Roman" w:eastAsia="@Arial Unicode MS" w:hAnsi="Times New Roman" w:cs="Times New Roman"/>
          <w:lang w:val="ru-RU"/>
        </w:rPr>
        <w:t xml:space="preserve"> (интеллектуальными нарушениями), вариант 1</w:t>
      </w:r>
      <w:r w:rsidRPr="00521406">
        <w:rPr>
          <w:rStyle w:val="Zag11"/>
          <w:rFonts w:ascii="Times New Roman" w:eastAsia="@Arial Unicode MS" w:hAnsi="Times New Roman" w:cs="Times New Roman"/>
          <w:lang w:val="ru-RU"/>
        </w:rPr>
        <w:t>…</w:t>
      </w:r>
      <w:r w:rsidR="00A95037" w:rsidRPr="00521406">
        <w:rPr>
          <w:rStyle w:val="Zag11"/>
          <w:rFonts w:ascii="Times New Roman" w:eastAsia="@Arial Unicode MS" w:hAnsi="Times New Roman" w:cs="Times New Roman"/>
          <w:lang w:val="ru-RU"/>
        </w:rPr>
        <w:t>…………………</w:t>
      </w:r>
      <w:r w:rsidR="00433C7E" w:rsidRPr="00521406">
        <w:rPr>
          <w:rStyle w:val="Zag11"/>
          <w:rFonts w:ascii="Times New Roman" w:eastAsia="@Arial Unicode MS" w:hAnsi="Times New Roman" w:cs="Times New Roman"/>
          <w:lang w:val="ru-RU"/>
        </w:rPr>
        <w:t>……...…</w:t>
      </w:r>
      <w:r w:rsidR="00C05E4D">
        <w:rPr>
          <w:rStyle w:val="Zag11"/>
          <w:rFonts w:ascii="Times New Roman" w:eastAsia="@Arial Unicode MS" w:hAnsi="Times New Roman" w:cs="Times New Roman"/>
          <w:lang w:val="ru-RU"/>
        </w:rPr>
        <w:t>…………………………………………</w:t>
      </w:r>
    </w:p>
    <w:p w:rsidR="008F6EC2" w:rsidRPr="00521406" w:rsidRDefault="008F6EC2" w:rsidP="00433C7E">
      <w:pPr>
        <w:pStyle w:val="NormalPP"/>
        <w:tabs>
          <w:tab w:val="left" w:leader="dot" w:pos="5850"/>
        </w:tabs>
        <w:spacing w:line="276" w:lineRule="auto"/>
        <w:jc w:val="both"/>
        <w:rPr>
          <w:rStyle w:val="Zag11"/>
          <w:rFonts w:ascii="Times New Roman" w:eastAsia="@Arial Unicode MS" w:hAnsi="Times New Roman" w:cs="Times New Roman"/>
          <w:lang w:val="ru-RU"/>
        </w:rPr>
      </w:pPr>
    </w:p>
    <w:p w:rsidR="007B5765" w:rsidRPr="008F6EC2" w:rsidRDefault="00E22901" w:rsidP="008F6EC2">
      <w:pPr>
        <w:rPr>
          <w:rStyle w:val="Zag11"/>
          <w:rFonts w:ascii="Times New Roman" w:hAnsi="Times New Roman" w:cs="Times New Roman"/>
          <w:b/>
          <w:sz w:val="24"/>
          <w:szCs w:val="24"/>
        </w:rPr>
      </w:pPr>
      <w:r>
        <w:rPr>
          <w:rFonts w:ascii="Times New Roman" w:hAnsi="Times New Roman" w:cs="Times New Roman"/>
          <w:b/>
          <w:sz w:val="24"/>
          <w:szCs w:val="24"/>
        </w:rPr>
        <w:t>Контроль  состояния</w:t>
      </w:r>
      <w:r w:rsidR="008F6EC2" w:rsidRPr="00B3114B">
        <w:rPr>
          <w:rFonts w:ascii="Times New Roman" w:hAnsi="Times New Roman" w:cs="Times New Roman"/>
          <w:b/>
          <w:sz w:val="24"/>
          <w:szCs w:val="24"/>
        </w:rPr>
        <w:t xml:space="preserve"> системы условий реализации АООП  для обучающихся с ОВ</w:t>
      </w:r>
      <w:r w:rsidR="008F6EC2">
        <w:rPr>
          <w:rFonts w:ascii="Times New Roman" w:hAnsi="Times New Roman" w:cs="Times New Roman"/>
          <w:b/>
          <w:sz w:val="24"/>
          <w:szCs w:val="24"/>
        </w:rPr>
        <w:t>З</w:t>
      </w:r>
    </w:p>
    <w:p w:rsidR="007B5765" w:rsidRPr="00521406" w:rsidRDefault="007B5765" w:rsidP="00433C7E">
      <w:pPr>
        <w:pStyle w:val="NormalPP"/>
        <w:tabs>
          <w:tab w:val="left" w:leader="dot" w:pos="5850"/>
        </w:tabs>
        <w:spacing w:line="276" w:lineRule="auto"/>
        <w:jc w:val="both"/>
        <w:rPr>
          <w:rStyle w:val="Zag11"/>
          <w:rFonts w:ascii="Times New Roman" w:eastAsia="@Arial Unicode MS" w:hAnsi="Times New Roman" w:cs="Times New Roman"/>
          <w:lang w:val="ru-RU"/>
        </w:rPr>
      </w:pPr>
      <w:r w:rsidRPr="00521406">
        <w:rPr>
          <w:rStyle w:val="Zag11"/>
          <w:rFonts w:ascii="Times New Roman" w:eastAsia="@Arial Unicode MS" w:hAnsi="Times New Roman" w:cs="Times New Roman"/>
          <w:b/>
          <w:lang w:val="ru-RU"/>
        </w:rPr>
        <w:t>Список литературы</w:t>
      </w:r>
      <w:r w:rsidR="008F6EC2">
        <w:rPr>
          <w:rStyle w:val="Zag11"/>
          <w:rFonts w:ascii="Times New Roman" w:eastAsia="@Arial Unicode MS" w:hAnsi="Times New Roman" w:cs="Times New Roman"/>
          <w:lang w:val="ru-RU"/>
        </w:rPr>
        <w:t>………………………………………………………………………….</w:t>
      </w:r>
    </w:p>
    <w:p w:rsidR="00433C7E" w:rsidRPr="00521406" w:rsidRDefault="00433C7E" w:rsidP="00433C7E">
      <w:pPr>
        <w:pStyle w:val="NormalPP"/>
        <w:tabs>
          <w:tab w:val="left" w:leader="dot" w:pos="5850"/>
        </w:tabs>
        <w:spacing w:line="276" w:lineRule="auto"/>
        <w:jc w:val="both"/>
        <w:rPr>
          <w:rStyle w:val="Zag11"/>
          <w:rFonts w:ascii="Times New Roman" w:eastAsia="@Arial Unicode MS" w:hAnsi="Times New Roman" w:cs="Times New Roman"/>
          <w:lang w:val="ru-RU"/>
        </w:rPr>
      </w:pPr>
    </w:p>
    <w:p w:rsidR="00E33FF2" w:rsidRDefault="00E33FF2" w:rsidP="00E6078C">
      <w:pPr>
        <w:rPr>
          <w:rStyle w:val="Zag11"/>
          <w:rFonts w:ascii="Times New Roman" w:eastAsia="@Arial Unicode MS" w:hAnsi="Times New Roman" w:cs="Times New Roman"/>
          <w:sz w:val="24"/>
          <w:szCs w:val="24"/>
        </w:rPr>
      </w:pPr>
    </w:p>
    <w:p w:rsidR="007F1590" w:rsidRDefault="007F1590" w:rsidP="00E6078C">
      <w:pPr>
        <w:rPr>
          <w:rStyle w:val="Zag11"/>
          <w:rFonts w:ascii="Times New Roman" w:eastAsia="@Arial Unicode MS" w:hAnsi="Times New Roman" w:cs="Times New Roman"/>
          <w:sz w:val="24"/>
          <w:szCs w:val="24"/>
        </w:rPr>
      </w:pPr>
    </w:p>
    <w:p w:rsidR="007F1590" w:rsidRPr="00521406" w:rsidRDefault="007F1590" w:rsidP="00E6078C">
      <w:pPr>
        <w:rPr>
          <w:rStyle w:val="Zag11"/>
          <w:rFonts w:ascii="Times New Roman" w:eastAsia="@Arial Unicode MS" w:hAnsi="Times New Roman" w:cs="Times New Roman"/>
          <w:sz w:val="24"/>
          <w:szCs w:val="24"/>
        </w:rPr>
      </w:pPr>
    </w:p>
    <w:p w:rsidR="00A95037" w:rsidRPr="00521406" w:rsidRDefault="00A95037" w:rsidP="00A95037">
      <w:pPr>
        <w:jc w:val="center"/>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t>1. Целевой раздел</w:t>
      </w:r>
    </w:p>
    <w:p w:rsidR="00A95037" w:rsidRPr="00521406" w:rsidRDefault="00A95037" w:rsidP="00A95037">
      <w:pPr>
        <w:contextualSpacing/>
        <w:jc w:val="center"/>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t>1.1. Пояснительная записка</w:t>
      </w:r>
    </w:p>
    <w:p w:rsidR="00A95037" w:rsidRPr="00521406" w:rsidRDefault="00A95037" w:rsidP="00A95037">
      <w:pPr>
        <w:contextualSpacing/>
        <w:jc w:val="center"/>
        <w:rPr>
          <w:rStyle w:val="Zag11"/>
          <w:rFonts w:ascii="Times New Roman" w:eastAsia="@Arial Unicode MS" w:hAnsi="Times New Roman" w:cs="Times New Roman"/>
          <w:b/>
          <w:sz w:val="24"/>
          <w:szCs w:val="24"/>
        </w:rPr>
      </w:pPr>
    </w:p>
    <w:p w:rsidR="00B42E79" w:rsidRPr="00521406" w:rsidRDefault="00B42E79" w:rsidP="008B6055">
      <w:pPr>
        <w:ind w:firstLine="708"/>
        <w:contextualSpacing/>
        <w:jc w:val="both"/>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t>Адаптированная основная образовательная програм</w:t>
      </w:r>
      <w:r w:rsidR="00DE3264" w:rsidRPr="00521406">
        <w:rPr>
          <w:rStyle w:val="Zag11"/>
          <w:rFonts w:ascii="Times New Roman" w:eastAsia="@Arial Unicode MS" w:hAnsi="Times New Roman" w:cs="Times New Roman"/>
          <w:b/>
          <w:sz w:val="24"/>
          <w:szCs w:val="24"/>
        </w:rPr>
        <w:t xml:space="preserve">ма </w:t>
      </w:r>
      <w:r w:rsidRPr="00521406">
        <w:rPr>
          <w:rStyle w:val="Zag11"/>
          <w:rFonts w:ascii="Times New Roman" w:eastAsia="@Arial Unicode MS" w:hAnsi="Times New Roman" w:cs="Times New Roman"/>
          <w:b/>
          <w:sz w:val="24"/>
          <w:szCs w:val="24"/>
        </w:rPr>
        <w:t xml:space="preserve"> (А</w:t>
      </w:r>
      <w:r w:rsidR="00DE3264" w:rsidRPr="00521406">
        <w:rPr>
          <w:rStyle w:val="Zag11"/>
          <w:rFonts w:ascii="Times New Roman" w:eastAsia="@Arial Unicode MS" w:hAnsi="Times New Roman" w:cs="Times New Roman"/>
          <w:b/>
          <w:sz w:val="24"/>
          <w:szCs w:val="24"/>
        </w:rPr>
        <w:t xml:space="preserve">ООП </w:t>
      </w:r>
      <w:r w:rsidRPr="00521406">
        <w:rPr>
          <w:rStyle w:val="Zag11"/>
          <w:rFonts w:ascii="Times New Roman" w:eastAsia="@Arial Unicode MS" w:hAnsi="Times New Roman" w:cs="Times New Roman"/>
          <w:b/>
          <w:sz w:val="24"/>
          <w:szCs w:val="24"/>
        </w:rPr>
        <w:t>) разработана в соответствии</w:t>
      </w:r>
    </w:p>
    <w:p w:rsidR="00A36F7F" w:rsidRPr="00521406" w:rsidRDefault="00A36F7F" w:rsidP="00917831">
      <w:pPr>
        <w:pStyle w:val="a9"/>
        <w:numPr>
          <w:ilvl w:val="0"/>
          <w:numId w:val="3"/>
        </w:numPr>
        <w:shd w:val="clear" w:color="auto" w:fill="FFFFFF"/>
        <w:spacing w:after="0" w:line="240" w:lineRule="auto"/>
        <w:ind w:right="162" w:hanging="720"/>
        <w:contextualSpacing/>
        <w:jc w:val="both"/>
        <w:rPr>
          <w:rFonts w:ascii="Times New Roman" w:hAnsi="Times New Roman"/>
          <w:spacing w:val="4"/>
          <w:sz w:val="24"/>
          <w:szCs w:val="24"/>
        </w:rPr>
      </w:pPr>
      <w:r w:rsidRPr="00521406">
        <w:rPr>
          <w:rFonts w:ascii="Times New Roman" w:hAnsi="Times New Roman"/>
          <w:spacing w:val="4"/>
          <w:sz w:val="24"/>
          <w:szCs w:val="24"/>
        </w:rPr>
        <w:t>Федеральный закон от 29.12.2012 N 273-ФЗ (ред. от 23.07.2013) "Об образовании в Российской Федерации"</w:t>
      </w:r>
    </w:p>
    <w:p w:rsidR="00A36F7F" w:rsidRPr="00521406" w:rsidRDefault="00A36F7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A36F7F" w:rsidRPr="00521406" w:rsidRDefault="00A36F7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w:t>
      </w:r>
      <w:r w:rsidR="00550C2C" w:rsidRPr="00521406">
        <w:rPr>
          <w:rFonts w:ascii="Times New Roman" w:hAnsi="Times New Roman"/>
          <w:sz w:val="24"/>
          <w:szCs w:val="24"/>
        </w:rPr>
        <w:t>с</w:t>
      </w:r>
      <w:r w:rsidRPr="00521406">
        <w:rPr>
          <w:rFonts w:ascii="Times New Roman" w:hAnsi="Times New Roman"/>
          <w:sz w:val="24"/>
          <w:szCs w:val="24"/>
        </w:rPr>
        <w:t>твеннного образовательного стандарта образования обучающихся с умственной отсталостью (интеллектуальными нарушениями)»</w:t>
      </w:r>
    </w:p>
    <w:p w:rsidR="00D009DF" w:rsidRPr="00521406" w:rsidRDefault="00A36F7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009DF" w:rsidRPr="00521406" w:rsidRDefault="00C2340A"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sz w:val="24"/>
          <w:szCs w:val="24"/>
        </w:rPr>
        <w:t>Приказ Министерства общего и профессионального образования Ростовской области от 09.06.2016 № 429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w:t>
      </w:r>
      <w:r w:rsidR="00D009DF" w:rsidRPr="00521406">
        <w:rPr>
          <w:rFonts w:ascii="Times New Roman" w:hAnsi="Times New Roman"/>
          <w:color w:val="000000"/>
          <w:sz w:val="24"/>
          <w:szCs w:val="24"/>
        </w:rPr>
        <w:t xml:space="preserve"> </w:t>
      </w:r>
    </w:p>
    <w:p w:rsidR="00D009DF" w:rsidRPr="00521406" w:rsidRDefault="00D009D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color w:val="000000"/>
          <w:sz w:val="24"/>
          <w:szCs w:val="24"/>
        </w:rPr>
        <w:t xml:space="preserve">Приказ Минобрнауки России от 31 марта 2014 года </w:t>
      </w:r>
      <w:r w:rsidRPr="00521406">
        <w:rPr>
          <w:rFonts w:ascii="Times New Roman" w:eastAsia="Segoe UI Symbol" w:hAnsi="Times New Roman"/>
          <w:color w:val="000000"/>
          <w:sz w:val="24"/>
          <w:szCs w:val="24"/>
        </w:rPr>
        <w:t>№</w:t>
      </w:r>
      <w:r w:rsidRPr="00521406">
        <w:rPr>
          <w:rFonts w:ascii="Times New Roman" w:hAnsi="Times New Roman"/>
          <w:color w:val="000000"/>
          <w:sz w:val="24"/>
          <w:szCs w:val="24"/>
        </w:rPr>
        <w:t xml:space="preserve"> 253 (в редакции от 26.01.2016)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2340A" w:rsidRPr="00521406" w:rsidRDefault="00D009D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color w:val="000000"/>
          <w:sz w:val="24"/>
          <w:szCs w:val="24"/>
        </w:rPr>
        <w:t xml:space="preserve">Постановление МО и ПО Ростовской области от 21.12.2017 </w:t>
      </w:r>
      <w:r w:rsidRPr="00521406">
        <w:rPr>
          <w:rFonts w:ascii="Times New Roman" w:eastAsia="Segoe UI Symbol" w:hAnsi="Times New Roman"/>
          <w:color w:val="000000"/>
          <w:sz w:val="24"/>
          <w:szCs w:val="24"/>
        </w:rPr>
        <w:t>№</w:t>
      </w:r>
      <w:r w:rsidRPr="00521406">
        <w:rPr>
          <w:rFonts w:ascii="Times New Roman" w:hAnsi="Times New Roman"/>
          <w:color w:val="000000"/>
          <w:sz w:val="24"/>
          <w:szCs w:val="24"/>
        </w:rPr>
        <w:t>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A36F7F" w:rsidRPr="00521406" w:rsidRDefault="00A36F7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здоровья(проект, разработанный в рамках государственного контракта от 07.08.2013 № 07.027.11.0015)</w:t>
      </w:r>
    </w:p>
    <w:p w:rsidR="00A36F7F" w:rsidRPr="00521406" w:rsidRDefault="00A36F7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sz w:val="24"/>
          <w:szCs w:val="24"/>
        </w:rPr>
        <w:t>Проекты адаптированных основных общеобразовательных программ в редакции от 30.03.2015</w:t>
      </w:r>
    </w:p>
    <w:p w:rsidR="00A36F7F" w:rsidRPr="00521406" w:rsidRDefault="00A36F7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sz w:val="24"/>
          <w:szCs w:val="24"/>
        </w:rPr>
        <w:t>Письмо Минобрнауки России от 28.10.2014 г. №. № ВК-2270/07 «О сохранении системы специализированного коррекционного образования»</w:t>
      </w:r>
    </w:p>
    <w:p w:rsidR="00D009DF" w:rsidRPr="00521406" w:rsidRDefault="00A36F7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sz w:val="24"/>
          <w:szCs w:val="24"/>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D009DF" w:rsidRPr="00521406" w:rsidRDefault="00D009D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color w:val="000000"/>
          <w:sz w:val="24"/>
          <w:szCs w:val="24"/>
        </w:rPr>
        <w:t xml:space="preserve">Областного закона от 14.11.2013 </w:t>
      </w:r>
      <w:r w:rsidRPr="00521406">
        <w:rPr>
          <w:rFonts w:ascii="Times New Roman" w:eastAsia="Segoe UI Symbol" w:hAnsi="Times New Roman"/>
          <w:color w:val="000000"/>
          <w:sz w:val="24"/>
          <w:szCs w:val="24"/>
        </w:rPr>
        <w:t>№</w:t>
      </w:r>
      <w:r w:rsidRPr="00521406">
        <w:rPr>
          <w:rFonts w:ascii="Times New Roman" w:hAnsi="Times New Roman"/>
          <w:color w:val="000000"/>
          <w:sz w:val="24"/>
          <w:szCs w:val="24"/>
        </w:rPr>
        <w:t xml:space="preserve"> 26-ЗС «Об образовании в Ростовской области» (ст. 7). </w:t>
      </w:r>
    </w:p>
    <w:p w:rsidR="00D009DF" w:rsidRPr="00521406" w:rsidRDefault="00D009DF" w:rsidP="00917831">
      <w:pPr>
        <w:pStyle w:val="a9"/>
        <w:numPr>
          <w:ilvl w:val="0"/>
          <w:numId w:val="3"/>
        </w:numPr>
        <w:shd w:val="clear" w:color="auto" w:fill="FFFFFF"/>
        <w:spacing w:after="0" w:line="240" w:lineRule="auto"/>
        <w:ind w:right="162" w:hanging="720"/>
        <w:contextualSpacing/>
        <w:jc w:val="both"/>
        <w:rPr>
          <w:rFonts w:ascii="Times New Roman" w:hAnsi="Times New Roman"/>
          <w:sz w:val="24"/>
          <w:szCs w:val="24"/>
        </w:rPr>
      </w:pPr>
      <w:r w:rsidRPr="00521406">
        <w:rPr>
          <w:rFonts w:ascii="Times New Roman" w:hAnsi="Times New Roman"/>
          <w:color w:val="000000"/>
          <w:sz w:val="24"/>
          <w:szCs w:val="24"/>
        </w:rPr>
        <w:t>Устав МБОУ «Платово-Ивановская ООШ».</w:t>
      </w:r>
    </w:p>
    <w:p w:rsidR="00C2340A" w:rsidRDefault="00C2340A" w:rsidP="00C2340A">
      <w:pPr>
        <w:pStyle w:val="a9"/>
        <w:shd w:val="clear" w:color="auto" w:fill="FFFFFF"/>
        <w:spacing w:after="0" w:line="240" w:lineRule="auto"/>
        <w:ind w:right="162"/>
        <w:contextualSpacing/>
        <w:jc w:val="both"/>
        <w:rPr>
          <w:rFonts w:ascii="Times New Roman" w:hAnsi="Times New Roman"/>
          <w:sz w:val="24"/>
          <w:szCs w:val="24"/>
        </w:rPr>
      </w:pPr>
    </w:p>
    <w:p w:rsidR="00B24F9A" w:rsidRDefault="00B24F9A" w:rsidP="00C2340A">
      <w:pPr>
        <w:pStyle w:val="a9"/>
        <w:shd w:val="clear" w:color="auto" w:fill="FFFFFF"/>
        <w:spacing w:after="0" w:line="240" w:lineRule="auto"/>
        <w:ind w:right="162"/>
        <w:contextualSpacing/>
        <w:jc w:val="both"/>
        <w:rPr>
          <w:rFonts w:ascii="Times New Roman" w:hAnsi="Times New Roman"/>
          <w:sz w:val="24"/>
          <w:szCs w:val="24"/>
        </w:rPr>
      </w:pPr>
    </w:p>
    <w:p w:rsidR="00B24F9A" w:rsidRPr="00521406" w:rsidRDefault="00B24F9A" w:rsidP="00C2340A">
      <w:pPr>
        <w:pStyle w:val="a9"/>
        <w:shd w:val="clear" w:color="auto" w:fill="FFFFFF"/>
        <w:spacing w:after="0" w:line="240" w:lineRule="auto"/>
        <w:ind w:right="162"/>
        <w:contextualSpacing/>
        <w:jc w:val="both"/>
        <w:rPr>
          <w:rFonts w:ascii="Times New Roman" w:hAnsi="Times New Roman"/>
          <w:sz w:val="24"/>
          <w:szCs w:val="24"/>
        </w:rPr>
      </w:pPr>
    </w:p>
    <w:p w:rsidR="00D2463D" w:rsidRPr="00521406" w:rsidRDefault="00D2463D" w:rsidP="009E6D08">
      <w:pPr>
        <w:shd w:val="clear" w:color="auto" w:fill="FFFFFF"/>
        <w:ind w:right="11"/>
        <w:jc w:val="center"/>
        <w:rPr>
          <w:rFonts w:ascii="Times New Roman" w:hAnsi="Times New Roman" w:cs="Times New Roman"/>
          <w:b/>
          <w:color w:val="000000"/>
          <w:sz w:val="24"/>
          <w:szCs w:val="24"/>
        </w:rPr>
      </w:pPr>
      <w:r w:rsidRPr="00521406">
        <w:rPr>
          <w:rFonts w:ascii="Times New Roman" w:hAnsi="Times New Roman" w:cs="Times New Roman"/>
          <w:b/>
          <w:color w:val="000000"/>
          <w:spacing w:val="-3"/>
          <w:sz w:val="24"/>
          <w:szCs w:val="24"/>
        </w:rPr>
        <w:t xml:space="preserve">Назначение адаптированной </w:t>
      </w:r>
      <w:r w:rsidRPr="00521406">
        <w:rPr>
          <w:rStyle w:val="Zag11"/>
          <w:rFonts w:ascii="Times New Roman" w:eastAsia="@Arial Unicode MS" w:hAnsi="Times New Roman" w:cs="Times New Roman"/>
          <w:b/>
          <w:sz w:val="24"/>
          <w:szCs w:val="24"/>
        </w:rPr>
        <w:t xml:space="preserve">основной образовательной </w:t>
      </w:r>
      <w:r w:rsidRPr="00521406">
        <w:rPr>
          <w:rFonts w:ascii="Times New Roman" w:hAnsi="Times New Roman" w:cs="Times New Roman"/>
          <w:b/>
          <w:color w:val="000000"/>
          <w:spacing w:val="-3"/>
          <w:sz w:val="24"/>
          <w:szCs w:val="24"/>
        </w:rPr>
        <w:t>программы</w:t>
      </w:r>
    </w:p>
    <w:p w:rsidR="009E6D08" w:rsidRPr="00521406" w:rsidRDefault="00D2463D" w:rsidP="009527DF">
      <w:pPr>
        <w:pStyle w:val="Zag1"/>
        <w:spacing w:line="276" w:lineRule="auto"/>
        <w:ind w:firstLine="708"/>
        <w:contextualSpacing/>
        <w:jc w:val="both"/>
        <w:rPr>
          <w:rStyle w:val="Zag11"/>
          <w:rFonts w:eastAsia="@Arial Unicode MS"/>
          <w:b w:val="0"/>
          <w:lang w:val="ru-RU"/>
        </w:rPr>
      </w:pPr>
      <w:r w:rsidRPr="00521406">
        <w:rPr>
          <w:rStyle w:val="Zag11"/>
          <w:rFonts w:eastAsia="@Arial Unicode MS"/>
          <w:b w:val="0"/>
          <w:lang w:val="ru-RU"/>
        </w:rPr>
        <w:t>Адаптированная основная образовательная программа является нормативным документом, определяющим цели и ценности об</w:t>
      </w:r>
      <w:r w:rsidR="00C17799" w:rsidRPr="00521406">
        <w:rPr>
          <w:rStyle w:val="Zag11"/>
          <w:rFonts w:eastAsia="@Arial Unicode MS"/>
          <w:b w:val="0"/>
          <w:lang w:val="ru-RU"/>
        </w:rPr>
        <w:t>разов</w:t>
      </w:r>
      <w:r w:rsidR="000B74BC" w:rsidRPr="00521406">
        <w:rPr>
          <w:rStyle w:val="Zag11"/>
          <w:rFonts w:eastAsia="@Arial Unicode MS"/>
          <w:b w:val="0"/>
          <w:lang w:val="ru-RU"/>
        </w:rPr>
        <w:t xml:space="preserve">ания в </w:t>
      </w:r>
      <w:r w:rsidR="00DD3686" w:rsidRPr="00521406">
        <w:rPr>
          <w:rStyle w:val="Zag11"/>
          <w:rFonts w:eastAsia="@Arial Unicode MS"/>
          <w:b w:val="0"/>
          <w:lang w:val="ru-RU"/>
        </w:rPr>
        <w:t>МБОУ «Платово-Ивановская ООШ»</w:t>
      </w:r>
      <w:r w:rsidR="009E6D08" w:rsidRPr="00521406">
        <w:rPr>
          <w:rStyle w:val="Zag11"/>
          <w:rFonts w:eastAsia="@Arial Unicode MS"/>
          <w:b w:val="0"/>
          <w:lang w:val="ru-RU"/>
        </w:rPr>
        <w:t xml:space="preserve"> </w:t>
      </w:r>
      <w:r w:rsidRPr="00521406">
        <w:rPr>
          <w:rStyle w:val="Zag11"/>
          <w:rFonts w:eastAsia="@Arial Unicode MS"/>
          <w:b w:val="0"/>
          <w:lang w:val="ru-RU"/>
        </w:rPr>
        <w:t xml:space="preserve">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sidRPr="00521406">
        <w:rPr>
          <w:rStyle w:val="Zag11"/>
          <w:rFonts w:eastAsia="@Arial Unicode MS"/>
          <w:b w:val="0"/>
          <w:lang w:val="ru-RU"/>
        </w:rPr>
        <w:t>образования обучающихся с умственной отсталостью (интеллектуальными нарушениями)</w:t>
      </w:r>
      <w:r w:rsidRPr="00521406">
        <w:rPr>
          <w:rStyle w:val="Zag11"/>
          <w:rFonts w:eastAsia="@Arial Unicode MS"/>
          <w:b w:val="0"/>
          <w:lang w:val="ru-RU"/>
        </w:rPr>
        <w:t>(</w:t>
      </w:r>
      <w:r w:rsidR="0026018A" w:rsidRPr="00521406">
        <w:rPr>
          <w:rStyle w:val="Zag11"/>
          <w:rFonts w:eastAsia="@Arial Unicode MS"/>
          <w:b w:val="0"/>
          <w:lang w:val="ru-RU"/>
        </w:rPr>
        <w:t>Приказ Министерства образования и науки Российской Федерации от 19.12.2014 № 1599 «Об утверждении федерального государс</w:t>
      </w:r>
      <w:r w:rsidR="003801D0" w:rsidRPr="00521406">
        <w:rPr>
          <w:rStyle w:val="Zag11"/>
          <w:rFonts w:eastAsia="@Arial Unicode MS"/>
          <w:b w:val="0"/>
          <w:lang w:val="ru-RU"/>
        </w:rPr>
        <w:t>твенн</w:t>
      </w:r>
      <w:r w:rsidR="0026018A" w:rsidRPr="00521406">
        <w:rPr>
          <w:rStyle w:val="Zag11"/>
          <w:rFonts w:eastAsia="@Arial Unicode MS"/>
          <w:b w:val="0"/>
          <w:lang w:val="ru-RU"/>
        </w:rPr>
        <w:t>ого образовательного стандарта образования обучающихся с умственной отсталостью (интеллектуальными нарушениями)»</w:t>
      </w:r>
    </w:p>
    <w:p w:rsidR="009E6D08" w:rsidRPr="00521406" w:rsidRDefault="00A95037" w:rsidP="009E6D08">
      <w:pPr>
        <w:pStyle w:val="Zag1"/>
        <w:spacing w:line="276" w:lineRule="auto"/>
        <w:ind w:firstLine="708"/>
        <w:contextualSpacing/>
        <w:jc w:val="both"/>
        <w:rPr>
          <w:rStyle w:val="Zag11"/>
          <w:rFonts w:eastAsia="@Arial Unicode MS"/>
          <w:lang w:val="ru-RU"/>
        </w:rPr>
      </w:pPr>
      <w:r w:rsidRPr="00521406">
        <w:rPr>
          <w:rStyle w:val="Zag11"/>
          <w:rFonts w:eastAsia="@Arial Unicode MS"/>
          <w:lang w:val="ru-RU"/>
        </w:rPr>
        <w:t>Цель</w:t>
      </w:r>
      <w:r w:rsidR="0026018A" w:rsidRPr="00521406">
        <w:rPr>
          <w:rStyle w:val="Zag11"/>
          <w:rFonts w:eastAsia="@Arial Unicode MS"/>
          <w:lang w:val="ru-RU"/>
        </w:rPr>
        <w:t>:</w:t>
      </w:r>
    </w:p>
    <w:p w:rsidR="00A95037" w:rsidRPr="00521406" w:rsidRDefault="00A95037" w:rsidP="009E6D08">
      <w:pPr>
        <w:pStyle w:val="Zag1"/>
        <w:spacing w:line="276" w:lineRule="auto"/>
        <w:ind w:firstLine="708"/>
        <w:contextualSpacing/>
        <w:jc w:val="both"/>
        <w:rPr>
          <w:rStyle w:val="Zag11"/>
          <w:rFonts w:eastAsia="@Arial Unicode MS"/>
          <w:b w:val="0"/>
          <w:lang w:val="ru-RU"/>
        </w:rPr>
      </w:pPr>
      <w:r w:rsidRPr="00521406">
        <w:rPr>
          <w:rStyle w:val="Zag11"/>
          <w:rFonts w:eastAsia="@Arial Unicode MS"/>
          <w:b w:val="0"/>
          <w:lang w:val="ru-RU"/>
        </w:rPr>
        <w:t xml:space="preserve"> реализации А</w:t>
      </w:r>
      <w:r w:rsidR="00D767A7" w:rsidRPr="00521406">
        <w:rPr>
          <w:rStyle w:val="Zag11"/>
          <w:rFonts w:eastAsia="@Arial Unicode MS"/>
          <w:b w:val="0"/>
          <w:lang w:val="ru-RU"/>
        </w:rPr>
        <w:t>О</w:t>
      </w:r>
      <w:r w:rsidRPr="00521406">
        <w:rPr>
          <w:rStyle w:val="Zag11"/>
          <w:rFonts w:eastAsia="@Arial Unicode MS"/>
          <w:b w:val="0"/>
          <w:lang w:val="ru-RU"/>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521406" w:rsidRDefault="0026018A" w:rsidP="009527DF">
      <w:pPr>
        <w:contextualSpacing/>
        <w:jc w:val="both"/>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t>З</w:t>
      </w:r>
      <w:r w:rsidR="00A95037" w:rsidRPr="00521406">
        <w:rPr>
          <w:rStyle w:val="Zag11"/>
          <w:rFonts w:ascii="Times New Roman" w:eastAsia="@Arial Unicode MS" w:hAnsi="Times New Roman" w:cs="Times New Roman"/>
          <w:b/>
          <w:sz w:val="24"/>
          <w:szCs w:val="24"/>
        </w:rPr>
        <w:t>адач</w:t>
      </w:r>
      <w:r w:rsidRPr="00521406">
        <w:rPr>
          <w:rStyle w:val="Zag11"/>
          <w:rFonts w:ascii="Times New Roman" w:eastAsia="@Arial Unicode MS" w:hAnsi="Times New Roman" w:cs="Times New Roman"/>
          <w:b/>
          <w:sz w:val="24"/>
          <w:szCs w:val="24"/>
        </w:rPr>
        <w:t>и</w:t>
      </w:r>
      <w:r w:rsidR="00A95037" w:rsidRPr="00521406">
        <w:rPr>
          <w:rStyle w:val="Zag11"/>
          <w:rFonts w:ascii="Times New Roman" w:eastAsia="@Arial Unicode MS" w:hAnsi="Times New Roman" w:cs="Times New Roman"/>
          <w:b/>
          <w:sz w:val="24"/>
          <w:szCs w:val="24"/>
        </w:rPr>
        <w:t>:</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018A" w:rsidRPr="00521406" w:rsidRDefault="00A95037" w:rsidP="0026018A">
      <w:pPr>
        <w:ind w:firstLine="708"/>
        <w:contextualSpacing/>
        <w:jc w:val="center"/>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A95037" w:rsidRPr="00521406" w:rsidRDefault="00A95037" w:rsidP="0026018A">
      <w:pPr>
        <w:ind w:firstLine="708"/>
        <w:contextualSpacing/>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lastRenderedPageBreak/>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Обязательная часть АООП для обу</w:t>
      </w:r>
      <w:r w:rsidR="000A4067" w:rsidRPr="00521406">
        <w:rPr>
          <w:rStyle w:val="Zag11"/>
          <w:rFonts w:ascii="Times New Roman" w:eastAsia="@Arial Unicode MS" w:hAnsi="Times New Roman" w:cs="Times New Roman"/>
          <w:sz w:val="24"/>
          <w:szCs w:val="24"/>
        </w:rPr>
        <w:t>чающихся с легкой умственной от</w:t>
      </w:r>
      <w:r w:rsidRPr="00521406">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rPr>
        <w:t>Сроки реализации АООП для обучающихся с умственной отсталостью (интеллектуальными нарушениями) составляет 9 лет.</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rPr>
        <w:t>В реализации АООП  выделено два этапа:</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lang w:val="en-US"/>
        </w:rPr>
        <w:t>I</w:t>
      </w:r>
      <w:r w:rsidRPr="00521406">
        <w:rPr>
          <w:rFonts w:ascii="Times New Roman" w:hAnsi="Times New Roman"/>
          <w:sz w:val="24"/>
          <w:szCs w:val="24"/>
        </w:rPr>
        <w:t xml:space="preserve"> этап ― 1-4 классы;</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lang w:val="en-US"/>
        </w:rPr>
        <w:t>II</w:t>
      </w:r>
      <w:r w:rsidRPr="00521406">
        <w:rPr>
          <w:rFonts w:ascii="Times New Roman" w:hAnsi="Times New Roman"/>
          <w:sz w:val="24"/>
          <w:szCs w:val="24"/>
        </w:rPr>
        <w:t xml:space="preserve"> этап ― 5-9 классы;</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rPr>
        <w:t xml:space="preserve">Цель </w:t>
      </w:r>
      <w:r w:rsidRPr="00521406">
        <w:rPr>
          <w:rFonts w:ascii="Times New Roman" w:hAnsi="Times New Roman"/>
          <w:sz w:val="24"/>
          <w:szCs w:val="24"/>
          <w:lang w:val="en-US"/>
        </w:rPr>
        <w:t>I</w:t>
      </w:r>
      <w:r w:rsidRPr="00521406">
        <w:rPr>
          <w:rFonts w:ascii="Times New Roman" w:hAnsi="Times New Roman"/>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rPr>
        <w:t>Организация первого класса направлена на решение диагностико-пропедевтических задач:</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rPr>
        <w:t>2. сформировать у обучающихся физическую, социально-личностную, ком</w:t>
      </w:r>
      <w:r w:rsidRPr="00521406">
        <w:rPr>
          <w:rFonts w:ascii="Times New Roman" w:hAnsi="Times New Roman"/>
          <w:sz w:val="24"/>
          <w:szCs w:val="24"/>
        </w:rPr>
        <w:softHyphen/>
        <w:t xml:space="preserve">муникативную и интеллектуальную готовность к освоению АООП; </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rPr>
        <w:t>3. сформировать готовность к участию в си</w:t>
      </w:r>
      <w:r w:rsidRPr="00521406">
        <w:rPr>
          <w:rFonts w:ascii="Times New Roman" w:hAnsi="Times New Roman"/>
          <w:sz w:val="24"/>
          <w:szCs w:val="24"/>
        </w:rPr>
        <w:softHyphen/>
        <w:t>с</w:t>
      </w:r>
      <w:r w:rsidRPr="00521406">
        <w:rPr>
          <w:rFonts w:ascii="Times New Roman" w:hAnsi="Times New Roman"/>
          <w:sz w:val="24"/>
          <w:szCs w:val="24"/>
        </w:rPr>
        <w:softHyphen/>
        <w:t>те</w:t>
      </w:r>
      <w:r w:rsidRPr="00521406">
        <w:rPr>
          <w:rFonts w:ascii="Times New Roman" w:hAnsi="Times New Roman"/>
          <w:sz w:val="24"/>
          <w:szCs w:val="24"/>
        </w:rPr>
        <w:softHyphen/>
        <w:t>ма</w:t>
      </w:r>
      <w:r w:rsidRPr="00521406">
        <w:rPr>
          <w:rFonts w:ascii="Times New Roman" w:hAnsi="Times New Roman"/>
          <w:sz w:val="24"/>
          <w:szCs w:val="24"/>
        </w:rPr>
        <w:softHyphen/>
        <w:t>ти</w:t>
      </w:r>
      <w:r w:rsidRPr="00521406">
        <w:rPr>
          <w:rFonts w:ascii="Times New Roman" w:hAnsi="Times New Roman"/>
          <w:sz w:val="24"/>
          <w:szCs w:val="24"/>
        </w:rPr>
        <w:softHyphen/>
        <w:t>чес</w:t>
      </w:r>
      <w:r w:rsidRPr="00521406">
        <w:rPr>
          <w:rFonts w:ascii="Times New Roman" w:hAnsi="Times New Roman"/>
          <w:sz w:val="24"/>
          <w:szCs w:val="24"/>
        </w:rPr>
        <w:softHyphen/>
        <w:t>ких учебных занятиях, в разных формах группового и индивидуального вза</w:t>
      </w:r>
      <w:r w:rsidRPr="00521406">
        <w:rPr>
          <w:rFonts w:ascii="Times New Roman" w:hAnsi="Times New Roman"/>
          <w:sz w:val="24"/>
          <w:szCs w:val="24"/>
        </w:rPr>
        <w:softHyphen/>
        <w:t>и</w:t>
      </w:r>
      <w:r w:rsidRPr="00521406">
        <w:rPr>
          <w:rFonts w:ascii="Times New Roman" w:hAnsi="Times New Roman"/>
          <w:sz w:val="24"/>
          <w:szCs w:val="24"/>
        </w:rPr>
        <w:softHyphen/>
        <w:t>мо</w:t>
      </w:r>
      <w:r w:rsidRPr="00521406">
        <w:rPr>
          <w:rFonts w:ascii="Times New Roman" w:hAnsi="Times New Roman"/>
          <w:sz w:val="24"/>
          <w:szCs w:val="24"/>
        </w:rPr>
        <w:softHyphen/>
        <w:t>действия с учителем и одноклассниками в урочное и внеурочное время;</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rPr>
        <w:t>4. обогатить знания обучающихся о социальном и природном мире, опы</w:t>
      </w:r>
      <w:r w:rsidRPr="00521406">
        <w:rPr>
          <w:rFonts w:ascii="Times New Roman" w:hAnsi="Times New Roman"/>
          <w:sz w:val="24"/>
          <w:szCs w:val="24"/>
        </w:rPr>
        <w:softHyphen/>
        <w:t>т в до</w:t>
      </w:r>
      <w:r w:rsidRPr="00521406">
        <w:rPr>
          <w:rFonts w:ascii="Times New Roman" w:hAnsi="Times New Roman"/>
          <w:sz w:val="24"/>
          <w:szCs w:val="24"/>
        </w:rPr>
        <w:softHyphen/>
        <w:t>с</w:t>
      </w:r>
      <w:r w:rsidRPr="00521406">
        <w:rPr>
          <w:rFonts w:ascii="Times New Roman" w:hAnsi="Times New Roman"/>
          <w:sz w:val="24"/>
          <w:szCs w:val="24"/>
        </w:rPr>
        <w:softHyphen/>
        <w:t>ту</w:t>
      </w:r>
      <w:r w:rsidRPr="00521406">
        <w:rPr>
          <w:rFonts w:ascii="Times New Roman" w:hAnsi="Times New Roman"/>
          <w:sz w:val="24"/>
          <w:szCs w:val="24"/>
        </w:rPr>
        <w:softHyphen/>
        <w:t>пных видах детской деятельности (рисование, лепка, ап</w:t>
      </w:r>
      <w:r w:rsidRPr="00521406">
        <w:rPr>
          <w:rFonts w:ascii="Times New Roman" w:hAnsi="Times New Roman"/>
          <w:sz w:val="24"/>
          <w:szCs w:val="24"/>
        </w:rPr>
        <w:softHyphen/>
        <w:t>п</w:t>
      </w:r>
      <w:r w:rsidRPr="00521406">
        <w:rPr>
          <w:rFonts w:ascii="Times New Roman" w:hAnsi="Times New Roman"/>
          <w:sz w:val="24"/>
          <w:szCs w:val="24"/>
        </w:rPr>
        <w:softHyphen/>
        <w:t>ли</w:t>
      </w:r>
      <w:r w:rsidRPr="00521406">
        <w:rPr>
          <w:rFonts w:ascii="Times New Roman" w:hAnsi="Times New Roman"/>
          <w:sz w:val="24"/>
          <w:szCs w:val="24"/>
        </w:rPr>
        <w:softHyphen/>
        <w:t>ка</w:t>
      </w:r>
      <w:r w:rsidRPr="00521406">
        <w:rPr>
          <w:rFonts w:ascii="Times New Roman" w:hAnsi="Times New Roman"/>
          <w:sz w:val="24"/>
          <w:szCs w:val="24"/>
        </w:rPr>
        <w:softHyphen/>
        <w:t>ция, ручной труд, игра и др.).</w:t>
      </w:r>
    </w:p>
    <w:p w:rsidR="00E818E1" w:rsidRPr="00521406" w:rsidRDefault="00E818E1" w:rsidP="00E818E1">
      <w:pPr>
        <w:pStyle w:val="af0"/>
        <w:ind w:firstLine="567"/>
        <w:jc w:val="both"/>
        <w:rPr>
          <w:rFonts w:ascii="Times New Roman" w:hAnsi="Times New Roman"/>
          <w:sz w:val="24"/>
          <w:szCs w:val="24"/>
        </w:rPr>
      </w:pPr>
      <w:r w:rsidRPr="00521406">
        <w:rPr>
          <w:rFonts w:ascii="Times New Roman" w:hAnsi="Times New Roman"/>
          <w:sz w:val="24"/>
          <w:szCs w:val="24"/>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AB6311" w:rsidRPr="00521406" w:rsidRDefault="00AB6311" w:rsidP="008B6055">
      <w:pPr>
        <w:contextualSpacing/>
        <w:jc w:val="both"/>
        <w:rPr>
          <w:rStyle w:val="Zag11"/>
          <w:rFonts w:ascii="Times New Roman" w:eastAsia="@Arial Unicode MS" w:hAnsi="Times New Roman" w:cs="Times New Roman"/>
          <w:sz w:val="24"/>
          <w:szCs w:val="24"/>
        </w:rPr>
      </w:pPr>
    </w:p>
    <w:p w:rsidR="00AB6311" w:rsidRPr="00521406" w:rsidRDefault="00AB6311" w:rsidP="008B6055">
      <w:pPr>
        <w:ind w:firstLine="708"/>
        <w:contextualSpacing/>
        <w:jc w:val="center"/>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t>Психолого-педагогическая характеристика обучающихся</w:t>
      </w:r>
    </w:p>
    <w:p w:rsidR="00AB6311" w:rsidRPr="00521406" w:rsidRDefault="00AB6311" w:rsidP="008B6055">
      <w:pPr>
        <w:ind w:firstLine="708"/>
        <w:contextualSpacing/>
        <w:jc w:val="center"/>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t>с легкой умственной отсталостью (интеллектуальными нарушениями)</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w:t>
      </w:r>
      <w:r w:rsidRPr="00521406">
        <w:rPr>
          <w:rStyle w:val="Zag11"/>
          <w:rFonts w:ascii="Times New Roman" w:eastAsia="@Arial Unicode MS" w:hAnsi="Times New Roman" w:cs="Times New Roman"/>
          <w:sz w:val="24"/>
          <w:szCs w:val="24"/>
        </w:rPr>
        <w:lastRenderedPageBreak/>
        <w:t>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sidRPr="00521406">
        <w:rPr>
          <w:rStyle w:val="Zag11"/>
          <w:rFonts w:ascii="Times New Roman" w:eastAsia="@Arial Unicode MS" w:hAnsi="Times New Roman" w:cs="Times New Roman"/>
          <w:sz w:val="24"/>
          <w:szCs w:val="24"/>
        </w:rPr>
        <w:t xml:space="preserve">хофизического развития ребенка: </w:t>
      </w:r>
      <w:r w:rsidRPr="00521406">
        <w:rPr>
          <w:rStyle w:val="Zag11"/>
          <w:rFonts w:ascii="Times New Roman" w:eastAsia="@Arial Unicode MS" w:hAnsi="Times New Roman" w:cs="Times New Roman"/>
          <w:sz w:val="24"/>
          <w:szCs w:val="24"/>
        </w:rPr>
        <w:t>мотивационно-потребностная,</w:t>
      </w:r>
      <w:r w:rsidR="00DD3686" w:rsidRPr="00521406">
        <w:rPr>
          <w:rStyle w:val="Zag11"/>
          <w:rFonts w:ascii="Times New Roman" w:eastAsia="@Arial Unicode MS" w:hAnsi="Times New Roman" w:cs="Times New Roman"/>
          <w:sz w:val="24"/>
          <w:szCs w:val="24"/>
        </w:rPr>
        <w:t xml:space="preserve"> </w:t>
      </w:r>
      <w:r w:rsidRPr="00521406">
        <w:rPr>
          <w:rStyle w:val="Zag11"/>
          <w:rFonts w:ascii="Times New Roman" w:eastAsia="@Arial Unicode MS" w:hAnsi="Times New Roman" w:cs="Times New Roman"/>
          <w:sz w:val="24"/>
          <w:szCs w:val="24"/>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sidRPr="00521406">
        <w:rPr>
          <w:rStyle w:val="Zag11"/>
          <w:rFonts w:ascii="Times New Roman" w:eastAsia="@Arial Unicode MS" w:hAnsi="Times New Roman" w:cs="Times New Roman"/>
          <w:sz w:val="24"/>
          <w:szCs w:val="24"/>
        </w:rPr>
        <w:t xml:space="preserve">сах сказывается дефицитарность: </w:t>
      </w:r>
      <w:r w:rsidRPr="00521406">
        <w:rPr>
          <w:rStyle w:val="Zag11"/>
          <w:rFonts w:ascii="Times New Roman" w:eastAsia="@Arial Unicode MS" w:hAnsi="Times New Roman" w:cs="Times New Roman"/>
          <w:sz w:val="24"/>
          <w:szCs w:val="24"/>
        </w:rPr>
        <w:t>неточность и слабость</w:t>
      </w:r>
      <w:r w:rsidR="0048335F" w:rsidRPr="00521406">
        <w:rPr>
          <w:rStyle w:val="Zag11"/>
          <w:rFonts w:ascii="Times New Roman" w:eastAsia="@Arial Unicode MS" w:hAnsi="Times New Roman" w:cs="Times New Roman"/>
          <w:sz w:val="24"/>
          <w:szCs w:val="24"/>
        </w:rPr>
        <w:t xml:space="preserve"> </w:t>
      </w:r>
      <w:r w:rsidRPr="00521406">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680FE7" w:rsidRPr="00521406">
        <w:rPr>
          <w:rStyle w:val="Zag11"/>
          <w:rFonts w:ascii="Times New Roman" w:eastAsia="@Arial Unicode MS" w:hAnsi="Times New Roman" w:cs="Times New Roman"/>
          <w:sz w:val="24"/>
          <w:szCs w:val="24"/>
        </w:rPr>
        <w:t xml:space="preserve"> </w:t>
      </w:r>
      <w:r w:rsidRPr="00521406">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Меньший потенциал у</w:t>
      </w:r>
      <w:r w:rsidR="00680FE7" w:rsidRPr="00521406">
        <w:rPr>
          <w:rStyle w:val="Zag11"/>
          <w:rFonts w:ascii="Times New Roman" w:eastAsia="@Arial Unicode MS" w:hAnsi="Times New Roman" w:cs="Times New Roman"/>
          <w:sz w:val="24"/>
          <w:szCs w:val="24"/>
        </w:rPr>
        <w:t xml:space="preserve"> </w:t>
      </w:r>
      <w:r w:rsidRPr="00521406">
        <w:rPr>
          <w:rStyle w:val="Zag11"/>
          <w:rFonts w:ascii="Times New Roman" w:eastAsia="@Arial Unicode MS" w:hAnsi="Times New Roman" w:cs="Times New Roman"/>
          <w:sz w:val="24"/>
          <w:szCs w:val="24"/>
        </w:rPr>
        <w:t xml:space="preserve">обучающихся с умственной отсталостью (интеллектуальными нарушениями) обнаруживается в развитии их </w:t>
      </w:r>
      <w:r w:rsidRPr="00521406">
        <w:rPr>
          <w:rStyle w:val="Zag11"/>
          <w:rFonts w:ascii="Times New Roman" w:eastAsia="@Arial Unicode MS" w:hAnsi="Times New Roman" w:cs="Times New Roman"/>
          <w:b/>
          <w:sz w:val="24"/>
          <w:szCs w:val="24"/>
        </w:rPr>
        <w:t>мышления</w:t>
      </w:r>
      <w:r w:rsidRPr="00521406">
        <w:rPr>
          <w:rStyle w:val="Zag11"/>
          <w:rFonts w:ascii="Times New Roman" w:eastAsia="@Arial Unicode MS" w:hAnsi="Times New Roman" w:cs="Times New Roman"/>
          <w:sz w:val="24"/>
          <w:szCs w:val="24"/>
        </w:rPr>
        <w:t xml:space="preserve">,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w:t>
      </w:r>
      <w:r w:rsidRPr="00521406">
        <w:rPr>
          <w:rStyle w:val="Zag11"/>
          <w:rFonts w:ascii="Times New Roman" w:eastAsia="@Arial Unicode MS" w:hAnsi="Times New Roman" w:cs="Times New Roman"/>
          <w:sz w:val="24"/>
          <w:szCs w:val="24"/>
        </w:rPr>
        <w:lastRenderedPageBreak/>
        <w:t>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521406" w:rsidRDefault="00A95037" w:rsidP="009527DF">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r w:rsidR="00C17799" w:rsidRPr="00521406">
        <w:rPr>
          <w:rStyle w:val="Zag11"/>
          <w:rFonts w:ascii="Times New Roman" w:eastAsia="@Arial Unicode MS" w:hAnsi="Times New Roman" w:cs="Times New Roman"/>
          <w:sz w:val="24"/>
          <w:szCs w:val="24"/>
        </w:rPr>
        <w:t>степени скорри</w:t>
      </w:r>
      <w:r w:rsidRPr="00521406">
        <w:rPr>
          <w:rStyle w:val="Zag11"/>
          <w:rFonts w:ascii="Times New Roman" w:eastAsia="@Arial Unicode MS" w:hAnsi="Times New Roman" w:cs="Times New Roman"/>
          <w:sz w:val="24"/>
          <w:szCs w:val="24"/>
        </w:rPr>
        <w:t>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sidRPr="00521406">
        <w:rPr>
          <w:rStyle w:val="Zag11"/>
          <w:rFonts w:ascii="Times New Roman" w:eastAsia="@Arial Unicode MS" w:hAnsi="Times New Roman" w:cs="Times New Roman"/>
          <w:sz w:val="24"/>
          <w:szCs w:val="24"/>
        </w:rPr>
        <w:t>ениями), в том числе и словесно-</w:t>
      </w:r>
      <w:r w:rsidRPr="00521406">
        <w:rPr>
          <w:rStyle w:val="Zag11"/>
          <w:rFonts w:ascii="Times New Roman" w:eastAsia="@Arial Unicode MS" w:hAnsi="Times New Roman" w:cs="Times New Roman"/>
          <w:sz w:val="24"/>
          <w:szCs w:val="24"/>
        </w:rPr>
        <w:t>логического.</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521406">
        <w:rPr>
          <w:rStyle w:val="Zag11"/>
          <w:rFonts w:ascii="Times New Roman" w:eastAsia="@Arial Unicode MS" w:hAnsi="Times New Roman" w:cs="Times New Roman"/>
          <w:b/>
          <w:sz w:val="24"/>
          <w:szCs w:val="24"/>
        </w:rPr>
        <w:t>памяти</w:t>
      </w:r>
      <w:r w:rsidRPr="00521406">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521406">
        <w:rPr>
          <w:rStyle w:val="Zag11"/>
          <w:rFonts w:ascii="Times New Roman" w:eastAsia="@Arial Unicode MS" w:hAnsi="Times New Roman" w:cs="Times New Roman"/>
          <w:sz w:val="24"/>
          <w:szCs w:val="24"/>
        </w:rPr>
        <w:tab/>
        <w:t>вследствие трудностей установления логических</w:t>
      </w:r>
      <w:r w:rsidR="009527DF" w:rsidRPr="00521406">
        <w:rPr>
          <w:rStyle w:val="Zag11"/>
          <w:rFonts w:ascii="Times New Roman" w:eastAsia="@Arial Unicode MS" w:hAnsi="Times New Roman" w:cs="Times New Roman"/>
          <w:sz w:val="24"/>
          <w:szCs w:val="24"/>
        </w:rPr>
        <w:t xml:space="preserve"> </w:t>
      </w:r>
      <w:r w:rsidRPr="00521406">
        <w:rPr>
          <w:rStyle w:val="Zag11"/>
          <w:rFonts w:ascii="Times New Roman" w:eastAsia="@Arial Unicode MS" w:hAnsi="Times New Roman" w:cs="Times New Roman"/>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E818E1" w:rsidRPr="00521406">
        <w:rPr>
          <w:rStyle w:val="Zag11"/>
          <w:rFonts w:ascii="Times New Roman" w:eastAsia="@Arial Unicode MS" w:hAnsi="Times New Roman" w:cs="Times New Roman"/>
          <w:sz w:val="24"/>
          <w:szCs w:val="24"/>
        </w:rPr>
        <w:t xml:space="preserve"> </w:t>
      </w:r>
      <w:r w:rsidRPr="00521406">
        <w:rPr>
          <w:rStyle w:val="Zag11"/>
          <w:rFonts w:ascii="Times New Roman" w:eastAsia="@Arial Unicode MS" w:hAnsi="Times New Roman" w:cs="Times New Roman"/>
          <w:sz w:val="24"/>
          <w:szCs w:val="24"/>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521406">
        <w:rPr>
          <w:rStyle w:val="Zag11"/>
          <w:rFonts w:ascii="Times New Roman" w:eastAsia="@Arial Unicode MS" w:hAnsi="Times New Roman" w:cs="Times New Roman"/>
          <w:b/>
          <w:sz w:val="24"/>
          <w:szCs w:val="24"/>
        </w:rPr>
        <w:t>внимания</w:t>
      </w:r>
      <w:r w:rsidRPr="00521406">
        <w:rPr>
          <w:rStyle w:val="Zag11"/>
          <w:rFonts w:ascii="Times New Roman" w:eastAsia="@Arial Unicode MS" w:hAnsi="Times New Roman" w:cs="Times New Roman"/>
          <w:sz w:val="24"/>
          <w:szCs w:val="24"/>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w:t>
      </w:r>
      <w:r w:rsidRPr="00521406">
        <w:rPr>
          <w:rStyle w:val="Zag11"/>
          <w:rFonts w:ascii="Times New Roman" w:eastAsia="@Arial Unicode MS" w:hAnsi="Times New Roman" w:cs="Times New Roman"/>
          <w:sz w:val="24"/>
          <w:szCs w:val="24"/>
        </w:rPr>
        <w:lastRenderedPageBreak/>
        <w:t>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521406">
        <w:rPr>
          <w:rStyle w:val="Zag11"/>
          <w:rFonts w:ascii="Times New Roman" w:eastAsia="@Arial Unicode MS" w:hAnsi="Times New Roman" w:cs="Times New Roman"/>
          <w:b/>
          <w:sz w:val="24"/>
          <w:szCs w:val="24"/>
        </w:rPr>
        <w:t>представления и воображение.</w:t>
      </w:r>
      <w:r w:rsidRPr="00521406">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521406">
        <w:rPr>
          <w:rStyle w:val="Zag11"/>
          <w:rFonts w:ascii="Times New Roman" w:eastAsia="@Arial Unicode MS" w:hAnsi="Times New Roman" w:cs="Times New Roman"/>
          <w:sz w:val="24"/>
          <w:szCs w:val="24"/>
        </w:rPr>
        <w:t>тавлений, прежде всего — пред</w:t>
      </w:r>
      <w:r w:rsidRPr="00521406">
        <w:rPr>
          <w:rStyle w:val="Zag11"/>
          <w:rFonts w:ascii="Times New Roman" w:eastAsia="@Arial Unicode MS" w:hAnsi="Times New Roman" w:cs="Times New Roman"/>
          <w:sz w:val="24"/>
          <w:szCs w:val="24"/>
        </w:rPr>
        <w:t>ставлений об окружающей действительности.</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521406">
        <w:rPr>
          <w:rStyle w:val="Zag11"/>
          <w:rFonts w:ascii="Times New Roman" w:eastAsia="@Arial Unicode MS" w:hAnsi="Times New Roman" w:cs="Times New Roman"/>
          <w:b/>
          <w:sz w:val="24"/>
          <w:szCs w:val="24"/>
        </w:rPr>
        <w:t>речевой деятельности</w:t>
      </w:r>
      <w:r w:rsidRPr="00521406">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521406">
        <w:rPr>
          <w:rStyle w:val="Zag11"/>
          <w:rFonts w:ascii="Times New Roman" w:eastAsia="@Arial Unicode MS" w:hAnsi="Times New Roman" w:cs="Times New Roman"/>
          <w:sz w:val="24"/>
          <w:szCs w:val="24"/>
        </w:rPr>
        <w:t>оложительные условия для овладе</w:t>
      </w:r>
      <w:r w:rsidRPr="00521406">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b/>
          <w:sz w:val="24"/>
          <w:szCs w:val="24"/>
        </w:rPr>
        <w:t>Моторная сфера</w:t>
      </w:r>
      <w:r w:rsidRPr="00521406">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9527DF" w:rsidRPr="00521406">
        <w:rPr>
          <w:rStyle w:val="Zag11"/>
          <w:rFonts w:ascii="Times New Roman" w:eastAsia="@Arial Unicode MS" w:hAnsi="Times New Roman" w:cs="Times New Roman"/>
          <w:sz w:val="24"/>
          <w:szCs w:val="24"/>
        </w:rPr>
        <w:t xml:space="preserve"> </w:t>
      </w:r>
      <w:r w:rsidRPr="00521406">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521406">
        <w:rPr>
          <w:rStyle w:val="Zag11"/>
          <w:rFonts w:ascii="Times New Roman" w:eastAsia="@Arial Unicode MS" w:hAnsi="Times New Roman" w:cs="Times New Roman"/>
          <w:b/>
          <w:sz w:val="24"/>
          <w:szCs w:val="24"/>
        </w:rPr>
        <w:t>эмоциональной сферы</w:t>
      </w:r>
      <w:r w:rsidRPr="00521406">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b/>
          <w:sz w:val="24"/>
          <w:szCs w:val="24"/>
        </w:rPr>
        <w:t>Волевая сфера</w:t>
      </w:r>
      <w:r w:rsidRPr="00521406">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w:t>
      </w:r>
      <w:r w:rsidRPr="00521406">
        <w:rPr>
          <w:rStyle w:val="Zag11"/>
          <w:rFonts w:ascii="Times New Roman" w:eastAsia="@Arial Unicode MS" w:hAnsi="Times New Roman" w:cs="Times New Roman"/>
          <w:sz w:val="24"/>
          <w:szCs w:val="24"/>
        </w:rPr>
        <w:lastRenderedPageBreak/>
        <w:t xml:space="preserve">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521406">
        <w:rPr>
          <w:rStyle w:val="Zag11"/>
          <w:rFonts w:ascii="Times New Roman" w:eastAsia="@Arial Unicode MS" w:hAnsi="Times New Roman" w:cs="Times New Roman"/>
          <w:b/>
          <w:sz w:val="24"/>
          <w:szCs w:val="24"/>
        </w:rPr>
        <w:t>деятельности</w:t>
      </w:r>
      <w:r w:rsidRPr="00521406">
        <w:rPr>
          <w:rStyle w:val="Zag11"/>
          <w:rFonts w:ascii="Times New Roman" w:eastAsia="@Arial Unicode MS"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521406">
        <w:rPr>
          <w:rStyle w:val="Zag11"/>
          <w:rFonts w:ascii="Times New Roman" w:eastAsia="@Arial Unicode MS" w:hAnsi="Times New Roman" w:cs="Times New Roman"/>
          <w:b/>
          <w:sz w:val="24"/>
          <w:szCs w:val="24"/>
        </w:rPr>
        <w:t>личности</w:t>
      </w:r>
      <w:r w:rsidRPr="00521406">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521406">
        <w:rPr>
          <w:rStyle w:val="Zag11"/>
          <w:rFonts w:ascii="Times New Roman" w:eastAsia="@Arial Unicode MS" w:hAnsi="Times New Roman" w:cs="Times New Roman"/>
          <w:b/>
          <w:sz w:val="24"/>
          <w:szCs w:val="24"/>
        </w:rPr>
        <w:t>межличностных отношений</w:t>
      </w:r>
      <w:r w:rsidRPr="00521406">
        <w:rPr>
          <w:rStyle w:val="Zag11"/>
          <w:rFonts w:ascii="Times New Roman" w:eastAsia="@Arial Unicode MS" w:hAnsi="Times New Roman" w:cs="Times New Roman"/>
          <w:sz w:val="24"/>
          <w:szCs w:val="24"/>
        </w:rPr>
        <w:t xml:space="preserve"> является:</w:t>
      </w:r>
      <w:r w:rsidRPr="00521406">
        <w:rPr>
          <w:rStyle w:val="Zag11"/>
          <w:rFonts w:ascii="Times New Roman" w:eastAsia="@Arial Unicode MS" w:hAnsi="Times New Roman" w:cs="Times New Roman"/>
          <w:sz w:val="24"/>
          <w:szCs w:val="24"/>
        </w:rPr>
        <w:tab/>
        <w:t>высокая конфликтность, сопровождаемая</w:t>
      </w:r>
      <w:r w:rsidR="00D009DF" w:rsidRPr="00521406">
        <w:rPr>
          <w:rStyle w:val="Zag11"/>
          <w:rFonts w:ascii="Times New Roman" w:eastAsia="@Arial Unicode MS" w:hAnsi="Times New Roman" w:cs="Times New Roman"/>
          <w:sz w:val="24"/>
          <w:szCs w:val="24"/>
        </w:rPr>
        <w:t xml:space="preserve"> </w:t>
      </w:r>
      <w:r w:rsidRPr="00521406">
        <w:rPr>
          <w:rStyle w:val="Zag11"/>
          <w:rFonts w:ascii="Times New Roman" w:eastAsia="@Arial Unicode MS" w:hAnsi="Times New Roman" w:cs="Times New Roman"/>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521406">
        <w:rPr>
          <w:rStyle w:val="Zag11"/>
          <w:rFonts w:ascii="Times New Roman" w:eastAsia="@Arial Unicode MS" w:hAnsi="Times New Roman" w:cs="Times New Roman"/>
          <w:b/>
          <w:sz w:val="24"/>
          <w:szCs w:val="24"/>
        </w:rPr>
        <w:t>поведении</w:t>
      </w:r>
      <w:r w:rsidRPr="00521406">
        <w:rPr>
          <w:rStyle w:val="Zag11"/>
          <w:rFonts w:ascii="Times New Roman" w:eastAsia="@Arial Unicode MS"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9527DF" w:rsidRPr="00521406">
        <w:rPr>
          <w:rStyle w:val="Zag11"/>
          <w:rFonts w:ascii="Times New Roman" w:eastAsia="@Arial Unicode MS" w:hAnsi="Times New Roman" w:cs="Times New Roman"/>
          <w:sz w:val="24"/>
          <w:szCs w:val="24"/>
        </w:rPr>
        <w:t xml:space="preserve"> </w:t>
      </w:r>
      <w:r w:rsidRPr="00521406">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521406">
        <w:rPr>
          <w:rStyle w:val="Zag11"/>
          <w:rFonts w:ascii="Times New Roman" w:eastAsia="@Arial Unicode MS" w:hAnsi="Times New Roman" w:cs="Times New Roman"/>
          <w:sz w:val="24"/>
          <w:szCs w:val="24"/>
        </w:rPr>
        <w:t>и</w:t>
      </w:r>
      <w:r w:rsidRPr="00521406">
        <w:rPr>
          <w:rStyle w:val="Zag11"/>
          <w:rFonts w:ascii="Times New Roman" w:eastAsia="@Arial Unicode MS" w:hAnsi="Times New Roman" w:cs="Times New Roman"/>
          <w:sz w:val="24"/>
          <w:szCs w:val="24"/>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B24F9A" w:rsidRDefault="00B24F9A" w:rsidP="008B6055">
      <w:pPr>
        <w:ind w:firstLine="708"/>
        <w:contextualSpacing/>
        <w:jc w:val="both"/>
        <w:rPr>
          <w:rStyle w:val="Zag11"/>
          <w:rFonts w:ascii="Times New Roman" w:eastAsia="@Arial Unicode MS" w:hAnsi="Times New Roman" w:cs="Times New Roman"/>
          <w:sz w:val="24"/>
          <w:szCs w:val="24"/>
        </w:rPr>
      </w:pPr>
    </w:p>
    <w:p w:rsidR="00B24F9A" w:rsidRPr="00521406" w:rsidRDefault="00B24F9A" w:rsidP="008B6055">
      <w:pPr>
        <w:ind w:firstLine="708"/>
        <w:contextualSpacing/>
        <w:jc w:val="both"/>
        <w:rPr>
          <w:rStyle w:val="Zag11"/>
          <w:rFonts w:ascii="Times New Roman" w:eastAsia="@Arial Unicode MS" w:hAnsi="Times New Roman" w:cs="Times New Roman"/>
          <w:sz w:val="24"/>
          <w:szCs w:val="24"/>
        </w:rPr>
      </w:pPr>
    </w:p>
    <w:p w:rsidR="00D633EE" w:rsidRPr="00521406" w:rsidRDefault="00D633EE" w:rsidP="008B6055">
      <w:pPr>
        <w:ind w:firstLine="708"/>
        <w:contextualSpacing/>
        <w:jc w:val="both"/>
        <w:rPr>
          <w:rStyle w:val="Zag11"/>
          <w:rFonts w:ascii="Times New Roman" w:eastAsia="@Arial Unicode MS" w:hAnsi="Times New Roman" w:cs="Times New Roman"/>
          <w:sz w:val="24"/>
          <w:szCs w:val="24"/>
        </w:rPr>
      </w:pPr>
    </w:p>
    <w:p w:rsidR="00AB6311" w:rsidRPr="00521406" w:rsidRDefault="00A95037" w:rsidP="008B6055">
      <w:pPr>
        <w:ind w:firstLine="708"/>
        <w:contextualSpacing/>
        <w:jc w:val="center"/>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lastRenderedPageBreak/>
        <w:t>Особые образовательные потребности обучающихся с легкой умственной отсталостью (интеллектуальными нарушениями)</w:t>
      </w:r>
    </w:p>
    <w:p w:rsidR="00A95037" w:rsidRPr="00521406" w:rsidRDefault="00AB6311"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Н</w:t>
      </w:r>
      <w:r w:rsidR="00A95037" w:rsidRPr="00521406">
        <w:rPr>
          <w:rStyle w:val="Zag11"/>
          <w:rFonts w:ascii="Times New Roman" w:eastAsia="@Arial Unicode MS" w:hAnsi="Times New Roman" w:cs="Times New Roman"/>
          <w:sz w:val="24"/>
          <w:szCs w:val="24"/>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sidRPr="00521406">
        <w:rPr>
          <w:rStyle w:val="Zag11"/>
          <w:rFonts w:ascii="Times New Roman" w:eastAsia="@Arial Unicode MS" w:hAnsi="Times New Roman" w:cs="Times New Roman"/>
          <w:sz w:val="24"/>
          <w:szCs w:val="24"/>
        </w:rPr>
        <w:t>ихся с ОВЗ, так и специфические</w:t>
      </w:r>
      <w:r w:rsidRPr="00521406">
        <w:rPr>
          <w:rStyle w:val="Zag11"/>
          <w:rFonts w:ascii="Times New Roman" w:eastAsia="@Arial Unicode MS" w:hAnsi="Times New Roman" w:cs="Times New Roman"/>
          <w:sz w:val="24"/>
          <w:szCs w:val="24"/>
        </w:rPr>
        <w:t>.</w:t>
      </w:r>
    </w:p>
    <w:p w:rsidR="00A95037" w:rsidRPr="00521406" w:rsidRDefault="00B14629"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К общим потребностям относятся: </w:t>
      </w:r>
      <w:r w:rsidR="00A95037" w:rsidRPr="00521406">
        <w:rPr>
          <w:rStyle w:val="Zag11"/>
          <w:rFonts w:ascii="Times New Roman" w:eastAsia="@Arial Unicode MS" w:hAnsi="Times New Roman" w:cs="Times New Roman"/>
          <w:sz w:val="24"/>
          <w:szCs w:val="24"/>
        </w:rPr>
        <w:t>время начала образования,</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521406" w:rsidRDefault="00A95037" w:rsidP="008B6055">
      <w:pPr>
        <w:ind w:firstLine="708"/>
        <w:contextualSpacing/>
        <w:jc w:val="center"/>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научный, практико-ориентированны</w:t>
      </w:r>
      <w:r w:rsidR="009527DF" w:rsidRPr="00521406">
        <w:rPr>
          <w:rStyle w:val="Zag11"/>
          <w:rFonts w:ascii="Times New Roman" w:eastAsia="@Arial Unicode MS" w:hAnsi="Times New Roman" w:cs="Times New Roman"/>
          <w:sz w:val="24"/>
          <w:szCs w:val="24"/>
        </w:rPr>
        <w:t>й, действенный характер содержа</w:t>
      </w:r>
      <w:r w:rsidRPr="00521406">
        <w:rPr>
          <w:rStyle w:val="Zag11"/>
          <w:rFonts w:ascii="Times New Roman" w:eastAsia="@Arial Unicode MS" w:hAnsi="Times New Roman" w:cs="Times New Roman"/>
          <w:sz w:val="24"/>
          <w:szCs w:val="24"/>
        </w:rPr>
        <w:t>ния образования;</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w:t>
      </w:r>
      <w:r w:rsidRPr="00521406">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521406" w:rsidRDefault="00A95037" w:rsidP="008B6055">
      <w:pPr>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lastRenderedPageBreak/>
        <w:t>•</w:t>
      </w:r>
      <w:r w:rsidRPr="00521406">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521406" w:rsidRDefault="00A95037" w:rsidP="008B6055">
      <w:pPr>
        <w:ind w:firstLine="708"/>
        <w:contextualSpacing/>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521406" w:rsidRDefault="00A95037" w:rsidP="008B6055">
      <w:pPr>
        <w:contextualSpacing/>
        <w:jc w:val="both"/>
        <w:rPr>
          <w:rStyle w:val="Zag11"/>
          <w:rFonts w:ascii="Times New Roman" w:eastAsia="@Arial Unicode MS" w:hAnsi="Times New Roman" w:cs="Times New Roman"/>
          <w:sz w:val="24"/>
          <w:szCs w:val="24"/>
        </w:rPr>
      </w:pPr>
    </w:p>
    <w:p w:rsidR="00A95037" w:rsidRPr="00521406" w:rsidRDefault="00B14629" w:rsidP="008B6055">
      <w:pPr>
        <w:contextualSpacing/>
        <w:jc w:val="center"/>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E818E1" w:rsidRPr="00521406" w:rsidRDefault="00E818E1" w:rsidP="00E818E1">
      <w:pPr>
        <w:spacing w:after="0"/>
        <w:jc w:val="both"/>
        <w:rPr>
          <w:rStyle w:val="Zag11"/>
          <w:rFonts w:ascii="Times New Roman" w:eastAsia="@Arial Unicode MS" w:hAnsi="Times New Roman" w:cs="Times New Roman"/>
          <w:sz w:val="24"/>
          <w:szCs w:val="24"/>
        </w:rPr>
      </w:pP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Результаты освоения с обучающимися с умственной отсталостью (интеллектуальными нарушениями) АООП оцениваются как итоговые на момент завершения общего образования.</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Освоение обучающимися АООП, которая создана на основе ФГОС, предполагает достижение ими двух видов результатов: личностных и предметных.</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818E1" w:rsidRPr="00521406" w:rsidRDefault="00E818E1" w:rsidP="00E818E1">
      <w:pPr>
        <w:spacing w:after="0" w:line="240" w:lineRule="auto"/>
        <w:ind w:firstLine="709"/>
        <w:jc w:val="center"/>
        <w:rPr>
          <w:rStyle w:val="Zag11"/>
          <w:rFonts w:ascii="Times New Roman" w:eastAsia="@Arial Unicode MS" w:hAnsi="Times New Roman" w:cs="Times New Roman"/>
          <w:b/>
          <w:i/>
          <w:sz w:val="24"/>
          <w:szCs w:val="24"/>
        </w:rPr>
      </w:pPr>
    </w:p>
    <w:p w:rsidR="00E818E1" w:rsidRPr="00521406" w:rsidRDefault="00E818E1" w:rsidP="00E818E1">
      <w:pPr>
        <w:spacing w:after="0" w:line="240" w:lineRule="auto"/>
        <w:ind w:firstLine="709"/>
        <w:jc w:val="center"/>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1.2.1 Личностные результаты освоения АООП</w:t>
      </w:r>
    </w:p>
    <w:p w:rsidR="00E818E1" w:rsidRPr="00521406" w:rsidRDefault="00E818E1" w:rsidP="00E818E1">
      <w:pPr>
        <w:spacing w:after="0" w:line="240" w:lineRule="auto"/>
        <w:ind w:firstLine="709"/>
        <w:jc w:val="center"/>
        <w:rPr>
          <w:rStyle w:val="Zag11"/>
          <w:rFonts w:ascii="Times New Roman" w:eastAsia="@Arial Unicode MS" w:hAnsi="Times New Roman" w:cs="Times New Roman"/>
          <w:b/>
          <w:i/>
          <w:sz w:val="24"/>
          <w:szCs w:val="24"/>
        </w:rPr>
      </w:pP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Личностные результаты освоения АООП включают индивидуально-личностные качества и социальные (жизненные) компетенции обучающегося, социально значимые ценностные установки.</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К личностные результатам освоения АООП относятся: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1) формирование представления о трудовой деятельности, как насущно необходимой в жизнеобеспечении;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2) формирование готовности к самостоятельной жизни, трудовой деятельности;</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3) осознание себя как гражданина России; формирование чувства гордости за свою Родину;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4) формирование уважительного отношения к иному мнению, истории и культуре других народов;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5) развитие адекватных представлений о собственных возможностях,</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6) овладение начальными навыками адаптации в динамично изменяющемся и развивающемся мире;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7) овладение социально бытовыми умениями, используемыми в повседневной жизни;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8) владение навыками коммуникации и принятыми нормами социального взаимодействия;</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9) способность к осмыслению социального окружения, своего места в нем, принятие соответствующих возрасту ценностей и социальных ролей;</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10) принятие и освоение социальной роли обучающегося, формирование и развитие социально значимых мотивов учебной деятельности;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11) развитие навыков сотрудничества с взрослыми и сверстниками в разных социальных ситуациях;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lastRenderedPageBreak/>
        <w:t xml:space="preserve">12) формирование эстетических потребностей, ценностей и чувств;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18E1" w:rsidRPr="00521406" w:rsidRDefault="00E818E1" w:rsidP="00E818E1">
      <w:pPr>
        <w:spacing w:after="0" w:line="240" w:lineRule="auto"/>
        <w:jc w:val="both"/>
        <w:rPr>
          <w:rStyle w:val="Zag11"/>
          <w:rFonts w:ascii="Times New Roman" w:eastAsia="@Arial Unicode MS" w:hAnsi="Times New Roman" w:cs="Times New Roman"/>
          <w:b/>
          <w:i/>
          <w:sz w:val="24"/>
          <w:szCs w:val="24"/>
        </w:rPr>
      </w:pPr>
    </w:p>
    <w:p w:rsidR="00E818E1" w:rsidRPr="00521406" w:rsidRDefault="00E818E1" w:rsidP="00E818E1">
      <w:pPr>
        <w:spacing w:after="0" w:line="240" w:lineRule="auto"/>
        <w:ind w:firstLine="709"/>
        <w:jc w:val="center"/>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1.2.2. Предметные результаты освоения АООП</w:t>
      </w:r>
    </w:p>
    <w:p w:rsidR="00E818E1" w:rsidRPr="00521406" w:rsidRDefault="00E818E1" w:rsidP="00E818E1">
      <w:pPr>
        <w:spacing w:after="0" w:line="240" w:lineRule="auto"/>
        <w:ind w:firstLine="709"/>
        <w:jc w:val="both"/>
        <w:rPr>
          <w:rStyle w:val="Zag11"/>
          <w:rFonts w:ascii="Times New Roman" w:eastAsia="@Arial Unicode MS" w:hAnsi="Times New Roman" w:cs="Times New Roman"/>
          <w:b/>
          <w:i/>
          <w:sz w:val="24"/>
          <w:szCs w:val="24"/>
        </w:rPr>
      </w:pP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Предметные результаты освоения АООП включают освоенные обучающимися знания и умения, специфичные для каждой предметной области, готовность их применения.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уровень является обязательным для большинства обучающихся с умственной отсталостью (интеллектуальными нарушениями). </w:t>
      </w:r>
    </w:p>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w:t>
      </w:r>
    </w:p>
    <w:p w:rsidR="00E818E1" w:rsidRPr="00521406" w:rsidRDefault="00E818E1" w:rsidP="00E818E1">
      <w:pPr>
        <w:spacing w:after="0" w:line="240" w:lineRule="auto"/>
        <w:ind w:firstLine="709"/>
        <w:jc w:val="both"/>
        <w:rPr>
          <w:rStyle w:val="Zag11"/>
          <w:rFonts w:ascii="Times New Roman" w:hAnsi="Times New Roman" w:cs="Times New Roman"/>
          <w:sz w:val="24"/>
          <w:szCs w:val="24"/>
        </w:rPr>
      </w:pPr>
      <w:r w:rsidRPr="00521406">
        <w:rPr>
          <w:rStyle w:val="Zag11"/>
          <w:rFonts w:ascii="Times New Roman" w:eastAsia="@Arial Unicode MS" w:hAnsi="Times New Roman" w:cs="Times New Roman"/>
          <w:sz w:val="24"/>
          <w:szCs w:val="24"/>
        </w:rP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ОО может перевести обучающегося на обучение по индивидуальному плану или на 2 вариант образовательной программы. </w:t>
      </w:r>
    </w:p>
    <w:p w:rsidR="00E818E1" w:rsidRPr="00521406" w:rsidRDefault="00E818E1" w:rsidP="00E818E1">
      <w:pPr>
        <w:pStyle w:val="Zag2"/>
        <w:tabs>
          <w:tab w:val="left" w:pos="142"/>
          <w:tab w:val="left" w:leader="dot" w:pos="624"/>
        </w:tabs>
        <w:spacing w:after="0" w:line="240" w:lineRule="auto"/>
        <w:ind w:firstLine="0"/>
        <w:rPr>
          <w:rStyle w:val="Zag11"/>
          <w:rFonts w:eastAsia="@Arial Unicode MS"/>
          <w:b w:val="0"/>
          <w:bCs w:val="0"/>
          <w:i/>
          <w:iCs/>
          <w:color w:val="auto"/>
          <w:sz w:val="24"/>
          <w:lang w:val="ru-RU"/>
        </w:rPr>
      </w:pPr>
      <w:r w:rsidRPr="00521406">
        <w:rPr>
          <w:rStyle w:val="Zag11"/>
          <w:rFonts w:eastAsia="@Arial Unicode MS"/>
          <w:i/>
          <w:color w:val="auto"/>
          <w:sz w:val="24"/>
          <w:lang w:val="ru-RU"/>
        </w:rPr>
        <w:t>1.2.1. Русский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207"/>
      </w:tblGrid>
      <w:tr w:rsidR="00E818E1" w:rsidRPr="00521406" w:rsidTr="007038A9">
        <w:tc>
          <w:tcPr>
            <w:tcW w:w="15134" w:type="dxa"/>
            <w:gridSpan w:val="2"/>
          </w:tcPr>
          <w:p w:rsidR="00E818E1" w:rsidRPr="00521406" w:rsidRDefault="00E818E1" w:rsidP="00E818E1">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русскому языку на конец обучения </w:t>
            </w:r>
            <w:r w:rsidRPr="00521406">
              <w:rPr>
                <w:rStyle w:val="Zag11"/>
                <w:rFonts w:ascii="Times New Roman" w:eastAsia="@Arial Unicode MS" w:hAnsi="Times New Roman" w:cs="Times New Roman"/>
                <w:b/>
                <w:i/>
                <w:sz w:val="24"/>
                <w:szCs w:val="24"/>
              </w:rPr>
              <w:t>в младших классах (1-4 класс)</w:t>
            </w:r>
            <w:r w:rsidRPr="00521406">
              <w:rPr>
                <w:rStyle w:val="Zag11"/>
                <w:rFonts w:ascii="Times New Roman" w:eastAsia="@Arial Unicode MS" w:hAnsi="Times New Roman" w:cs="Times New Roman"/>
                <w:b/>
                <w:sz w:val="24"/>
                <w:szCs w:val="24"/>
              </w:rPr>
              <w:t>:</w:t>
            </w:r>
          </w:p>
        </w:tc>
      </w:tr>
      <w:tr w:rsidR="00E818E1" w:rsidRPr="00521406" w:rsidTr="007038A9">
        <w:tc>
          <w:tcPr>
            <w:tcW w:w="4927" w:type="dxa"/>
          </w:tcPr>
          <w:p w:rsidR="00E818E1" w:rsidRPr="00521406" w:rsidRDefault="00E818E1" w:rsidP="00E818E1">
            <w:pPr>
              <w:pStyle w:val="Zag2"/>
              <w:tabs>
                <w:tab w:val="left" w:pos="142"/>
                <w:tab w:val="left" w:leader="dot" w:pos="624"/>
              </w:tabs>
              <w:spacing w:after="0" w:line="240" w:lineRule="auto"/>
              <w:jc w:val="both"/>
              <w:rPr>
                <w:rStyle w:val="Zag11"/>
                <w:rFonts w:eastAsia="@Arial Unicode MS"/>
                <w:bCs w:val="0"/>
                <w:i/>
                <w:color w:val="auto"/>
                <w:sz w:val="24"/>
                <w:lang w:val="ru-RU"/>
              </w:rPr>
            </w:pPr>
            <w:r w:rsidRPr="00521406">
              <w:rPr>
                <w:rStyle w:val="Zag11"/>
                <w:rFonts w:eastAsia="@Arial Unicode MS"/>
                <w:bCs w:val="0"/>
                <w:i/>
                <w:color w:val="auto"/>
                <w:sz w:val="24"/>
                <w:lang w:val="ru-RU"/>
              </w:rPr>
              <w:t>Минимальный уровень:</w:t>
            </w:r>
          </w:p>
        </w:tc>
        <w:tc>
          <w:tcPr>
            <w:tcW w:w="10207" w:type="dxa"/>
          </w:tcPr>
          <w:p w:rsidR="00E818E1" w:rsidRPr="00521406" w:rsidRDefault="00E818E1" w:rsidP="00E818E1">
            <w:pPr>
              <w:pStyle w:val="Zag2"/>
              <w:tabs>
                <w:tab w:val="left" w:pos="142"/>
                <w:tab w:val="left" w:leader="dot" w:pos="624"/>
              </w:tabs>
              <w:spacing w:after="0" w:line="240" w:lineRule="auto"/>
              <w:jc w:val="both"/>
              <w:rPr>
                <w:rStyle w:val="Zag11"/>
                <w:rFonts w:eastAsia="@Arial Unicode MS"/>
                <w:bCs w:val="0"/>
                <w:i/>
                <w:color w:val="auto"/>
                <w:sz w:val="24"/>
                <w:lang w:val="ru-RU"/>
              </w:rPr>
            </w:pPr>
            <w:r w:rsidRPr="00521406">
              <w:rPr>
                <w:rStyle w:val="Zag11"/>
                <w:rFonts w:eastAsia="@Arial Unicode MS"/>
                <w:bCs w:val="0"/>
                <w:i/>
                <w:color w:val="auto"/>
                <w:sz w:val="24"/>
                <w:lang w:val="ru-RU"/>
              </w:rPr>
              <w:t>Достаточный уровень:</w:t>
            </w:r>
          </w:p>
        </w:tc>
      </w:tr>
      <w:tr w:rsidR="00E818E1" w:rsidRPr="00521406" w:rsidTr="007038A9">
        <w:tc>
          <w:tcPr>
            <w:tcW w:w="4927" w:type="dxa"/>
          </w:tcPr>
          <w:p w:rsidR="00E818E1" w:rsidRPr="00521406" w:rsidRDefault="00E818E1" w:rsidP="00E818E1">
            <w:pPr>
              <w:pStyle w:val="Zag2"/>
              <w:tabs>
                <w:tab w:val="left" w:leader="dot" w:pos="142"/>
              </w:tabs>
              <w:spacing w:after="0" w:line="240" w:lineRule="auto"/>
              <w:ind w:firstLine="142"/>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деление слов на слоги для переноса;</w:t>
            </w:r>
          </w:p>
          <w:p w:rsidR="00E818E1" w:rsidRPr="00521406" w:rsidRDefault="00E818E1" w:rsidP="00E818E1">
            <w:pPr>
              <w:pStyle w:val="Zag2"/>
              <w:tabs>
                <w:tab w:val="left" w:leader="dot" w:pos="142"/>
              </w:tabs>
              <w:spacing w:after="0" w:line="240" w:lineRule="auto"/>
              <w:ind w:firstLine="142"/>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списывание по слогам и целыми словами с рукописного и печатного текста с орфографическим проговариванием;</w:t>
            </w:r>
          </w:p>
          <w:p w:rsidR="00E818E1" w:rsidRPr="00521406" w:rsidRDefault="00E818E1" w:rsidP="00E818E1">
            <w:pPr>
              <w:pStyle w:val="Zag2"/>
              <w:tabs>
                <w:tab w:val="left" w:leader="dot" w:pos="142"/>
              </w:tabs>
              <w:spacing w:after="0" w:line="240" w:lineRule="auto"/>
              <w:ind w:firstLine="142"/>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запись под диктовку слов и коротких предложений (2-4 слова) с изученными орфограммами;</w:t>
            </w:r>
          </w:p>
          <w:p w:rsidR="00E818E1" w:rsidRPr="00521406" w:rsidRDefault="00E818E1" w:rsidP="00E818E1">
            <w:pPr>
              <w:pStyle w:val="Zag2"/>
              <w:tabs>
                <w:tab w:val="left" w:leader="dot" w:pos="142"/>
              </w:tabs>
              <w:spacing w:after="0" w:line="240" w:lineRule="auto"/>
              <w:ind w:firstLine="142"/>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дифференциация и подбор слов, обозначающих предметы, действия, признаки;</w:t>
            </w:r>
          </w:p>
          <w:p w:rsidR="00E818E1" w:rsidRPr="00521406" w:rsidRDefault="00E818E1" w:rsidP="00E818E1">
            <w:pPr>
              <w:pStyle w:val="Zag2"/>
              <w:tabs>
                <w:tab w:val="left" w:leader="dot" w:pos="142"/>
              </w:tabs>
              <w:spacing w:after="0" w:line="240" w:lineRule="auto"/>
              <w:ind w:firstLine="142"/>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составление предложений, восстановление в них нарушенного порядка слов с ориентацией на серию сюжетных картинок;</w:t>
            </w:r>
          </w:p>
          <w:p w:rsidR="00E818E1" w:rsidRPr="00521406" w:rsidRDefault="00E818E1" w:rsidP="00E818E1">
            <w:pPr>
              <w:pStyle w:val="Zag2"/>
              <w:tabs>
                <w:tab w:val="left" w:leader="dot" w:pos="142"/>
              </w:tabs>
              <w:spacing w:after="0" w:line="240" w:lineRule="auto"/>
              <w:ind w:firstLine="142"/>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lastRenderedPageBreak/>
              <w:t>выделение из текста предложений на заданную тему;</w:t>
            </w:r>
          </w:p>
          <w:p w:rsidR="00E818E1" w:rsidRPr="00521406" w:rsidRDefault="00E818E1" w:rsidP="00E818E1">
            <w:pPr>
              <w:pStyle w:val="Zag2"/>
              <w:tabs>
                <w:tab w:val="left" w:leader="dot" w:pos="142"/>
              </w:tabs>
              <w:spacing w:after="0" w:line="240" w:lineRule="auto"/>
              <w:ind w:firstLine="142"/>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участие в обсуждении темы текста и выбора заголовка к нему.</w:t>
            </w:r>
          </w:p>
          <w:p w:rsidR="00E818E1" w:rsidRPr="00521406" w:rsidRDefault="00E818E1" w:rsidP="00E818E1">
            <w:pPr>
              <w:pStyle w:val="Zag2"/>
              <w:tabs>
                <w:tab w:val="left" w:pos="142"/>
                <w:tab w:val="left" w:leader="dot" w:pos="624"/>
              </w:tabs>
              <w:spacing w:after="0" w:line="240" w:lineRule="auto"/>
              <w:ind w:firstLine="0"/>
              <w:jc w:val="both"/>
              <w:rPr>
                <w:rStyle w:val="Zag11"/>
                <w:rFonts w:eastAsia="@Arial Unicode MS"/>
                <w:b w:val="0"/>
                <w:bCs w:val="0"/>
                <w:i/>
                <w:color w:val="auto"/>
                <w:sz w:val="24"/>
                <w:lang w:val="ru-RU"/>
              </w:rPr>
            </w:pPr>
          </w:p>
        </w:tc>
        <w:tc>
          <w:tcPr>
            <w:tcW w:w="10207" w:type="dxa"/>
          </w:tcPr>
          <w:p w:rsidR="00E818E1" w:rsidRPr="00521406" w:rsidRDefault="00E818E1" w:rsidP="00E818E1">
            <w:pPr>
              <w:pStyle w:val="Zag2"/>
              <w:tabs>
                <w:tab w:val="left" w:pos="142"/>
                <w:tab w:val="left" w:leader="dot" w:pos="176"/>
              </w:tabs>
              <w:spacing w:after="0" w:line="240" w:lineRule="auto"/>
              <w:ind w:firstLine="176"/>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lastRenderedPageBreak/>
              <w:t>списывание рукописного и печатного текста целыми словами с орфографическим проговариванием;</w:t>
            </w:r>
          </w:p>
          <w:p w:rsidR="00E818E1" w:rsidRPr="00521406" w:rsidRDefault="00E818E1" w:rsidP="00E818E1">
            <w:pPr>
              <w:pStyle w:val="Zag2"/>
              <w:tabs>
                <w:tab w:val="left" w:pos="142"/>
                <w:tab w:val="left" w:leader="dot" w:pos="176"/>
              </w:tabs>
              <w:spacing w:after="0" w:line="240" w:lineRule="auto"/>
              <w:ind w:firstLine="176"/>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 xml:space="preserve">запись под диктовку текстов, включающие слова с изученными орфограммами (30-35 слов); </w:t>
            </w:r>
          </w:p>
          <w:p w:rsidR="00E818E1" w:rsidRPr="00521406" w:rsidRDefault="00E818E1" w:rsidP="00E818E1">
            <w:pPr>
              <w:pStyle w:val="Zag2"/>
              <w:tabs>
                <w:tab w:val="left" w:pos="142"/>
                <w:tab w:val="left" w:leader="dot" w:pos="176"/>
              </w:tabs>
              <w:spacing w:after="0" w:line="240" w:lineRule="auto"/>
              <w:ind w:firstLine="176"/>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дифференциация и подбор слова различных категорий по вопросу (название предметов, действий и признаков предметов);</w:t>
            </w:r>
          </w:p>
          <w:p w:rsidR="00E818E1" w:rsidRPr="00521406" w:rsidRDefault="00E818E1" w:rsidP="00E818E1">
            <w:pPr>
              <w:pStyle w:val="Zag2"/>
              <w:tabs>
                <w:tab w:val="left" w:pos="142"/>
                <w:tab w:val="left" w:leader="dot" w:pos="176"/>
              </w:tabs>
              <w:spacing w:after="0" w:line="240" w:lineRule="auto"/>
              <w:ind w:firstLine="176"/>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E818E1" w:rsidRPr="00521406" w:rsidRDefault="00E818E1" w:rsidP="00E818E1">
            <w:pPr>
              <w:pStyle w:val="Zag2"/>
              <w:tabs>
                <w:tab w:val="left" w:pos="142"/>
                <w:tab w:val="left" w:leader="dot" w:pos="176"/>
              </w:tabs>
              <w:spacing w:after="0" w:line="240" w:lineRule="auto"/>
              <w:ind w:firstLine="176"/>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деление текста на предложения;</w:t>
            </w:r>
          </w:p>
          <w:p w:rsidR="00E818E1" w:rsidRPr="00521406" w:rsidRDefault="00E818E1" w:rsidP="00E818E1">
            <w:pPr>
              <w:pStyle w:val="Zag2"/>
              <w:tabs>
                <w:tab w:val="left" w:pos="142"/>
                <w:tab w:val="left" w:leader="dot" w:pos="176"/>
              </w:tabs>
              <w:spacing w:after="0" w:line="240" w:lineRule="auto"/>
              <w:ind w:firstLine="176"/>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выделение темы текста (о чём идет речь), озаглавливание его;</w:t>
            </w:r>
          </w:p>
          <w:p w:rsidR="00E818E1" w:rsidRPr="00521406" w:rsidRDefault="00E818E1" w:rsidP="00E818E1">
            <w:pPr>
              <w:pStyle w:val="Zag2"/>
              <w:tabs>
                <w:tab w:val="left" w:pos="142"/>
                <w:tab w:val="left" w:leader="dot" w:pos="176"/>
              </w:tabs>
              <w:spacing w:after="0" w:line="240" w:lineRule="auto"/>
              <w:ind w:firstLine="176"/>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t>самостоятельная запись 3-4 предложений из составленного текста после его анализа.</w:t>
            </w:r>
          </w:p>
        </w:tc>
      </w:tr>
      <w:tr w:rsidR="00E818E1" w:rsidRPr="00521406" w:rsidTr="007038A9">
        <w:tc>
          <w:tcPr>
            <w:tcW w:w="15134" w:type="dxa"/>
            <w:gridSpan w:val="2"/>
          </w:tcPr>
          <w:p w:rsidR="00E818E1" w:rsidRPr="00521406" w:rsidRDefault="00E818E1" w:rsidP="00E818E1">
            <w:pPr>
              <w:pStyle w:val="Zag2"/>
              <w:tabs>
                <w:tab w:val="left" w:pos="142"/>
                <w:tab w:val="left" w:leader="dot" w:pos="624"/>
              </w:tabs>
              <w:spacing w:after="0" w:line="240" w:lineRule="auto"/>
              <w:ind w:firstLine="0"/>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lastRenderedPageBreak/>
              <w:t xml:space="preserve">Минимальный и достаточный уровни усвоения предметных результатов по русскому языку </w:t>
            </w:r>
            <w:r w:rsidRPr="00521406">
              <w:rPr>
                <w:rStyle w:val="Zag11"/>
                <w:rFonts w:eastAsia="@Arial Unicode MS"/>
                <w:b w:val="0"/>
                <w:bCs w:val="0"/>
                <w:i/>
                <w:color w:val="auto"/>
                <w:sz w:val="24"/>
                <w:lang w:val="ru-RU"/>
              </w:rPr>
              <w:t xml:space="preserve">на конец школьного обучения </w:t>
            </w:r>
            <w:r w:rsidRPr="00521406">
              <w:rPr>
                <w:rStyle w:val="Zag11"/>
                <w:rFonts w:eastAsia="@Arial Unicode MS"/>
                <w:bCs w:val="0"/>
                <w:i/>
                <w:color w:val="auto"/>
                <w:sz w:val="24"/>
                <w:lang w:val="ru-RU"/>
              </w:rPr>
              <w:t>(IX классы):</w:t>
            </w:r>
          </w:p>
        </w:tc>
      </w:tr>
      <w:tr w:rsidR="00E818E1" w:rsidRPr="00521406" w:rsidTr="007038A9">
        <w:tc>
          <w:tcPr>
            <w:tcW w:w="4927" w:type="dxa"/>
          </w:tcPr>
          <w:p w:rsidR="00E818E1" w:rsidRPr="00521406" w:rsidRDefault="00E818E1" w:rsidP="00E818E1">
            <w:pPr>
              <w:pStyle w:val="Zag2"/>
              <w:tabs>
                <w:tab w:val="left" w:pos="142"/>
                <w:tab w:val="left" w:leader="dot" w:pos="624"/>
              </w:tabs>
              <w:spacing w:after="0" w:line="240" w:lineRule="auto"/>
              <w:ind w:firstLine="0"/>
              <w:jc w:val="both"/>
              <w:rPr>
                <w:rStyle w:val="Zag11"/>
                <w:rFonts w:eastAsia="@Arial Unicode MS"/>
                <w:bCs w:val="0"/>
                <w:i/>
                <w:color w:val="auto"/>
                <w:sz w:val="24"/>
                <w:lang w:val="ru-RU"/>
              </w:rPr>
            </w:pPr>
            <w:r w:rsidRPr="00521406">
              <w:rPr>
                <w:rStyle w:val="Zag11"/>
                <w:rFonts w:eastAsia="@Arial Unicode MS"/>
                <w:bCs w:val="0"/>
                <w:i/>
                <w:color w:val="auto"/>
                <w:sz w:val="24"/>
                <w:lang w:val="ru-RU"/>
              </w:rPr>
              <w:t>Минимальный уровень</w:t>
            </w:r>
          </w:p>
        </w:tc>
        <w:tc>
          <w:tcPr>
            <w:tcW w:w="10207" w:type="dxa"/>
          </w:tcPr>
          <w:p w:rsidR="00E818E1" w:rsidRPr="00521406" w:rsidRDefault="00E818E1" w:rsidP="00E818E1">
            <w:pPr>
              <w:pStyle w:val="Zag2"/>
              <w:tabs>
                <w:tab w:val="left" w:pos="142"/>
                <w:tab w:val="left" w:leader="dot" w:pos="624"/>
              </w:tabs>
              <w:spacing w:after="0" w:line="240" w:lineRule="auto"/>
              <w:ind w:firstLine="0"/>
              <w:jc w:val="both"/>
              <w:rPr>
                <w:rStyle w:val="Zag11"/>
                <w:rFonts w:eastAsia="@Arial Unicode MS"/>
                <w:bCs w:val="0"/>
                <w:i/>
                <w:color w:val="auto"/>
                <w:sz w:val="24"/>
                <w:lang w:val="ru-RU"/>
              </w:rPr>
            </w:pPr>
            <w:r w:rsidRPr="00521406">
              <w:rPr>
                <w:rStyle w:val="Zag11"/>
                <w:rFonts w:eastAsia="@Arial Unicode MS"/>
                <w:bCs w:val="0"/>
                <w:i/>
                <w:color w:val="auto"/>
                <w:sz w:val="24"/>
                <w:lang w:val="ru-RU"/>
              </w:rPr>
              <w:t>Достаточный уровень:</w:t>
            </w:r>
          </w:p>
        </w:tc>
      </w:tr>
      <w:tr w:rsidR="00E818E1" w:rsidRPr="00521406" w:rsidTr="007038A9">
        <w:tc>
          <w:tcPr>
            <w:tcW w:w="4927" w:type="dxa"/>
          </w:tcPr>
          <w:p w:rsidR="00E818E1" w:rsidRPr="00521406" w:rsidRDefault="00E818E1" w:rsidP="00E818E1">
            <w:pPr>
              <w:pStyle w:val="p20"/>
              <w:shd w:val="clear" w:color="auto" w:fill="FFFFFF"/>
              <w:spacing w:before="0" w:after="0"/>
              <w:jc w:val="both"/>
            </w:pPr>
            <w:r w:rsidRPr="00521406">
              <w:t>знание отличительных грамматических признаков основных частей слова;</w:t>
            </w:r>
          </w:p>
          <w:p w:rsidR="00E818E1" w:rsidRPr="00521406" w:rsidRDefault="00E818E1" w:rsidP="00E818E1">
            <w:pPr>
              <w:pStyle w:val="p20"/>
              <w:shd w:val="clear" w:color="auto" w:fill="FFFFFF"/>
              <w:spacing w:before="0" w:after="0"/>
              <w:jc w:val="both"/>
            </w:pPr>
            <w:r w:rsidRPr="00521406">
              <w:t>разбор слова с опорой на представленный образец, схему, вопросы учителя;</w:t>
            </w:r>
          </w:p>
          <w:p w:rsidR="00E818E1" w:rsidRPr="00521406" w:rsidRDefault="00E818E1" w:rsidP="00E818E1">
            <w:pPr>
              <w:pStyle w:val="p20"/>
              <w:shd w:val="clear" w:color="auto" w:fill="FFFFFF"/>
              <w:spacing w:before="0" w:after="0"/>
              <w:jc w:val="both"/>
              <w:rPr>
                <w:rStyle w:val="s11"/>
                <w:rFonts w:eastAsia="Arial Unicode MS"/>
              </w:rPr>
            </w:pPr>
            <w:r w:rsidRPr="00521406">
              <w:t>образование слов с новым значением с опорой на образец;</w:t>
            </w:r>
          </w:p>
          <w:p w:rsidR="00E818E1" w:rsidRPr="00521406" w:rsidRDefault="00E818E1" w:rsidP="00E818E1">
            <w:pPr>
              <w:pStyle w:val="p20"/>
              <w:shd w:val="clear" w:color="auto" w:fill="FFFFFF"/>
              <w:spacing w:before="0" w:after="0"/>
              <w:jc w:val="both"/>
              <w:rPr>
                <w:rStyle w:val="s11"/>
                <w:rFonts w:eastAsia="Arial Unicode MS"/>
              </w:rPr>
            </w:pPr>
            <w:r w:rsidRPr="00521406">
              <w:rPr>
                <w:rStyle w:val="s11"/>
                <w:rFonts w:eastAsia="Arial Unicode MS"/>
              </w:rPr>
              <w:t xml:space="preserve">представления о грамматических разрядах слов; </w:t>
            </w:r>
          </w:p>
          <w:p w:rsidR="00E818E1" w:rsidRPr="00521406" w:rsidRDefault="00E818E1" w:rsidP="00E818E1">
            <w:pPr>
              <w:pStyle w:val="p20"/>
              <w:shd w:val="clear" w:color="auto" w:fill="FFFFFF"/>
              <w:spacing w:before="0" w:after="0"/>
              <w:jc w:val="both"/>
              <w:rPr>
                <w:rStyle w:val="s11"/>
                <w:rFonts w:eastAsia="Arial Unicode MS"/>
              </w:rPr>
            </w:pPr>
            <w:r w:rsidRPr="00521406">
              <w:rPr>
                <w:rStyle w:val="s11"/>
                <w:rFonts w:eastAsia="Arial Unicode MS"/>
              </w:rPr>
              <w:t>различение изученных частей речи</w:t>
            </w:r>
            <w:r w:rsidRPr="00521406">
              <w:t xml:space="preserve"> по вопросу и значению;</w:t>
            </w:r>
          </w:p>
          <w:p w:rsidR="00E818E1" w:rsidRPr="00521406" w:rsidRDefault="00E818E1" w:rsidP="00E818E1">
            <w:pPr>
              <w:pStyle w:val="p20"/>
              <w:shd w:val="clear" w:color="auto" w:fill="FFFFFF"/>
              <w:spacing w:before="0" w:after="0"/>
              <w:jc w:val="both"/>
            </w:pPr>
            <w:r w:rsidRPr="00521406">
              <w:rPr>
                <w:rStyle w:val="s11"/>
                <w:rFonts w:eastAsia="Arial Unicode MS"/>
              </w:rPr>
              <w:t>и</w:t>
            </w:r>
            <w:r w:rsidRPr="00521406">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818E1" w:rsidRPr="00521406" w:rsidRDefault="00E818E1" w:rsidP="00E818E1">
            <w:pPr>
              <w:pStyle w:val="p20"/>
              <w:shd w:val="clear" w:color="auto" w:fill="FFFFFF"/>
              <w:spacing w:before="0" w:after="0"/>
              <w:jc w:val="both"/>
            </w:pPr>
            <w:r w:rsidRPr="00521406">
              <w:t>составление различных конструкций предложений с опорой на представленный образец;</w:t>
            </w:r>
          </w:p>
          <w:p w:rsidR="00E818E1" w:rsidRPr="00521406" w:rsidRDefault="00E818E1" w:rsidP="00E818E1">
            <w:pPr>
              <w:pStyle w:val="p20"/>
              <w:shd w:val="clear" w:color="auto" w:fill="FFFFFF"/>
              <w:spacing w:before="0" w:after="0"/>
              <w:jc w:val="both"/>
            </w:pPr>
            <w:r w:rsidRPr="00521406">
              <w:t>установление смысловых связей в словосочетании по образцу, вопросам учителя;</w:t>
            </w:r>
          </w:p>
          <w:p w:rsidR="00E818E1" w:rsidRPr="00521406" w:rsidRDefault="00E818E1" w:rsidP="00E818E1">
            <w:pPr>
              <w:pStyle w:val="p20"/>
              <w:shd w:val="clear" w:color="auto" w:fill="FFFFFF"/>
              <w:spacing w:before="0" w:after="0"/>
              <w:jc w:val="both"/>
            </w:pPr>
            <w:r w:rsidRPr="00521406">
              <w:t>нахождение главных и второстепенных членов предложения без деления на виды (с помощью учителя);</w:t>
            </w:r>
          </w:p>
          <w:p w:rsidR="00E818E1" w:rsidRPr="00521406" w:rsidRDefault="00E818E1" w:rsidP="00E818E1">
            <w:pPr>
              <w:pStyle w:val="p20"/>
              <w:shd w:val="clear" w:color="auto" w:fill="FFFFFF"/>
              <w:spacing w:before="0" w:after="0"/>
              <w:jc w:val="both"/>
            </w:pPr>
            <w:r w:rsidRPr="00521406">
              <w:t>нахождение в тексте однородных членов предложения;</w:t>
            </w:r>
          </w:p>
          <w:p w:rsidR="00E818E1" w:rsidRPr="00521406" w:rsidRDefault="00E818E1" w:rsidP="00E818E1">
            <w:pPr>
              <w:pStyle w:val="p20"/>
              <w:shd w:val="clear" w:color="auto" w:fill="FFFFFF"/>
              <w:spacing w:before="0" w:after="0"/>
              <w:jc w:val="both"/>
            </w:pPr>
            <w:r w:rsidRPr="00521406">
              <w:t>различение предложений, разных по интонации;</w:t>
            </w:r>
          </w:p>
          <w:p w:rsidR="00E818E1" w:rsidRPr="00521406" w:rsidRDefault="00E818E1" w:rsidP="00E818E1">
            <w:pPr>
              <w:pStyle w:val="p20"/>
              <w:shd w:val="clear" w:color="auto" w:fill="FFFFFF"/>
              <w:spacing w:before="0" w:after="0"/>
              <w:jc w:val="both"/>
            </w:pPr>
            <w:r w:rsidRPr="00521406">
              <w:t xml:space="preserve">нахождение в тексте предложений, </w:t>
            </w:r>
            <w:r w:rsidRPr="00521406">
              <w:lastRenderedPageBreak/>
              <w:t>различных по цели высказывания (с помощью учителя);</w:t>
            </w:r>
          </w:p>
          <w:p w:rsidR="00E818E1" w:rsidRPr="00521406" w:rsidRDefault="00E818E1" w:rsidP="00E818E1">
            <w:pPr>
              <w:pStyle w:val="p20"/>
              <w:shd w:val="clear" w:color="auto" w:fill="FFFFFF"/>
              <w:spacing w:before="0" w:after="0"/>
              <w:jc w:val="both"/>
            </w:pPr>
            <w:r w:rsidRPr="00521406">
              <w:t>участие в обсуждении фактического материала высказывания, необходимого для раскрытия его темы и основной мысли;</w:t>
            </w:r>
          </w:p>
          <w:p w:rsidR="00E818E1" w:rsidRPr="00521406" w:rsidRDefault="00E818E1" w:rsidP="00E818E1">
            <w:pPr>
              <w:pStyle w:val="p20"/>
              <w:shd w:val="clear" w:color="auto" w:fill="FFFFFF"/>
              <w:spacing w:before="0" w:after="0"/>
              <w:jc w:val="both"/>
              <w:rPr>
                <w:rStyle w:val="s11"/>
                <w:rFonts w:eastAsia="Arial Unicode MS"/>
              </w:rPr>
            </w:pPr>
            <w:r w:rsidRPr="00521406">
              <w:t>выбор одного заголовка из нескольких предложенных, соответствующих теме текста;</w:t>
            </w:r>
          </w:p>
          <w:p w:rsidR="00E818E1" w:rsidRPr="00521406" w:rsidRDefault="00E818E1" w:rsidP="00E818E1">
            <w:pPr>
              <w:pStyle w:val="p20"/>
              <w:shd w:val="clear" w:color="auto" w:fill="FFFFFF"/>
              <w:spacing w:before="0" w:after="0"/>
              <w:jc w:val="both"/>
              <w:rPr>
                <w:rStyle w:val="s11"/>
                <w:rFonts w:eastAsia="Arial Unicode MS"/>
              </w:rPr>
            </w:pPr>
            <w:r w:rsidRPr="00521406">
              <w:rPr>
                <w:rStyle w:val="s11"/>
                <w:rFonts w:eastAsia="Arial Unicode MS"/>
              </w:rPr>
              <w:t>о</w:t>
            </w:r>
            <w:r w:rsidRPr="00521406">
              <w:t>формление изученных видов деловых бумаг с опорой на представленный образец;</w:t>
            </w:r>
          </w:p>
          <w:p w:rsidR="00E818E1" w:rsidRPr="00521406" w:rsidRDefault="00E818E1" w:rsidP="00E818E1">
            <w:pPr>
              <w:pStyle w:val="p20"/>
              <w:shd w:val="clear" w:color="auto" w:fill="FFFFFF"/>
              <w:spacing w:before="0" w:after="0"/>
              <w:jc w:val="both"/>
              <w:rPr>
                <w:rStyle w:val="s11"/>
                <w:rFonts w:eastAsia="Arial Unicode MS"/>
              </w:rPr>
            </w:pPr>
            <w:r w:rsidRPr="00521406">
              <w:rPr>
                <w:rStyle w:val="s11"/>
                <w:rFonts w:eastAsia="Arial Unicode MS"/>
              </w:rPr>
              <w:t>п</w:t>
            </w:r>
            <w:r w:rsidRPr="00521406">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E818E1" w:rsidRPr="00521406" w:rsidRDefault="00E818E1" w:rsidP="00E818E1">
            <w:pPr>
              <w:pStyle w:val="p20"/>
              <w:shd w:val="clear" w:color="auto" w:fill="FFFFFF"/>
              <w:spacing w:before="0" w:after="0"/>
              <w:jc w:val="both"/>
              <w:rPr>
                <w:u w:val="single"/>
              </w:rPr>
            </w:pPr>
            <w:r w:rsidRPr="00521406">
              <w:rPr>
                <w:rStyle w:val="s11"/>
                <w:rFonts w:eastAsia="Arial Unicode MS"/>
              </w:rPr>
              <w:t>с</w:t>
            </w:r>
            <w:r w:rsidRPr="00521406">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818E1" w:rsidRPr="00521406" w:rsidRDefault="00E818E1" w:rsidP="00E818E1">
            <w:pPr>
              <w:pStyle w:val="Zag2"/>
              <w:tabs>
                <w:tab w:val="left" w:leader="dot" w:pos="142"/>
              </w:tabs>
              <w:spacing w:after="0" w:line="240" w:lineRule="auto"/>
              <w:ind w:firstLine="0"/>
              <w:jc w:val="both"/>
              <w:rPr>
                <w:rStyle w:val="Zag11"/>
                <w:rFonts w:eastAsia="@Arial Unicode MS"/>
                <w:b w:val="0"/>
                <w:bCs w:val="0"/>
                <w:color w:val="auto"/>
                <w:sz w:val="24"/>
                <w:lang w:val="ru-RU"/>
              </w:rPr>
            </w:pPr>
          </w:p>
        </w:tc>
        <w:tc>
          <w:tcPr>
            <w:tcW w:w="10207" w:type="dxa"/>
          </w:tcPr>
          <w:p w:rsidR="00E818E1" w:rsidRPr="00521406" w:rsidRDefault="00E818E1" w:rsidP="00E818E1">
            <w:pPr>
              <w:pStyle w:val="p19"/>
              <w:shd w:val="clear" w:color="auto" w:fill="FFFFFF"/>
              <w:spacing w:before="0" w:after="0"/>
              <w:ind w:firstLine="35"/>
              <w:jc w:val="both"/>
            </w:pPr>
            <w:r w:rsidRPr="00521406">
              <w:lastRenderedPageBreak/>
              <w:t xml:space="preserve">знание значимых частей слова и их дифференцировка по существенным признакам; </w:t>
            </w:r>
          </w:p>
          <w:p w:rsidR="00E818E1" w:rsidRPr="00521406" w:rsidRDefault="00E818E1" w:rsidP="00E818E1">
            <w:pPr>
              <w:pStyle w:val="p19"/>
              <w:shd w:val="clear" w:color="auto" w:fill="FFFFFF"/>
              <w:spacing w:before="0" w:after="0"/>
              <w:ind w:firstLine="35"/>
              <w:jc w:val="both"/>
            </w:pPr>
            <w:r w:rsidRPr="00521406">
              <w:t xml:space="preserve">разбор слова по составу с использованием опорных схем; </w:t>
            </w:r>
          </w:p>
          <w:p w:rsidR="00E818E1" w:rsidRPr="00521406" w:rsidRDefault="00E818E1" w:rsidP="00E818E1">
            <w:pPr>
              <w:pStyle w:val="p19"/>
              <w:shd w:val="clear" w:color="auto" w:fill="FFFFFF"/>
              <w:spacing w:before="0" w:after="0"/>
              <w:ind w:firstLine="35"/>
              <w:jc w:val="both"/>
            </w:pPr>
            <w:r w:rsidRPr="00521406">
              <w:t>образование слов с новым значением, относящихся к разным частям речи, с использованием приставок и суффиксов с опорой на схему;</w:t>
            </w:r>
          </w:p>
          <w:p w:rsidR="00E818E1" w:rsidRPr="00521406" w:rsidRDefault="00E818E1" w:rsidP="00E818E1">
            <w:pPr>
              <w:pStyle w:val="p19"/>
              <w:shd w:val="clear" w:color="auto" w:fill="FFFFFF"/>
              <w:spacing w:before="0" w:after="0"/>
              <w:ind w:firstLine="35"/>
              <w:jc w:val="both"/>
            </w:pPr>
            <w:r w:rsidRPr="00521406">
              <w:t xml:space="preserve">дифференцировка слов, относящихся к различным частям речи по существенным признакам; </w:t>
            </w:r>
          </w:p>
          <w:p w:rsidR="00E818E1" w:rsidRPr="00521406" w:rsidRDefault="00E818E1" w:rsidP="00E818E1">
            <w:pPr>
              <w:pStyle w:val="p19"/>
              <w:shd w:val="clear" w:color="auto" w:fill="FFFFFF"/>
              <w:spacing w:before="0" w:after="0"/>
              <w:ind w:firstLine="35"/>
              <w:jc w:val="both"/>
              <w:rPr>
                <w:rStyle w:val="s11"/>
                <w:rFonts w:eastAsia="Arial Unicode MS"/>
              </w:rPr>
            </w:pPr>
            <w:r w:rsidRPr="00521406">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521406">
              <w:rPr>
                <w:rStyle w:val="s11"/>
                <w:rFonts w:eastAsia="Arial Unicode MS"/>
              </w:rPr>
              <w:t xml:space="preserve"> </w:t>
            </w:r>
          </w:p>
          <w:p w:rsidR="00E818E1" w:rsidRPr="00521406" w:rsidRDefault="00E818E1" w:rsidP="00E818E1">
            <w:pPr>
              <w:pStyle w:val="p19"/>
              <w:shd w:val="clear" w:color="auto" w:fill="FFFFFF"/>
              <w:spacing w:before="0" w:after="0"/>
              <w:ind w:firstLine="35"/>
              <w:jc w:val="both"/>
            </w:pPr>
            <w:r w:rsidRPr="00521406">
              <w:rPr>
                <w:rStyle w:val="s11"/>
                <w:rFonts w:eastAsia="Arial Unicode MS"/>
              </w:rPr>
              <w:t>нахождение орфографической трудности в слове</w:t>
            </w:r>
            <w:r w:rsidRPr="00521406">
              <w:t xml:space="preserve"> и решение орографической задачи (под руководством учителя);</w:t>
            </w:r>
          </w:p>
          <w:p w:rsidR="00E818E1" w:rsidRPr="00521406" w:rsidRDefault="00E818E1" w:rsidP="00E818E1">
            <w:pPr>
              <w:pStyle w:val="p19"/>
              <w:shd w:val="clear" w:color="auto" w:fill="FFFFFF"/>
              <w:spacing w:before="0" w:after="0"/>
              <w:ind w:firstLine="35"/>
              <w:jc w:val="both"/>
            </w:pPr>
            <w:r w:rsidRPr="00521406">
              <w:t>пользование орфографическим словарем для уточнения написания слова;</w:t>
            </w:r>
          </w:p>
          <w:p w:rsidR="00E818E1" w:rsidRPr="00521406" w:rsidRDefault="00E818E1" w:rsidP="00E818E1">
            <w:pPr>
              <w:pStyle w:val="p19"/>
              <w:shd w:val="clear" w:color="auto" w:fill="FFFFFF"/>
              <w:spacing w:before="0" w:after="0"/>
              <w:ind w:firstLine="35"/>
              <w:jc w:val="both"/>
            </w:pPr>
            <w:r w:rsidRPr="00521406">
              <w:t>составление простых распространенных и сложных предложений по схеме, опорным словам, на предложенную тему и т. д.;</w:t>
            </w:r>
          </w:p>
          <w:p w:rsidR="00E818E1" w:rsidRPr="00521406" w:rsidRDefault="00E818E1" w:rsidP="00E818E1">
            <w:pPr>
              <w:pStyle w:val="p19"/>
              <w:shd w:val="clear" w:color="auto" w:fill="FFFFFF"/>
              <w:spacing w:before="0" w:after="0"/>
              <w:ind w:firstLine="35"/>
              <w:jc w:val="both"/>
            </w:pPr>
            <w:r w:rsidRPr="00521406">
              <w:t>установление смысловых связей в несложных по содержанию и структуре предложениях (не более 4-5 слов) по вопросам учителя, опорной схеме;</w:t>
            </w:r>
          </w:p>
          <w:p w:rsidR="00E818E1" w:rsidRPr="00521406" w:rsidRDefault="00E818E1" w:rsidP="00E818E1">
            <w:pPr>
              <w:pStyle w:val="p19"/>
              <w:shd w:val="clear" w:color="auto" w:fill="FFFFFF"/>
              <w:spacing w:before="0" w:after="0"/>
              <w:ind w:firstLine="35"/>
              <w:jc w:val="both"/>
            </w:pPr>
            <w:r w:rsidRPr="00521406">
              <w:t>нахождение главных и второстепенных членов предложения с использованием опорных схем;</w:t>
            </w:r>
          </w:p>
          <w:p w:rsidR="00E818E1" w:rsidRPr="00521406" w:rsidRDefault="00E818E1" w:rsidP="00E818E1">
            <w:pPr>
              <w:pStyle w:val="p19"/>
              <w:shd w:val="clear" w:color="auto" w:fill="FFFFFF"/>
              <w:spacing w:before="0" w:after="0"/>
              <w:ind w:firstLine="35"/>
              <w:jc w:val="both"/>
            </w:pPr>
            <w:r w:rsidRPr="00521406">
              <w:t>составление предложений с однородными членами с опорой на образец;</w:t>
            </w:r>
          </w:p>
          <w:p w:rsidR="00E818E1" w:rsidRPr="00521406" w:rsidRDefault="00E818E1" w:rsidP="00E818E1">
            <w:pPr>
              <w:pStyle w:val="p19"/>
              <w:shd w:val="clear" w:color="auto" w:fill="FFFFFF"/>
              <w:spacing w:before="0" w:after="0"/>
              <w:ind w:firstLine="35"/>
              <w:jc w:val="both"/>
            </w:pPr>
            <w:r w:rsidRPr="00521406">
              <w:t xml:space="preserve">составление предложений, разных по интонации с опорой на образец; </w:t>
            </w:r>
          </w:p>
          <w:p w:rsidR="00E818E1" w:rsidRPr="00521406" w:rsidRDefault="00E818E1" w:rsidP="00E818E1">
            <w:pPr>
              <w:pStyle w:val="p19"/>
              <w:shd w:val="clear" w:color="auto" w:fill="FFFFFF"/>
              <w:spacing w:before="0" w:after="0"/>
              <w:ind w:firstLine="35"/>
              <w:jc w:val="both"/>
            </w:pPr>
            <w:r w:rsidRPr="00521406">
              <w:t>различение предложений (с помощью учителя) различных по цели высказывания;</w:t>
            </w:r>
          </w:p>
          <w:p w:rsidR="00E818E1" w:rsidRPr="00521406" w:rsidRDefault="00E818E1" w:rsidP="00E818E1">
            <w:pPr>
              <w:pStyle w:val="p19"/>
              <w:shd w:val="clear" w:color="auto" w:fill="FFFFFF"/>
              <w:spacing w:before="0" w:after="0"/>
              <w:ind w:firstLine="35"/>
              <w:jc w:val="both"/>
            </w:pPr>
            <w:r w:rsidRPr="00521406">
              <w:t>отбор фактического материала, необходимого для раскрытия темы текста;</w:t>
            </w:r>
          </w:p>
          <w:p w:rsidR="00E818E1" w:rsidRPr="00521406" w:rsidRDefault="00E818E1" w:rsidP="00E818E1">
            <w:pPr>
              <w:pStyle w:val="p19"/>
              <w:shd w:val="clear" w:color="auto" w:fill="FFFFFF"/>
              <w:spacing w:before="0" w:after="0"/>
              <w:ind w:firstLine="35"/>
              <w:jc w:val="both"/>
            </w:pPr>
            <w:r w:rsidRPr="00521406">
              <w:t>отбор фактического материала, необходимого для раскрытия основной мысли текста (с помощью учителя);</w:t>
            </w:r>
          </w:p>
          <w:p w:rsidR="00E818E1" w:rsidRPr="00521406" w:rsidRDefault="00E818E1" w:rsidP="00E818E1">
            <w:pPr>
              <w:pStyle w:val="p19"/>
              <w:shd w:val="clear" w:color="auto" w:fill="FFFFFF"/>
              <w:spacing w:before="0" w:after="0"/>
              <w:ind w:firstLine="35"/>
              <w:jc w:val="both"/>
              <w:rPr>
                <w:rStyle w:val="s11"/>
                <w:rFonts w:eastAsia="Arial Unicode MS"/>
              </w:rPr>
            </w:pPr>
            <w:r w:rsidRPr="00521406">
              <w:t>выбор одного заголовка из нескольких предложенных, соответствующих теме и основной мысли текста;</w:t>
            </w:r>
          </w:p>
          <w:p w:rsidR="00E818E1" w:rsidRPr="00521406" w:rsidRDefault="00E818E1" w:rsidP="00E818E1">
            <w:pPr>
              <w:pStyle w:val="p19"/>
              <w:shd w:val="clear" w:color="auto" w:fill="FFFFFF"/>
              <w:spacing w:before="0" w:after="0"/>
              <w:ind w:firstLine="35"/>
              <w:jc w:val="both"/>
              <w:rPr>
                <w:rStyle w:val="s11"/>
                <w:rFonts w:eastAsia="Arial Unicode MS"/>
              </w:rPr>
            </w:pPr>
            <w:r w:rsidRPr="00521406">
              <w:rPr>
                <w:rStyle w:val="s11"/>
                <w:rFonts w:eastAsia="Arial Unicode MS"/>
              </w:rPr>
              <w:t>о</w:t>
            </w:r>
            <w:r w:rsidRPr="00521406">
              <w:t>формление всех видов изученных деловых бумаг;</w:t>
            </w:r>
          </w:p>
          <w:p w:rsidR="00E818E1" w:rsidRPr="00521406" w:rsidRDefault="00E818E1" w:rsidP="00E818E1">
            <w:pPr>
              <w:pStyle w:val="p19"/>
              <w:shd w:val="clear" w:color="auto" w:fill="FFFFFF"/>
              <w:spacing w:before="0" w:after="0"/>
              <w:ind w:firstLine="35"/>
              <w:jc w:val="both"/>
              <w:rPr>
                <w:rStyle w:val="s11"/>
                <w:rFonts w:eastAsia="Arial Unicode MS"/>
              </w:rPr>
            </w:pPr>
            <w:r w:rsidRPr="00521406">
              <w:rPr>
                <w:rStyle w:val="s11"/>
                <w:rFonts w:eastAsia="Arial Unicode MS"/>
              </w:rPr>
              <w:t>п</w:t>
            </w:r>
            <w:r w:rsidRPr="00521406">
              <w:t>исьмо изложений повествовательных текстов и текстов с элементами описания и рассуждения после предварительного разбора (до 70 слов);</w:t>
            </w:r>
          </w:p>
          <w:p w:rsidR="00E818E1" w:rsidRPr="00521406" w:rsidRDefault="00E818E1" w:rsidP="00E818E1">
            <w:pPr>
              <w:pStyle w:val="p19"/>
              <w:shd w:val="clear" w:color="auto" w:fill="FFFFFF"/>
              <w:spacing w:before="0" w:after="0"/>
              <w:ind w:firstLine="35"/>
              <w:jc w:val="both"/>
              <w:rPr>
                <w:rStyle w:val="Zag11"/>
                <w:b/>
                <w:i/>
              </w:rPr>
            </w:pPr>
            <w:r w:rsidRPr="00521406">
              <w:rPr>
                <w:rStyle w:val="s11"/>
                <w:rFonts w:eastAsia="Arial Unicode MS"/>
              </w:rPr>
              <w:t>п</w:t>
            </w:r>
            <w:r w:rsidRPr="00521406">
              <w:t xml:space="preserve">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w:t>
            </w:r>
            <w:r w:rsidRPr="00521406">
              <w:lastRenderedPageBreak/>
              <w:t>языковых средств (55-60 слов).</w:t>
            </w:r>
          </w:p>
        </w:tc>
      </w:tr>
    </w:tbl>
    <w:p w:rsidR="00E818E1" w:rsidRPr="00521406" w:rsidRDefault="00E818E1" w:rsidP="00E818E1">
      <w:pPr>
        <w:pStyle w:val="2"/>
        <w:spacing w:before="0" w:line="240" w:lineRule="auto"/>
        <w:jc w:val="center"/>
        <w:rPr>
          <w:rStyle w:val="Zag11"/>
          <w:rFonts w:ascii="Times New Roman" w:eastAsia="@Arial Unicode MS" w:hAnsi="Times New Roman" w:cs="Times New Roman"/>
          <w:i/>
          <w:color w:val="auto"/>
          <w:sz w:val="24"/>
          <w:szCs w:val="24"/>
        </w:rPr>
      </w:pPr>
      <w:bookmarkStart w:id="0" w:name="_Toc410587797"/>
      <w:bookmarkStart w:id="1" w:name="_Toc410963362"/>
      <w:bookmarkStart w:id="2" w:name="_Toc410964327"/>
      <w:r w:rsidRPr="00521406">
        <w:rPr>
          <w:rStyle w:val="Zag11"/>
          <w:rFonts w:ascii="Times New Roman" w:eastAsia="@Arial Unicode MS" w:hAnsi="Times New Roman" w:cs="Times New Roman"/>
          <w:i/>
          <w:color w:val="auto"/>
          <w:sz w:val="24"/>
          <w:szCs w:val="24"/>
        </w:rPr>
        <w:lastRenderedPageBreak/>
        <w:t xml:space="preserve">1.2.2. </w:t>
      </w:r>
      <w:bookmarkEnd w:id="0"/>
      <w:bookmarkEnd w:id="1"/>
      <w:bookmarkEnd w:id="2"/>
      <w:r w:rsidRPr="00521406">
        <w:rPr>
          <w:rStyle w:val="Zag11"/>
          <w:rFonts w:ascii="Times New Roman" w:eastAsia="@Arial Unicode MS" w:hAnsi="Times New Roman" w:cs="Times New Roman"/>
          <w:i/>
          <w:color w:val="auto"/>
          <w:sz w:val="24"/>
          <w:szCs w:val="24"/>
        </w:rPr>
        <w:t>Чтение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207"/>
      </w:tblGrid>
      <w:tr w:rsidR="00E818E1" w:rsidRPr="00521406" w:rsidTr="007038A9">
        <w:tc>
          <w:tcPr>
            <w:tcW w:w="15134" w:type="dxa"/>
            <w:gridSpan w:val="2"/>
          </w:tcPr>
          <w:p w:rsidR="00E818E1" w:rsidRPr="00521406" w:rsidRDefault="00E818E1" w:rsidP="00E818E1">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чтению на конец обучения </w:t>
            </w:r>
            <w:r w:rsidRPr="00521406">
              <w:rPr>
                <w:rStyle w:val="Zag11"/>
                <w:rFonts w:ascii="Times New Roman" w:eastAsia="@Arial Unicode MS" w:hAnsi="Times New Roman" w:cs="Times New Roman"/>
                <w:b/>
                <w:i/>
                <w:sz w:val="24"/>
                <w:szCs w:val="24"/>
              </w:rPr>
              <w:t>в младших классах</w:t>
            </w:r>
            <w:r w:rsidRPr="00521406">
              <w:rPr>
                <w:rStyle w:val="Zag11"/>
                <w:rFonts w:ascii="Times New Roman" w:eastAsia="@Arial Unicode MS" w:hAnsi="Times New Roman" w:cs="Times New Roman"/>
                <w:b/>
                <w:sz w:val="24"/>
                <w:szCs w:val="24"/>
              </w:rPr>
              <w:t xml:space="preserve"> (1-4 класс)</w:t>
            </w:r>
          </w:p>
        </w:tc>
      </w:tr>
      <w:tr w:rsidR="00E818E1" w:rsidRPr="00521406" w:rsidTr="007038A9">
        <w:tc>
          <w:tcPr>
            <w:tcW w:w="4927" w:type="dxa"/>
          </w:tcPr>
          <w:p w:rsidR="00E818E1" w:rsidRPr="00521406" w:rsidRDefault="00E818E1" w:rsidP="00E818E1">
            <w:pPr>
              <w:pStyle w:val="Zag2"/>
              <w:tabs>
                <w:tab w:val="left" w:pos="142"/>
                <w:tab w:val="left" w:leader="dot" w:pos="624"/>
              </w:tabs>
              <w:spacing w:after="0" w:line="240" w:lineRule="auto"/>
              <w:jc w:val="both"/>
              <w:rPr>
                <w:rStyle w:val="Zag11"/>
                <w:rFonts w:eastAsia="@Arial Unicode MS"/>
                <w:i/>
                <w:color w:val="auto"/>
                <w:sz w:val="24"/>
                <w:lang w:val="ru-RU"/>
              </w:rPr>
            </w:pPr>
            <w:r w:rsidRPr="00521406">
              <w:rPr>
                <w:rStyle w:val="Zag11"/>
                <w:rFonts w:eastAsia="@Arial Unicode MS"/>
                <w:i/>
                <w:color w:val="auto"/>
                <w:sz w:val="24"/>
                <w:lang w:val="ru-RU"/>
              </w:rPr>
              <w:t>Минимальный уровень:</w:t>
            </w:r>
          </w:p>
        </w:tc>
        <w:tc>
          <w:tcPr>
            <w:tcW w:w="10207" w:type="dxa"/>
          </w:tcPr>
          <w:p w:rsidR="00E818E1" w:rsidRPr="00521406" w:rsidRDefault="00E818E1" w:rsidP="00E818E1">
            <w:pPr>
              <w:pStyle w:val="Zag2"/>
              <w:tabs>
                <w:tab w:val="left" w:pos="142"/>
                <w:tab w:val="left" w:leader="dot" w:pos="624"/>
              </w:tabs>
              <w:spacing w:after="0" w:line="240" w:lineRule="auto"/>
              <w:jc w:val="both"/>
              <w:rPr>
                <w:rStyle w:val="Zag11"/>
                <w:rFonts w:eastAsia="@Arial Unicode MS"/>
                <w:i/>
                <w:color w:val="auto"/>
                <w:sz w:val="24"/>
                <w:lang w:val="ru-RU"/>
              </w:rPr>
            </w:pPr>
            <w:r w:rsidRPr="00521406">
              <w:rPr>
                <w:rStyle w:val="Zag11"/>
                <w:rFonts w:eastAsia="@Arial Unicode MS"/>
                <w:i/>
                <w:color w:val="auto"/>
                <w:sz w:val="24"/>
                <w:lang w:val="ru-RU"/>
              </w:rPr>
              <w:t>Достаточный уровень:</w:t>
            </w:r>
          </w:p>
        </w:tc>
      </w:tr>
      <w:tr w:rsidR="00E818E1" w:rsidRPr="00521406" w:rsidTr="007038A9">
        <w:tc>
          <w:tcPr>
            <w:tcW w:w="4927" w:type="dxa"/>
          </w:tcPr>
          <w:p w:rsidR="00E818E1" w:rsidRPr="00521406" w:rsidRDefault="00E818E1" w:rsidP="00E818E1">
            <w:pPr>
              <w:pStyle w:val="Zag2"/>
              <w:tabs>
                <w:tab w:val="left" w:leader="dot" w:pos="142"/>
              </w:tabs>
              <w:spacing w:after="0" w:line="240" w:lineRule="auto"/>
              <w:ind w:firstLine="142"/>
              <w:jc w:val="both"/>
              <w:rPr>
                <w:rStyle w:val="Zag11"/>
                <w:rFonts w:eastAsia="@Arial Unicode MS"/>
                <w:b w:val="0"/>
                <w:color w:val="auto"/>
                <w:sz w:val="24"/>
                <w:lang w:val="ru-RU"/>
              </w:rPr>
            </w:pPr>
            <w:r w:rsidRPr="00521406">
              <w:rPr>
                <w:rStyle w:val="Zag11"/>
                <w:rFonts w:eastAsia="@Arial Unicode MS"/>
                <w:b w:val="0"/>
                <w:color w:val="auto"/>
                <w:sz w:val="24"/>
                <w:lang w:val="ru-RU"/>
              </w:rPr>
              <w:t>осознанно и правильно читать текст вслух по слогам и целыми словами;</w:t>
            </w:r>
          </w:p>
          <w:p w:rsidR="00E818E1" w:rsidRPr="00521406" w:rsidRDefault="00E818E1" w:rsidP="00E818E1">
            <w:pPr>
              <w:pStyle w:val="Zag2"/>
              <w:tabs>
                <w:tab w:val="left" w:leader="dot" w:pos="142"/>
              </w:tabs>
              <w:spacing w:after="0" w:line="240" w:lineRule="auto"/>
              <w:ind w:firstLine="142"/>
              <w:jc w:val="both"/>
              <w:rPr>
                <w:rStyle w:val="Zag11"/>
                <w:rFonts w:eastAsia="@Arial Unicode MS"/>
                <w:b w:val="0"/>
                <w:color w:val="auto"/>
                <w:sz w:val="24"/>
                <w:lang w:val="ru-RU"/>
              </w:rPr>
            </w:pPr>
            <w:r w:rsidRPr="00521406">
              <w:rPr>
                <w:rStyle w:val="Zag11"/>
                <w:rFonts w:eastAsia="@Arial Unicode MS"/>
                <w:b w:val="0"/>
                <w:color w:val="auto"/>
                <w:sz w:val="24"/>
                <w:lang w:val="ru-RU"/>
              </w:rPr>
              <w:t>пересказывать содержание прочитанного текста по вопросам;</w:t>
            </w:r>
          </w:p>
          <w:p w:rsidR="00E818E1" w:rsidRPr="00521406" w:rsidRDefault="00E818E1" w:rsidP="00E818E1">
            <w:pPr>
              <w:pStyle w:val="Zag2"/>
              <w:tabs>
                <w:tab w:val="left" w:leader="dot" w:pos="142"/>
              </w:tabs>
              <w:spacing w:after="0" w:line="240" w:lineRule="auto"/>
              <w:ind w:firstLine="142"/>
              <w:jc w:val="both"/>
              <w:rPr>
                <w:rStyle w:val="Zag11"/>
                <w:rFonts w:eastAsia="@Arial Unicode MS"/>
                <w:b w:val="0"/>
                <w:color w:val="auto"/>
                <w:sz w:val="24"/>
                <w:lang w:val="ru-RU"/>
              </w:rPr>
            </w:pPr>
            <w:r w:rsidRPr="00521406">
              <w:rPr>
                <w:rStyle w:val="Zag11"/>
                <w:rFonts w:eastAsia="@Arial Unicode MS"/>
                <w:b w:val="0"/>
                <w:color w:val="auto"/>
                <w:sz w:val="24"/>
                <w:lang w:val="ru-RU"/>
              </w:rPr>
              <w:t>участвовать в коллективной работе по оценке поступков героев и событий;</w:t>
            </w:r>
          </w:p>
          <w:p w:rsidR="00E818E1" w:rsidRPr="00521406" w:rsidRDefault="00E818E1" w:rsidP="00E818E1">
            <w:pPr>
              <w:pStyle w:val="Zag2"/>
              <w:tabs>
                <w:tab w:val="left" w:leader="dot" w:pos="142"/>
              </w:tabs>
              <w:spacing w:after="0" w:line="240" w:lineRule="auto"/>
              <w:ind w:firstLine="142"/>
              <w:jc w:val="both"/>
              <w:rPr>
                <w:rStyle w:val="Zag11"/>
                <w:rFonts w:eastAsia="@Arial Unicode MS"/>
                <w:b w:val="0"/>
                <w:color w:val="auto"/>
                <w:sz w:val="24"/>
                <w:lang w:val="ru-RU"/>
              </w:rPr>
            </w:pPr>
            <w:r w:rsidRPr="00521406">
              <w:rPr>
                <w:rStyle w:val="Zag11"/>
                <w:rFonts w:eastAsia="@Arial Unicode MS"/>
                <w:b w:val="0"/>
                <w:color w:val="auto"/>
                <w:sz w:val="24"/>
                <w:lang w:val="ru-RU"/>
              </w:rPr>
              <w:t>выразительно читать наизусть 5-7 коротких стихотворений.</w:t>
            </w:r>
          </w:p>
          <w:p w:rsidR="00E818E1" w:rsidRPr="00521406" w:rsidRDefault="00E818E1" w:rsidP="00E818E1">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p>
        </w:tc>
        <w:tc>
          <w:tcPr>
            <w:tcW w:w="10207" w:type="dxa"/>
          </w:tcPr>
          <w:p w:rsidR="00E818E1" w:rsidRPr="00521406" w:rsidRDefault="00E818E1" w:rsidP="00E818E1">
            <w:pPr>
              <w:pStyle w:val="Zag2"/>
              <w:tabs>
                <w:tab w:val="left" w:leader="dot" w:pos="35"/>
              </w:tabs>
              <w:spacing w:after="0" w:line="240" w:lineRule="auto"/>
              <w:ind w:firstLine="35"/>
              <w:jc w:val="both"/>
              <w:rPr>
                <w:rStyle w:val="Zag11"/>
                <w:rFonts w:eastAsia="@Arial Unicode MS"/>
                <w:b w:val="0"/>
                <w:color w:val="auto"/>
                <w:sz w:val="24"/>
                <w:lang w:val="ru-RU"/>
              </w:rPr>
            </w:pPr>
            <w:r w:rsidRPr="00521406">
              <w:rPr>
                <w:rStyle w:val="Zag11"/>
                <w:rFonts w:eastAsia="@Arial Unicode MS"/>
                <w:b w:val="0"/>
                <w:color w:val="auto"/>
                <w:sz w:val="24"/>
                <w:lang w:val="ru-RU"/>
              </w:rPr>
              <w:lastRenderedPageBreak/>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818E1" w:rsidRPr="00521406" w:rsidRDefault="00E818E1" w:rsidP="00E818E1">
            <w:pPr>
              <w:pStyle w:val="Zag2"/>
              <w:tabs>
                <w:tab w:val="left" w:leader="dot" w:pos="35"/>
              </w:tabs>
              <w:spacing w:after="0" w:line="240" w:lineRule="auto"/>
              <w:ind w:firstLine="35"/>
              <w:jc w:val="both"/>
              <w:rPr>
                <w:rStyle w:val="Zag11"/>
                <w:rFonts w:eastAsia="@Arial Unicode MS"/>
                <w:b w:val="0"/>
                <w:color w:val="auto"/>
                <w:sz w:val="24"/>
                <w:lang w:val="ru-RU"/>
              </w:rPr>
            </w:pPr>
            <w:r w:rsidRPr="00521406">
              <w:rPr>
                <w:rStyle w:val="Zag11"/>
                <w:rFonts w:eastAsia="@Arial Unicode MS"/>
                <w:b w:val="0"/>
                <w:color w:val="auto"/>
                <w:sz w:val="24"/>
                <w:lang w:val="ru-RU"/>
              </w:rPr>
              <w:t>отвечать на вопросы учителя по прочитанному тексту;</w:t>
            </w:r>
          </w:p>
          <w:p w:rsidR="00E818E1" w:rsidRPr="00521406" w:rsidRDefault="00E818E1" w:rsidP="00E818E1">
            <w:pPr>
              <w:pStyle w:val="Zag2"/>
              <w:tabs>
                <w:tab w:val="left" w:leader="dot" w:pos="35"/>
              </w:tabs>
              <w:spacing w:after="0" w:line="240" w:lineRule="auto"/>
              <w:ind w:firstLine="35"/>
              <w:jc w:val="both"/>
              <w:rPr>
                <w:rStyle w:val="Zag11"/>
                <w:rFonts w:eastAsia="@Arial Unicode MS"/>
                <w:b w:val="0"/>
                <w:color w:val="auto"/>
                <w:sz w:val="24"/>
                <w:lang w:val="ru-RU"/>
              </w:rPr>
            </w:pPr>
            <w:r w:rsidRPr="00521406">
              <w:rPr>
                <w:rStyle w:val="Zag11"/>
                <w:rFonts w:eastAsia="@Arial Unicode MS"/>
                <w:b w:val="0"/>
                <w:color w:val="auto"/>
                <w:sz w:val="24"/>
                <w:lang w:val="ru-RU"/>
              </w:rPr>
              <w:t>определять основную мысль текста после предварительного его анализа;</w:t>
            </w:r>
          </w:p>
          <w:p w:rsidR="00E818E1" w:rsidRPr="00521406" w:rsidRDefault="00E818E1" w:rsidP="00E818E1">
            <w:pPr>
              <w:pStyle w:val="Zag2"/>
              <w:tabs>
                <w:tab w:val="left" w:leader="dot" w:pos="35"/>
              </w:tabs>
              <w:spacing w:after="0" w:line="240" w:lineRule="auto"/>
              <w:ind w:firstLine="35"/>
              <w:jc w:val="both"/>
              <w:rPr>
                <w:rStyle w:val="Zag11"/>
                <w:rFonts w:eastAsia="@Arial Unicode MS"/>
                <w:b w:val="0"/>
                <w:color w:val="auto"/>
                <w:sz w:val="24"/>
                <w:lang w:val="ru-RU"/>
              </w:rPr>
            </w:pPr>
            <w:r w:rsidRPr="00521406">
              <w:rPr>
                <w:rStyle w:val="Zag11"/>
                <w:rFonts w:eastAsia="@Arial Unicode MS"/>
                <w:b w:val="0"/>
                <w:color w:val="auto"/>
                <w:sz w:val="24"/>
                <w:lang w:val="ru-RU"/>
              </w:rPr>
              <w:t>читать текст про себя, выполняя задание учителя;</w:t>
            </w:r>
          </w:p>
          <w:p w:rsidR="00E818E1" w:rsidRPr="00521406" w:rsidRDefault="00E818E1" w:rsidP="00E818E1">
            <w:pPr>
              <w:pStyle w:val="Zag2"/>
              <w:tabs>
                <w:tab w:val="left" w:leader="dot" w:pos="35"/>
              </w:tabs>
              <w:spacing w:after="0" w:line="240" w:lineRule="auto"/>
              <w:ind w:firstLine="35"/>
              <w:jc w:val="both"/>
              <w:rPr>
                <w:rStyle w:val="Zag11"/>
                <w:rFonts w:eastAsia="@Arial Unicode MS"/>
                <w:b w:val="0"/>
                <w:color w:val="auto"/>
                <w:sz w:val="24"/>
                <w:lang w:val="ru-RU"/>
              </w:rPr>
            </w:pPr>
            <w:r w:rsidRPr="00521406">
              <w:rPr>
                <w:rStyle w:val="Zag11"/>
                <w:rFonts w:eastAsia="@Arial Unicode MS"/>
                <w:b w:val="0"/>
                <w:color w:val="auto"/>
                <w:sz w:val="24"/>
                <w:lang w:val="ru-RU"/>
              </w:rPr>
              <w:t>выделять главных действующих героев, давать элементарную оценку их поступкам;</w:t>
            </w:r>
          </w:p>
          <w:p w:rsidR="00E818E1" w:rsidRPr="00521406" w:rsidRDefault="00E818E1" w:rsidP="00E818E1">
            <w:pPr>
              <w:pStyle w:val="Zag2"/>
              <w:tabs>
                <w:tab w:val="left" w:leader="dot" w:pos="35"/>
              </w:tabs>
              <w:spacing w:after="0" w:line="240" w:lineRule="auto"/>
              <w:ind w:firstLine="35"/>
              <w:jc w:val="both"/>
              <w:rPr>
                <w:rStyle w:val="Zag11"/>
                <w:rFonts w:eastAsia="@Arial Unicode MS"/>
                <w:b w:val="0"/>
                <w:color w:val="auto"/>
                <w:sz w:val="24"/>
                <w:lang w:val="ru-RU"/>
              </w:rPr>
            </w:pPr>
            <w:r w:rsidRPr="00521406">
              <w:rPr>
                <w:rStyle w:val="Zag11"/>
                <w:rFonts w:eastAsia="@Arial Unicode MS"/>
                <w:b w:val="0"/>
                <w:color w:val="auto"/>
                <w:sz w:val="24"/>
                <w:lang w:val="ru-RU"/>
              </w:rPr>
              <w:t xml:space="preserve">читать диалоги по ролям с использованием некоторых средств устной выразительности (после </w:t>
            </w:r>
            <w:r w:rsidRPr="00521406">
              <w:rPr>
                <w:rStyle w:val="Zag11"/>
                <w:rFonts w:eastAsia="@Arial Unicode MS"/>
                <w:b w:val="0"/>
                <w:color w:val="auto"/>
                <w:sz w:val="24"/>
                <w:lang w:val="ru-RU"/>
              </w:rPr>
              <w:lastRenderedPageBreak/>
              <w:t xml:space="preserve">предварительного разбора); </w:t>
            </w:r>
          </w:p>
          <w:p w:rsidR="00E818E1" w:rsidRPr="00521406" w:rsidRDefault="00E818E1" w:rsidP="00E818E1">
            <w:pPr>
              <w:pStyle w:val="Zag2"/>
              <w:tabs>
                <w:tab w:val="left" w:leader="dot" w:pos="35"/>
              </w:tabs>
              <w:spacing w:after="0" w:line="240" w:lineRule="auto"/>
              <w:ind w:firstLine="35"/>
              <w:jc w:val="both"/>
              <w:rPr>
                <w:rStyle w:val="Zag11"/>
                <w:rFonts w:eastAsia="@Arial Unicode MS"/>
                <w:b w:val="0"/>
                <w:color w:val="auto"/>
                <w:sz w:val="24"/>
                <w:lang w:val="ru-RU"/>
              </w:rPr>
            </w:pPr>
            <w:r w:rsidRPr="00521406">
              <w:rPr>
                <w:rStyle w:val="Zag11"/>
                <w:rFonts w:eastAsia="@Arial Unicode MS"/>
                <w:b w:val="0"/>
                <w:color w:val="auto"/>
                <w:sz w:val="24"/>
                <w:lang w:val="ru-RU"/>
              </w:rPr>
              <w:t>пересказывать текст по частям с опорой на вопросы учителя, картинный план или иллюстрацию;</w:t>
            </w:r>
          </w:p>
          <w:p w:rsidR="00E818E1" w:rsidRPr="00521406" w:rsidRDefault="00E818E1" w:rsidP="00E818E1">
            <w:pPr>
              <w:pStyle w:val="Zag2"/>
              <w:tabs>
                <w:tab w:val="left" w:leader="dot" w:pos="35"/>
              </w:tabs>
              <w:spacing w:after="0" w:line="240" w:lineRule="auto"/>
              <w:ind w:firstLine="35"/>
              <w:jc w:val="both"/>
              <w:rPr>
                <w:rStyle w:val="Zag11"/>
                <w:rFonts w:eastAsia="@Arial Unicode MS"/>
                <w:b w:val="0"/>
                <w:color w:val="auto"/>
                <w:sz w:val="24"/>
                <w:lang w:val="ru-RU"/>
              </w:rPr>
            </w:pPr>
            <w:r w:rsidRPr="00521406">
              <w:rPr>
                <w:rStyle w:val="Zag11"/>
                <w:rFonts w:eastAsia="@Arial Unicode MS"/>
                <w:b w:val="0"/>
                <w:color w:val="auto"/>
                <w:sz w:val="24"/>
                <w:lang w:val="ru-RU"/>
              </w:rPr>
              <w:t>выразительно читать наизусть 7-8 стихотворений.</w:t>
            </w:r>
          </w:p>
        </w:tc>
      </w:tr>
      <w:tr w:rsidR="00E818E1" w:rsidRPr="00521406" w:rsidTr="007038A9">
        <w:tc>
          <w:tcPr>
            <w:tcW w:w="15134" w:type="dxa"/>
            <w:gridSpan w:val="2"/>
          </w:tcPr>
          <w:p w:rsidR="00E818E1" w:rsidRPr="00521406" w:rsidRDefault="00E818E1" w:rsidP="00E818E1">
            <w:pPr>
              <w:pStyle w:val="Zag2"/>
              <w:tabs>
                <w:tab w:val="left" w:pos="142"/>
                <w:tab w:val="left" w:leader="dot" w:pos="624"/>
              </w:tabs>
              <w:spacing w:after="0" w:line="240" w:lineRule="auto"/>
              <w:ind w:firstLine="0"/>
              <w:jc w:val="both"/>
              <w:rPr>
                <w:rStyle w:val="Zag11"/>
                <w:rFonts w:eastAsia="@Arial Unicode MS"/>
                <w:b w:val="0"/>
                <w:bCs w:val="0"/>
                <w:color w:val="auto"/>
                <w:sz w:val="24"/>
                <w:lang w:val="ru-RU"/>
              </w:rPr>
            </w:pPr>
            <w:r w:rsidRPr="00521406">
              <w:rPr>
                <w:rStyle w:val="Zag11"/>
                <w:rFonts w:eastAsia="@Arial Unicode MS"/>
                <w:b w:val="0"/>
                <w:bCs w:val="0"/>
                <w:color w:val="auto"/>
                <w:sz w:val="24"/>
                <w:lang w:val="ru-RU"/>
              </w:rPr>
              <w:lastRenderedPageBreak/>
              <w:t xml:space="preserve">Минимальный и достаточный уровни усвоения предметных результатов по чтению </w:t>
            </w:r>
            <w:r w:rsidRPr="00521406">
              <w:rPr>
                <w:rStyle w:val="Zag11"/>
                <w:rFonts w:eastAsia="@Arial Unicode MS"/>
                <w:b w:val="0"/>
                <w:bCs w:val="0"/>
                <w:i/>
                <w:color w:val="auto"/>
                <w:sz w:val="24"/>
                <w:lang w:val="ru-RU"/>
              </w:rPr>
              <w:t xml:space="preserve">на конец школьного обучения </w:t>
            </w:r>
            <w:r w:rsidRPr="00521406">
              <w:rPr>
                <w:rStyle w:val="Zag11"/>
                <w:rFonts w:eastAsia="@Arial Unicode MS"/>
                <w:bCs w:val="0"/>
                <w:i/>
                <w:color w:val="auto"/>
                <w:sz w:val="24"/>
                <w:lang w:val="ru-RU"/>
              </w:rPr>
              <w:t>(IX классы):</w:t>
            </w:r>
          </w:p>
        </w:tc>
      </w:tr>
      <w:tr w:rsidR="00E818E1" w:rsidRPr="00521406" w:rsidTr="007038A9">
        <w:tc>
          <w:tcPr>
            <w:tcW w:w="4927" w:type="dxa"/>
          </w:tcPr>
          <w:p w:rsidR="00E818E1" w:rsidRPr="00521406" w:rsidRDefault="00E818E1" w:rsidP="00E818E1">
            <w:pPr>
              <w:pStyle w:val="Zag2"/>
              <w:tabs>
                <w:tab w:val="left" w:pos="142"/>
                <w:tab w:val="left" w:leader="dot" w:pos="624"/>
              </w:tabs>
              <w:spacing w:after="0" w:line="240" w:lineRule="auto"/>
              <w:ind w:firstLine="0"/>
              <w:jc w:val="both"/>
              <w:rPr>
                <w:rStyle w:val="Zag11"/>
                <w:rFonts w:eastAsia="@Arial Unicode MS"/>
                <w:i/>
                <w:color w:val="auto"/>
                <w:sz w:val="24"/>
                <w:lang w:val="ru-RU"/>
              </w:rPr>
            </w:pPr>
            <w:r w:rsidRPr="00521406">
              <w:rPr>
                <w:rStyle w:val="Zag11"/>
                <w:rFonts w:eastAsia="@Arial Unicode MS"/>
                <w:i/>
                <w:color w:val="auto"/>
                <w:sz w:val="24"/>
                <w:lang w:val="ru-RU"/>
              </w:rPr>
              <w:t>Минимальный уровень:</w:t>
            </w:r>
          </w:p>
        </w:tc>
        <w:tc>
          <w:tcPr>
            <w:tcW w:w="10207" w:type="dxa"/>
          </w:tcPr>
          <w:p w:rsidR="00E818E1" w:rsidRPr="00521406" w:rsidRDefault="00E818E1" w:rsidP="00E818E1">
            <w:pPr>
              <w:pStyle w:val="Zag2"/>
              <w:tabs>
                <w:tab w:val="left" w:pos="142"/>
                <w:tab w:val="left" w:leader="dot" w:pos="624"/>
              </w:tabs>
              <w:spacing w:after="0" w:line="240" w:lineRule="auto"/>
              <w:ind w:firstLine="0"/>
              <w:jc w:val="both"/>
              <w:rPr>
                <w:rStyle w:val="Zag11"/>
                <w:rFonts w:eastAsia="@Arial Unicode MS"/>
                <w:i/>
                <w:color w:val="auto"/>
                <w:sz w:val="24"/>
                <w:lang w:val="ru-RU"/>
              </w:rPr>
            </w:pPr>
            <w:r w:rsidRPr="00521406">
              <w:rPr>
                <w:rStyle w:val="Zag11"/>
                <w:rFonts w:eastAsia="@Arial Unicode MS"/>
                <w:i/>
                <w:color w:val="auto"/>
                <w:sz w:val="24"/>
                <w:lang w:val="ru-RU"/>
              </w:rPr>
              <w:t>Достаточный уровень:</w:t>
            </w:r>
          </w:p>
        </w:tc>
      </w:tr>
      <w:tr w:rsidR="00E818E1" w:rsidRPr="00521406" w:rsidTr="007038A9">
        <w:tc>
          <w:tcPr>
            <w:tcW w:w="4927" w:type="dxa"/>
          </w:tcPr>
          <w:p w:rsidR="00E818E1" w:rsidRPr="00521406" w:rsidRDefault="00E818E1" w:rsidP="00E818E1">
            <w:pPr>
              <w:pStyle w:val="p29"/>
              <w:shd w:val="clear" w:color="auto" w:fill="FFFFFF"/>
              <w:spacing w:before="0" w:after="0"/>
              <w:jc w:val="both"/>
            </w:pPr>
            <w:r w:rsidRPr="00521406">
              <w:t>правильное, осознанное чтение в темпе, приближенном к темпу устной речи, доступных по содержанию текстов (после предварительной подготовки);</w:t>
            </w:r>
          </w:p>
          <w:p w:rsidR="00E818E1" w:rsidRPr="00521406" w:rsidRDefault="00E818E1" w:rsidP="00E818E1">
            <w:pPr>
              <w:pStyle w:val="p29"/>
              <w:shd w:val="clear" w:color="auto" w:fill="FFFFFF"/>
              <w:spacing w:before="0" w:after="0"/>
              <w:jc w:val="both"/>
            </w:pPr>
            <w:r w:rsidRPr="00521406">
              <w:t>определение темы произведения (под руководством учителя);</w:t>
            </w:r>
          </w:p>
          <w:p w:rsidR="00E818E1" w:rsidRPr="00521406" w:rsidRDefault="00E818E1" w:rsidP="00E818E1">
            <w:pPr>
              <w:pStyle w:val="p29"/>
              <w:shd w:val="clear" w:color="auto" w:fill="FFFFFF"/>
              <w:spacing w:before="0" w:after="0"/>
              <w:jc w:val="both"/>
            </w:pPr>
            <w:r w:rsidRPr="00521406">
              <w:t>ответы на вопросы учителя по фактическому содержанию произведения своими словами;</w:t>
            </w:r>
          </w:p>
          <w:p w:rsidR="00E818E1" w:rsidRPr="00521406" w:rsidRDefault="00E818E1" w:rsidP="00E818E1">
            <w:pPr>
              <w:pStyle w:val="p29"/>
              <w:shd w:val="clear" w:color="auto" w:fill="FFFFFF"/>
              <w:spacing w:before="0" w:after="0"/>
              <w:jc w:val="both"/>
            </w:pPr>
            <w:r w:rsidRPr="00521406">
              <w:t>участие в коллективном составлении словесно-логического плана прочитанного и разобранного под руководством учителя текста;</w:t>
            </w:r>
          </w:p>
          <w:p w:rsidR="00E818E1" w:rsidRPr="00521406" w:rsidRDefault="00E818E1" w:rsidP="00E818E1">
            <w:pPr>
              <w:pStyle w:val="p29"/>
              <w:shd w:val="clear" w:color="auto" w:fill="FFFFFF"/>
              <w:spacing w:before="0" w:after="0"/>
              <w:jc w:val="both"/>
            </w:pPr>
            <w:r w:rsidRPr="00521406">
              <w:t>пересказ текста по частям на основе коллективно составленного плана (с помощью учителя);</w:t>
            </w:r>
          </w:p>
          <w:p w:rsidR="00E818E1" w:rsidRPr="00521406" w:rsidRDefault="00E818E1" w:rsidP="00E818E1">
            <w:pPr>
              <w:pStyle w:val="p29"/>
              <w:shd w:val="clear" w:color="auto" w:fill="FFFFFF"/>
              <w:spacing w:before="0" w:after="0"/>
              <w:jc w:val="both"/>
            </w:pPr>
            <w:r w:rsidRPr="00521406">
              <w:t>выбор заголовка к пунктам плана из нескольких предложенных;</w:t>
            </w:r>
          </w:p>
          <w:p w:rsidR="00E818E1" w:rsidRPr="00521406" w:rsidRDefault="00E818E1" w:rsidP="00E818E1">
            <w:pPr>
              <w:pStyle w:val="p29"/>
              <w:shd w:val="clear" w:color="auto" w:fill="FFFFFF"/>
              <w:spacing w:before="0" w:after="0"/>
              <w:jc w:val="both"/>
            </w:pPr>
            <w:r w:rsidRPr="00521406">
              <w:t>установление последовательности событий в произведении;</w:t>
            </w:r>
          </w:p>
          <w:p w:rsidR="00E818E1" w:rsidRPr="00521406" w:rsidRDefault="00E818E1" w:rsidP="00E818E1">
            <w:pPr>
              <w:pStyle w:val="p29"/>
              <w:shd w:val="clear" w:color="auto" w:fill="FFFFFF"/>
              <w:spacing w:before="0" w:after="0"/>
              <w:jc w:val="both"/>
            </w:pPr>
            <w:r w:rsidRPr="00521406">
              <w:t>определение главных героев текста;</w:t>
            </w:r>
          </w:p>
          <w:p w:rsidR="00E818E1" w:rsidRPr="00521406" w:rsidRDefault="00E818E1" w:rsidP="00E818E1">
            <w:pPr>
              <w:pStyle w:val="p29"/>
              <w:shd w:val="clear" w:color="auto" w:fill="FFFFFF"/>
              <w:spacing w:before="0" w:after="0"/>
              <w:jc w:val="both"/>
            </w:pPr>
            <w:r w:rsidRPr="00521406">
              <w:t xml:space="preserve">составление элементарной характеристики героя на основе предложенного плана и по вопросам учителя; </w:t>
            </w:r>
          </w:p>
          <w:p w:rsidR="00E818E1" w:rsidRPr="00521406" w:rsidRDefault="00E818E1" w:rsidP="00E818E1">
            <w:pPr>
              <w:pStyle w:val="p29"/>
              <w:shd w:val="clear" w:color="auto" w:fill="FFFFFF"/>
              <w:spacing w:before="0" w:after="0"/>
              <w:jc w:val="both"/>
            </w:pPr>
            <w:r w:rsidRPr="00521406">
              <w:t>нахождение в тексте незнакомых слов и выражений, объяснение их значения с помощью учителя;</w:t>
            </w:r>
          </w:p>
          <w:p w:rsidR="00E818E1" w:rsidRPr="00521406" w:rsidRDefault="00E818E1" w:rsidP="00E818E1">
            <w:pPr>
              <w:pStyle w:val="p29"/>
              <w:shd w:val="clear" w:color="auto" w:fill="FFFFFF"/>
              <w:spacing w:before="0" w:after="0"/>
              <w:jc w:val="both"/>
            </w:pPr>
            <w:r w:rsidRPr="00521406">
              <w:t xml:space="preserve">заучивание стихотворений наизусть (7-9); </w:t>
            </w:r>
          </w:p>
          <w:p w:rsidR="00E818E1" w:rsidRPr="00521406" w:rsidRDefault="00E818E1" w:rsidP="00E818E1">
            <w:pPr>
              <w:pStyle w:val="p29"/>
              <w:shd w:val="clear" w:color="auto" w:fill="FFFFFF"/>
              <w:spacing w:before="0" w:after="0"/>
              <w:jc w:val="both"/>
              <w:rPr>
                <w:rStyle w:val="Zag11"/>
                <w:u w:val="single"/>
              </w:rPr>
            </w:pPr>
            <w:r w:rsidRPr="00521406">
              <w:t xml:space="preserve">самостоятельное чтение небольших по объему и несложных по содержанию </w:t>
            </w:r>
            <w:r w:rsidRPr="00521406">
              <w:lastRenderedPageBreak/>
              <w:t>произведений для внеклассного чтения, выполнение посильных заданий.</w:t>
            </w:r>
          </w:p>
        </w:tc>
        <w:tc>
          <w:tcPr>
            <w:tcW w:w="10207" w:type="dxa"/>
          </w:tcPr>
          <w:p w:rsidR="00E818E1" w:rsidRPr="00521406" w:rsidRDefault="00E818E1" w:rsidP="00E818E1">
            <w:pPr>
              <w:pStyle w:val="p28"/>
              <w:shd w:val="clear" w:color="auto" w:fill="FFFFFF"/>
              <w:spacing w:before="0" w:after="0"/>
              <w:jc w:val="both"/>
            </w:pPr>
            <w:r w:rsidRPr="00521406">
              <w:rPr>
                <w:rStyle w:val="s13"/>
              </w:rPr>
              <w:lastRenderedPageBreak/>
              <w:t>п</w:t>
            </w:r>
            <w:r w:rsidRPr="00521406">
              <w:t>равильное, осознанное и беглое чтение вслух, с соблюдением некоторых усвоенных норм орфоэпии;</w:t>
            </w:r>
          </w:p>
          <w:p w:rsidR="00E818E1" w:rsidRPr="00521406" w:rsidRDefault="00E818E1" w:rsidP="00E818E1">
            <w:pPr>
              <w:pStyle w:val="p28"/>
              <w:shd w:val="clear" w:color="auto" w:fill="FFFFFF"/>
              <w:spacing w:before="0" w:after="0"/>
              <w:jc w:val="both"/>
            </w:pPr>
            <w:r w:rsidRPr="00521406">
              <w:t>ответы на вопросы учителя своими словами и словами автора (выборочное чтение);</w:t>
            </w:r>
          </w:p>
          <w:p w:rsidR="00E818E1" w:rsidRPr="00521406" w:rsidRDefault="00E818E1" w:rsidP="00E818E1">
            <w:pPr>
              <w:pStyle w:val="p28"/>
              <w:shd w:val="clear" w:color="auto" w:fill="FFFFFF"/>
              <w:spacing w:before="0" w:after="0"/>
              <w:jc w:val="both"/>
            </w:pPr>
            <w:r w:rsidRPr="00521406">
              <w:t xml:space="preserve">определение темы художественного произведения; </w:t>
            </w:r>
          </w:p>
          <w:p w:rsidR="00E818E1" w:rsidRPr="00521406" w:rsidRDefault="00E818E1" w:rsidP="00E818E1">
            <w:pPr>
              <w:pStyle w:val="p28"/>
              <w:shd w:val="clear" w:color="auto" w:fill="FFFFFF"/>
              <w:spacing w:before="0" w:after="0"/>
              <w:jc w:val="both"/>
            </w:pPr>
            <w:r w:rsidRPr="00521406">
              <w:t>определение основной мысли произведения (с помощью учителя);</w:t>
            </w:r>
          </w:p>
          <w:p w:rsidR="00E818E1" w:rsidRPr="00521406" w:rsidRDefault="00E818E1" w:rsidP="00E818E1">
            <w:pPr>
              <w:pStyle w:val="p28"/>
              <w:shd w:val="clear" w:color="auto" w:fill="FFFFFF"/>
              <w:spacing w:before="0" w:after="0"/>
              <w:jc w:val="both"/>
            </w:pPr>
            <w:r w:rsidRPr="00521406">
              <w:t>самостоятельное деление на части несложного по структуре и содержанию текста;</w:t>
            </w:r>
          </w:p>
          <w:p w:rsidR="00E818E1" w:rsidRPr="00521406" w:rsidRDefault="00E818E1" w:rsidP="00E818E1">
            <w:pPr>
              <w:pStyle w:val="p28"/>
              <w:shd w:val="clear" w:color="auto" w:fill="FFFFFF"/>
              <w:spacing w:before="0" w:after="0"/>
              <w:jc w:val="both"/>
            </w:pPr>
            <w:r w:rsidRPr="00521406">
              <w:t>формулировка заголовков пунктов плана (с помощью учителя);</w:t>
            </w:r>
          </w:p>
          <w:p w:rsidR="00E818E1" w:rsidRPr="00521406" w:rsidRDefault="00E818E1" w:rsidP="00E818E1">
            <w:pPr>
              <w:pStyle w:val="p28"/>
              <w:shd w:val="clear" w:color="auto" w:fill="FFFFFF"/>
              <w:spacing w:before="0" w:after="0"/>
              <w:jc w:val="both"/>
            </w:pPr>
            <w:r w:rsidRPr="00521406">
              <w:t>различение главных и второстепенных героев произведения с элементарным обоснованием;</w:t>
            </w:r>
          </w:p>
          <w:p w:rsidR="00E818E1" w:rsidRPr="00521406" w:rsidRDefault="00E818E1" w:rsidP="00E818E1">
            <w:pPr>
              <w:pStyle w:val="p28"/>
              <w:shd w:val="clear" w:color="auto" w:fill="FFFFFF"/>
              <w:spacing w:before="0" w:after="0"/>
              <w:jc w:val="both"/>
            </w:pPr>
            <w:r w:rsidRPr="00521406">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E818E1" w:rsidRPr="00521406" w:rsidRDefault="00E818E1" w:rsidP="00E818E1">
            <w:pPr>
              <w:pStyle w:val="p28"/>
              <w:shd w:val="clear" w:color="auto" w:fill="FFFFFF"/>
              <w:spacing w:before="0" w:after="0"/>
              <w:jc w:val="both"/>
            </w:pPr>
            <w:r w:rsidRPr="00521406">
              <w:t xml:space="preserve">пересказ текста по коллективно составленному плану; </w:t>
            </w:r>
          </w:p>
          <w:p w:rsidR="00E818E1" w:rsidRPr="00521406" w:rsidRDefault="00E818E1" w:rsidP="00E818E1">
            <w:pPr>
              <w:pStyle w:val="p28"/>
              <w:shd w:val="clear" w:color="auto" w:fill="FFFFFF"/>
              <w:spacing w:before="0" w:after="0"/>
              <w:jc w:val="both"/>
            </w:pPr>
            <w:r w:rsidRPr="00521406">
              <w:t>нахождение в тексте непонятных слов и выражений, объяснение их значения и смысла с опорой на контекст;</w:t>
            </w:r>
          </w:p>
          <w:p w:rsidR="00E818E1" w:rsidRPr="00521406" w:rsidRDefault="00E818E1" w:rsidP="00E818E1">
            <w:pPr>
              <w:pStyle w:val="p28"/>
              <w:shd w:val="clear" w:color="auto" w:fill="FFFFFF"/>
              <w:spacing w:before="0" w:after="0"/>
              <w:jc w:val="both"/>
            </w:pPr>
            <w:r w:rsidRPr="00521406">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818E1" w:rsidRPr="00521406" w:rsidRDefault="00E818E1" w:rsidP="00E818E1">
            <w:pPr>
              <w:pStyle w:val="p28"/>
              <w:shd w:val="clear" w:color="auto" w:fill="FFFFFF"/>
              <w:spacing w:before="0" w:after="0"/>
              <w:jc w:val="both"/>
              <w:rPr>
                <w:rStyle w:val="Zag11"/>
                <w:b/>
                <w:i/>
              </w:rPr>
            </w:pPr>
            <w:r w:rsidRPr="00521406">
              <w:t>знание наизусть 10-12 стихотворений и 1 прозаического отрывка.</w:t>
            </w:r>
          </w:p>
        </w:tc>
      </w:tr>
    </w:tbl>
    <w:p w:rsidR="00E818E1" w:rsidRPr="00521406" w:rsidRDefault="00E818E1" w:rsidP="00E818E1">
      <w:pPr>
        <w:pStyle w:val="2"/>
        <w:tabs>
          <w:tab w:val="left" w:pos="3414"/>
          <w:tab w:val="center" w:pos="5032"/>
        </w:tabs>
        <w:spacing w:before="0" w:line="240" w:lineRule="auto"/>
        <w:rPr>
          <w:rStyle w:val="Zag11"/>
          <w:rFonts w:ascii="Times New Roman" w:eastAsia="@Arial Unicode MS" w:hAnsi="Times New Roman" w:cs="Times New Roman"/>
          <w:i/>
          <w:color w:val="auto"/>
          <w:sz w:val="24"/>
          <w:szCs w:val="24"/>
        </w:rPr>
      </w:pPr>
      <w:bookmarkStart w:id="3" w:name="_Toc410587798"/>
      <w:bookmarkStart w:id="4" w:name="_Toc410963363"/>
      <w:bookmarkStart w:id="5" w:name="_Toc410964328"/>
      <w:r w:rsidRPr="00521406">
        <w:rPr>
          <w:rStyle w:val="Zag11"/>
          <w:rFonts w:ascii="Times New Roman" w:eastAsia="@Arial Unicode MS" w:hAnsi="Times New Roman" w:cs="Times New Roman"/>
          <w:i/>
          <w:color w:val="auto"/>
          <w:sz w:val="24"/>
          <w:szCs w:val="24"/>
        </w:rPr>
        <w:lastRenderedPageBreak/>
        <w:tab/>
      </w:r>
      <w:r w:rsidRPr="00521406">
        <w:rPr>
          <w:rStyle w:val="Zag11"/>
          <w:rFonts w:ascii="Times New Roman" w:eastAsia="@Arial Unicode MS" w:hAnsi="Times New Roman" w:cs="Times New Roman"/>
          <w:color w:val="auto"/>
          <w:sz w:val="24"/>
          <w:szCs w:val="24"/>
        </w:rPr>
        <w:tab/>
      </w:r>
      <w:r w:rsidRPr="00521406">
        <w:rPr>
          <w:rStyle w:val="Zag11"/>
          <w:rFonts w:ascii="Times New Roman" w:eastAsia="@Arial Unicode MS" w:hAnsi="Times New Roman" w:cs="Times New Roman"/>
          <w:i/>
          <w:color w:val="auto"/>
          <w:sz w:val="24"/>
          <w:szCs w:val="24"/>
        </w:rPr>
        <w:t xml:space="preserve">1.2.3. </w:t>
      </w:r>
      <w:bookmarkEnd w:id="3"/>
      <w:bookmarkEnd w:id="4"/>
      <w:bookmarkEnd w:id="5"/>
      <w:r w:rsidRPr="00521406">
        <w:rPr>
          <w:rStyle w:val="Zag11"/>
          <w:rFonts w:ascii="Times New Roman" w:eastAsia="@Arial Unicode MS" w:hAnsi="Times New Roman" w:cs="Times New Roman"/>
          <w:i/>
          <w:color w:val="auto"/>
          <w:sz w:val="24"/>
          <w:szCs w:val="24"/>
        </w:rPr>
        <w:t>Речевая практика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5246"/>
      </w:tblGrid>
      <w:tr w:rsidR="00E818E1" w:rsidRPr="00521406" w:rsidTr="00E818E1">
        <w:tc>
          <w:tcPr>
            <w:tcW w:w="10173" w:type="dxa"/>
            <w:gridSpan w:val="2"/>
          </w:tcPr>
          <w:p w:rsidR="00E818E1" w:rsidRPr="00521406" w:rsidRDefault="00E818E1" w:rsidP="00E818E1">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речевой практике на конец обучения </w:t>
            </w:r>
            <w:r w:rsidRPr="00521406">
              <w:rPr>
                <w:rStyle w:val="Zag11"/>
                <w:rFonts w:ascii="Times New Roman" w:eastAsia="@Arial Unicode MS" w:hAnsi="Times New Roman" w:cs="Times New Roman"/>
                <w:b/>
                <w:i/>
                <w:sz w:val="24"/>
                <w:szCs w:val="24"/>
              </w:rPr>
              <w:t>в младших классах (1-4 класс)</w:t>
            </w:r>
            <w:r w:rsidRPr="00521406">
              <w:rPr>
                <w:rStyle w:val="Zag11"/>
                <w:rFonts w:ascii="Times New Roman" w:eastAsia="@Arial Unicode MS" w:hAnsi="Times New Roman" w:cs="Times New Roman"/>
                <w:b/>
                <w:sz w:val="24"/>
                <w:szCs w:val="24"/>
              </w:rPr>
              <w:t>:</w:t>
            </w:r>
          </w:p>
        </w:tc>
      </w:tr>
      <w:tr w:rsidR="00E818E1" w:rsidRPr="00521406" w:rsidTr="00E818E1">
        <w:tc>
          <w:tcPr>
            <w:tcW w:w="4927" w:type="dxa"/>
          </w:tcPr>
          <w:p w:rsidR="00E818E1" w:rsidRPr="00521406" w:rsidRDefault="00E818E1" w:rsidP="00E818E1">
            <w:pPr>
              <w:tabs>
                <w:tab w:val="left" w:pos="142"/>
                <w:tab w:val="left" w:leader="dot" w:pos="624"/>
              </w:tabs>
              <w:spacing w:after="0" w:line="240" w:lineRule="auto"/>
              <w:jc w:val="center"/>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Минимальный уровень:</w:t>
            </w:r>
          </w:p>
        </w:tc>
        <w:tc>
          <w:tcPr>
            <w:tcW w:w="5246" w:type="dxa"/>
          </w:tcPr>
          <w:p w:rsidR="00E818E1" w:rsidRPr="00521406" w:rsidRDefault="00E818E1" w:rsidP="00E818E1">
            <w:pPr>
              <w:tabs>
                <w:tab w:val="left" w:pos="142"/>
                <w:tab w:val="left" w:leader="dot" w:pos="624"/>
              </w:tabs>
              <w:spacing w:after="0" w:line="240" w:lineRule="auto"/>
              <w:ind w:firstLine="709"/>
              <w:jc w:val="both"/>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Достаточный уровень:</w:t>
            </w:r>
          </w:p>
        </w:tc>
      </w:tr>
      <w:tr w:rsidR="00E818E1" w:rsidRPr="00521406" w:rsidTr="00E818E1">
        <w:tc>
          <w:tcPr>
            <w:tcW w:w="4927" w:type="dxa"/>
          </w:tcPr>
          <w:p w:rsidR="00E818E1" w:rsidRPr="00521406" w:rsidRDefault="00E818E1" w:rsidP="00E818E1">
            <w:pPr>
              <w:tabs>
                <w:tab w:val="left" w:leader="dot" w:pos="142"/>
              </w:tabs>
              <w:spacing w:after="0" w:line="240" w:lineRule="auto"/>
              <w:ind w:firstLine="142"/>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выражать свои просьбы, желания, используя этикетные слова и выражения;</w:t>
            </w:r>
          </w:p>
          <w:p w:rsidR="00E818E1" w:rsidRPr="00521406" w:rsidRDefault="00E818E1" w:rsidP="00E818E1">
            <w:pPr>
              <w:tabs>
                <w:tab w:val="left" w:leader="dot" w:pos="142"/>
              </w:tabs>
              <w:spacing w:after="0" w:line="240" w:lineRule="auto"/>
              <w:ind w:firstLine="142"/>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сообщать свое имя и фамилию, домашний адрес; объяснять, как можно доехать или дойти до школы;</w:t>
            </w:r>
          </w:p>
          <w:p w:rsidR="00E818E1" w:rsidRPr="00521406" w:rsidRDefault="00E818E1" w:rsidP="00E818E1">
            <w:pPr>
              <w:tabs>
                <w:tab w:val="left" w:leader="dot" w:pos="142"/>
              </w:tabs>
              <w:spacing w:after="0" w:line="240" w:lineRule="auto"/>
              <w:ind w:firstLine="142"/>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участвовать в ролевых играх в соответствии с речевыми возможностями;</w:t>
            </w:r>
          </w:p>
          <w:p w:rsidR="00E818E1" w:rsidRPr="00521406" w:rsidRDefault="00E818E1" w:rsidP="00E818E1">
            <w:pPr>
              <w:tabs>
                <w:tab w:val="left" w:leader="dot" w:pos="142"/>
              </w:tabs>
              <w:spacing w:after="0" w:line="240" w:lineRule="auto"/>
              <w:ind w:firstLine="142"/>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слушать сказку или рассказ, уметь отвечать на вопросы с опорой на иллюстративный материал;</w:t>
            </w:r>
          </w:p>
          <w:p w:rsidR="00E818E1" w:rsidRPr="00521406" w:rsidRDefault="00E818E1" w:rsidP="00E818E1">
            <w:pPr>
              <w:tabs>
                <w:tab w:val="left" w:leader="dot" w:pos="142"/>
              </w:tabs>
              <w:spacing w:after="0" w:line="240" w:lineRule="auto"/>
              <w:ind w:firstLine="142"/>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выразительно произносить чистоговорки, короткие стихотворения с опорой на образец чтения учителя;</w:t>
            </w:r>
          </w:p>
          <w:p w:rsidR="00E818E1" w:rsidRPr="00521406" w:rsidRDefault="00E818E1" w:rsidP="00E818E1">
            <w:pPr>
              <w:tabs>
                <w:tab w:val="left" w:leader="dot" w:pos="142"/>
              </w:tabs>
              <w:spacing w:after="0" w:line="240" w:lineRule="auto"/>
              <w:ind w:firstLine="142"/>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участвовать в беседе на темы, близкие личному опыту ребенка;</w:t>
            </w:r>
          </w:p>
          <w:p w:rsidR="00E818E1" w:rsidRPr="00521406" w:rsidRDefault="00E818E1" w:rsidP="00E818E1">
            <w:pPr>
              <w:tabs>
                <w:tab w:val="left" w:leader="dot" w:pos="142"/>
              </w:tabs>
              <w:spacing w:after="0" w:line="240" w:lineRule="auto"/>
              <w:ind w:firstLine="142"/>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слушать радио, смотреть телепередачи, отвечать на вопросы учителя по их содержанию.</w:t>
            </w:r>
          </w:p>
          <w:p w:rsidR="00E818E1" w:rsidRPr="00521406" w:rsidRDefault="00E818E1" w:rsidP="00E818E1">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p>
        </w:tc>
        <w:tc>
          <w:tcPr>
            <w:tcW w:w="5246" w:type="dxa"/>
          </w:tcPr>
          <w:p w:rsidR="00E818E1" w:rsidRPr="00521406" w:rsidRDefault="00E818E1" w:rsidP="00E818E1">
            <w:pPr>
              <w:tabs>
                <w:tab w:val="left" w:pos="142"/>
                <w:tab w:val="left" w:leader="dot" w:pos="176"/>
              </w:tabs>
              <w:spacing w:after="0" w:line="240" w:lineRule="auto"/>
              <w:ind w:firstLine="176"/>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понимать содержание небольших по объему сказок, рассказов и стихотворений; отвечать на вопросы по их содержанию;</w:t>
            </w:r>
          </w:p>
          <w:p w:rsidR="00E818E1" w:rsidRPr="00521406" w:rsidRDefault="00E818E1" w:rsidP="00E818E1">
            <w:pPr>
              <w:tabs>
                <w:tab w:val="left" w:pos="142"/>
                <w:tab w:val="left" w:leader="dot" w:pos="176"/>
              </w:tabs>
              <w:spacing w:after="0" w:line="240" w:lineRule="auto"/>
              <w:ind w:firstLine="176"/>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понимать содержание детских радио-  и телепередач, отвечать на вопросы по поводу услышанного;</w:t>
            </w:r>
          </w:p>
          <w:p w:rsidR="00E818E1" w:rsidRPr="00521406" w:rsidRDefault="00E818E1" w:rsidP="00E818E1">
            <w:pPr>
              <w:tabs>
                <w:tab w:val="left" w:pos="142"/>
                <w:tab w:val="left" w:leader="dot" w:pos="176"/>
              </w:tabs>
              <w:spacing w:after="0" w:line="240" w:lineRule="auto"/>
              <w:ind w:firstLine="176"/>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выбирать правильные средства интонации, ориентируясь на образец речи учителя и анализ речевой ситуации;</w:t>
            </w:r>
          </w:p>
          <w:p w:rsidR="00E818E1" w:rsidRPr="00521406" w:rsidRDefault="00E818E1" w:rsidP="00E818E1">
            <w:pPr>
              <w:tabs>
                <w:tab w:val="left" w:pos="142"/>
                <w:tab w:val="left" w:leader="dot" w:pos="176"/>
              </w:tabs>
              <w:spacing w:after="0" w:line="240" w:lineRule="auto"/>
              <w:ind w:firstLine="176"/>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принимать активное участие в диалогах по темам речевых ситуаций;</w:t>
            </w:r>
          </w:p>
          <w:p w:rsidR="00E818E1" w:rsidRPr="00521406" w:rsidRDefault="00E818E1" w:rsidP="00E818E1">
            <w:pPr>
              <w:tabs>
                <w:tab w:val="left" w:pos="142"/>
                <w:tab w:val="left" w:leader="dot" w:pos="176"/>
              </w:tabs>
              <w:spacing w:after="0" w:line="240" w:lineRule="auto"/>
              <w:ind w:firstLine="176"/>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 </w:t>
            </w:r>
          </w:p>
          <w:p w:rsidR="00E818E1" w:rsidRPr="00521406" w:rsidRDefault="00E818E1" w:rsidP="00E818E1">
            <w:pPr>
              <w:tabs>
                <w:tab w:val="left" w:pos="142"/>
                <w:tab w:val="left" w:leader="dot" w:pos="176"/>
              </w:tabs>
              <w:spacing w:after="0" w:line="240" w:lineRule="auto"/>
              <w:ind w:firstLine="176"/>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принимать участие в коллективном составлении рассказа или сказки по темам речевых ситуаций;</w:t>
            </w:r>
          </w:p>
          <w:p w:rsidR="00E818E1" w:rsidRPr="00521406" w:rsidRDefault="00E818E1" w:rsidP="00E818E1">
            <w:pPr>
              <w:tabs>
                <w:tab w:val="left" w:pos="142"/>
                <w:tab w:val="left" w:leader="dot" w:pos="176"/>
              </w:tabs>
              <w:spacing w:after="0" w:line="240" w:lineRule="auto"/>
              <w:ind w:firstLine="176"/>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воспроизводить составленные рассказы с опорой на картинный или картинно-символический план.</w:t>
            </w:r>
          </w:p>
        </w:tc>
      </w:tr>
    </w:tbl>
    <w:p w:rsidR="00E818E1" w:rsidRPr="00521406" w:rsidRDefault="00E818E1" w:rsidP="00E818E1">
      <w:pPr>
        <w:pStyle w:val="2"/>
        <w:spacing w:before="0" w:line="240" w:lineRule="auto"/>
        <w:jc w:val="center"/>
        <w:rPr>
          <w:rStyle w:val="Zag11"/>
          <w:rFonts w:ascii="Times New Roman" w:eastAsia="@Arial Unicode MS" w:hAnsi="Times New Roman" w:cs="Times New Roman"/>
          <w:b w:val="0"/>
          <w:bCs w:val="0"/>
          <w:i/>
          <w:color w:val="auto"/>
          <w:sz w:val="24"/>
          <w:szCs w:val="24"/>
        </w:rPr>
      </w:pPr>
      <w:bookmarkStart w:id="6" w:name="_Toc410587799"/>
      <w:bookmarkStart w:id="7" w:name="_Toc410963364"/>
      <w:bookmarkStart w:id="8" w:name="_Toc410964329"/>
      <w:r w:rsidRPr="00521406">
        <w:rPr>
          <w:rStyle w:val="Zag11"/>
          <w:rFonts w:ascii="Times New Roman" w:eastAsia="@Arial Unicode MS" w:hAnsi="Times New Roman" w:cs="Times New Roman"/>
          <w:i/>
          <w:color w:val="auto"/>
          <w:sz w:val="24"/>
          <w:szCs w:val="24"/>
        </w:rPr>
        <w:t>1.2.4.</w:t>
      </w:r>
      <w:bookmarkEnd w:id="6"/>
      <w:bookmarkEnd w:id="7"/>
      <w:bookmarkEnd w:id="8"/>
      <w:r w:rsidRPr="00521406">
        <w:rPr>
          <w:rStyle w:val="Zag11"/>
          <w:rFonts w:ascii="Times New Roman" w:eastAsia="@Arial Unicode MS" w:hAnsi="Times New Roman" w:cs="Times New Roman"/>
          <w:i/>
          <w:color w:val="auto"/>
          <w:sz w:val="24"/>
          <w:szCs w:val="24"/>
        </w:rPr>
        <w:t xml:space="preserve"> Математика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5246"/>
      </w:tblGrid>
      <w:tr w:rsidR="00E818E1" w:rsidRPr="00521406" w:rsidTr="00E818E1">
        <w:tc>
          <w:tcPr>
            <w:tcW w:w="10173" w:type="dxa"/>
            <w:gridSpan w:val="2"/>
          </w:tcPr>
          <w:p w:rsidR="00E818E1" w:rsidRPr="00521406" w:rsidRDefault="00E818E1" w:rsidP="00E818E1">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математике на конец обучения </w:t>
            </w:r>
            <w:r w:rsidRPr="00521406">
              <w:rPr>
                <w:rStyle w:val="Zag11"/>
                <w:rFonts w:ascii="Times New Roman" w:eastAsia="@Arial Unicode MS" w:hAnsi="Times New Roman" w:cs="Times New Roman"/>
                <w:b/>
                <w:i/>
                <w:sz w:val="24"/>
                <w:szCs w:val="24"/>
              </w:rPr>
              <w:t>в младших классах (1-4 класс)</w:t>
            </w:r>
            <w:r w:rsidRPr="00521406">
              <w:rPr>
                <w:rStyle w:val="Zag11"/>
                <w:rFonts w:ascii="Times New Roman" w:eastAsia="@Arial Unicode MS" w:hAnsi="Times New Roman" w:cs="Times New Roman"/>
                <w:b/>
                <w:sz w:val="24"/>
                <w:szCs w:val="24"/>
              </w:rPr>
              <w:t>:</w:t>
            </w:r>
          </w:p>
        </w:tc>
      </w:tr>
      <w:tr w:rsidR="00E818E1" w:rsidRPr="00521406" w:rsidTr="00E818E1">
        <w:tc>
          <w:tcPr>
            <w:tcW w:w="4927" w:type="dxa"/>
          </w:tcPr>
          <w:p w:rsidR="00E818E1" w:rsidRPr="00521406" w:rsidRDefault="00E818E1" w:rsidP="00E818E1">
            <w:pPr>
              <w:pStyle w:val="Zag1"/>
              <w:tabs>
                <w:tab w:val="left" w:leader="dot" w:pos="624"/>
              </w:tabs>
              <w:spacing w:after="0" w:line="240" w:lineRule="auto"/>
              <w:jc w:val="both"/>
              <w:rPr>
                <w:rStyle w:val="Zag11"/>
                <w:rFonts w:eastAsia="@Arial Unicode MS"/>
                <w:i/>
                <w:color w:val="auto"/>
                <w:lang w:val="ru-RU"/>
              </w:rPr>
            </w:pPr>
            <w:r w:rsidRPr="00521406">
              <w:rPr>
                <w:rStyle w:val="Zag11"/>
                <w:rFonts w:eastAsia="@Arial Unicode MS"/>
                <w:i/>
                <w:color w:val="auto"/>
                <w:lang w:val="ru-RU"/>
              </w:rPr>
              <w:t>Минимальный уровень:</w:t>
            </w:r>
          </w:p>
        </w:tc>
        <w:tc>
          <w:tcPr>
            <w:tcW w:w="5246" w:type="dxa"/>
          </w:tcPr>
          <w:p w:rsidR="00E818E1" w:rsidRPr="00521406" w:rsidRDefault="00E818E1" w:rsidP="00E818E1">
            <w:pPr>
              <w:pStyle w:val="Zag1"/>
              <w:tabs>
                <w:tab w:val="left" w:leader="dot" w:pos="624"/>
              </w:tabs>
              <w:spacing w:after="0" w:line="240" w:lineRule="auto"/>
              <w:jc w:val="both"/>
              <w:rPr>
                <w:rStyle w:val="Zag11"/>
                <w:rFonts w:eastAsia="@Arial Unicode MS"/>
                <w:i/>
                <w:color w:val="auto"/>
                <w:lang w:val="ru-RU"/>
              </w:rPr>
            </w:pPr>
            <w:r w:rsidRPr="00521406">
              <w:rPr>
                <w:rStyle w:val="Zag11"/>
                <w:rFonts w:eastAsia="@Arial Unicode MS"/>
                <w:i/>
                <w:color w:val="auto"/>
                <w:lang w:val="ru-RU"/>
              </w:rPr>
              <w:t>Достаточный уровень:</w:t>
            </w:r>
          </w:p>
        </w:tc>
      </w:tr>
      <w:tr w:rsidR="00E818E1" w:rsidRPr="00521406" w:rsidTr="00E818E1">
        <w:tc>
          <w:tcPr>
            <w:tcW w:w="4927" w:type="dxa"/>
          </w:tcPr>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знать числовой ряд 1-100 в прямом порядке и откладывать, используя счетный материал, любые числа в пределах 100;</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 xml:space="preserve">знать названия компонентов сложения, </w:t>
            </w:r>
            <w:r w:rsidRPr="00521406">
              <w:rPr>
                <w:rStyle w:val="Zag11"/>
                <w:rFonts w:eastAsia="@Arial Unicode MS"/>
                <w:b w:val="0"/>
                <w:color w:val="auto"/>
                <w:lang w:val="ru-RU"/>
              </w:rPr>
              <w:lastRenderedPageBreak/>
              <w:t>вычитания, умножения, деления;</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понимать смысл арифметических действий сложения и вычитания, умножения и деления (на равные части).</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знать таблицу умножения однозначных чисел до 5;</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знать порядок действий в примерах в два арифметических действия;</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знать и применять переместительное свойство сложения и умножения;</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выполнять устные и письменные действия сложения и вычитания чисел в пределах 100;</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знать единицы (меры) измерения стоимости, длины, массы, времени и их соотношения;</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различать числа, полученные при счете и измерении, записывать числа, полученные при измерении двумя мерами;</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пользоваться календарем для установления порядка месяцев в году, количества суток в месяцах;</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 xml:space="preserve">определять время по часам хотя бы одним способом; </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 xml:space="preserve">решать, составлять, иллюстрировать изученные простые арифметические задачи; </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решать составные арифметические задачи в два действия (с помощью учителя);</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различать замкнутые, незамкнутые кривые, ломаные линии, вычислять длину ломаной;</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 xml:space="preserve">узнавать, называть, моделировать взаимное положение двух прямых, кривых линий, </w:t>
            </w:r>
            <w:r w:rsidRPr="00521406">
              <w:rPr>
                <w:rStyle w:val="Zag11"/>
                <w:rFonts w:eastAsia="@Arial Unicode MS"/>
                <w:b w:val="0"/>
                <w:color w:val="auto"/>
                <w:lang w:val="ru-RU"/>
              </w:rPr>
              <w:lastRenderedPageBreak/>
              <w:t>фигур, находить точки пересечения без вычерчивания;</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различать окружность и круг, чертить окружности разных радиусов;</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чертить окружности разных радиусов, различать окружность и круг.</w:t>
            </w:r>
          </w:p>
          <w:p w:rsidR="00E818E1" w:rsidRPr="00521406" w:rsidRDefault="00E818E1" w:rsidP="00E818E1">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p>
        </w:tc>
        <w:tc>
          <w:tcPr>
            <w:tcW w:w="5246" w:type="dxa"/>
          </w:tcPr>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lastRenderedPageBreak/>
              <w:t xml:space="preserve">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w:t>
            </w:r>
            <w:r w:rsidRPr="00521406">
              <w:rPr>
                <w:rStyle w:val="Zag11"/>
                <w:rFonts w:eastAsia="@Arial Unicode MS"/>
                <w:b w:val="0"/>
                <w:color w:val="auto"/>
                <w:lang w:val="ru-RU"/>
              </w:rPr>
              <w:lastRenderedPageBreak/>
              <w:t>счетный материал, любые числа в пределах 100;</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знать названия компонентов сложения, вычитания, умножения, деления;</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знать таблицы умножения всех однозначных чисел и  числа 10, правило умножения чисел 1 и 0, на 1 и 0, деления 0 и деления на 1, на 10;</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знать порядок действий в примерах в 2-3 арифметических действия;</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 xml:space="preserve">знать и применять переместительное свойство сложения и умножения; </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выполнять устные и письменные действия сложения и вычитания чисел в пределах 100;</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знать единицы (меры) измерения стоимости, длины, массы, времени и их соотношения;</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 xml:space="preserve">различать числа, полученные при счете и измерении, записывать числа, полученные при измерении двумя мерами, с полным набором знаков в мелких мерах: </w:t>
            </w:r>
            <w:smartTag w:uri="urn:schemas-microsoft-com:office:smarttags" w:element="metricconverter">
              <w:smartTagPr>
                <w:attr w:name="ProductID" w:val="5 м"/>
              </w:smartTagPr>
              <w:r w:rsidRPr="00521406">
                <w:rPr>
                  <w:rStyle w:val="Zag11"/>
                  <w:rFonts w:eastAsia="@Arial Unicode MS"/>
                  <w:b w:val="0"/>
                  <w:color w:val="auto"/>
                  <w:lang w:val="ru-RU"/>
                </w:rPr>
                <w:t>5 м</w:t>
              </w:r>
            </w:smartTag>
            <w:r w:rsidRPr="00521406">
              <w:rPr>
                <w:rStyle w:val="Zag11"/>
                <w:rFonts w:eastAsia="@Arial Unicode MS"/>
                <w:b w:val="0"/>
                <w:color w:val="auto"/>
                <w:lang w:val="ru-RU"/>
              </w:rPr>
              <w:t xml:space="preserve"> </w:t>
            </w:r>
            <w:smartTag w:uri="urn:schemas-microsoft-com:office:smarttags" w:element="metricconverter">
              <w:smartTagPr>
                <w:attr w:name="ProductID" w:val="62 см"/>
              </w:smartTagPr>
              <w:r w:rsidRPr="00521406">
                <w:rPr>
                  <w:rStyle w:val="Zag11"/>
                  <w:rFonts w:eastAsia="@Arial Unicode MS"/>
                  <w:b w:val="0"/>
                  <w:color w:val="auto"/>
                  <w:lang w:val="ru-RU"/>
                </w:rPr>
                <w:t>62 см</w:t>
              </w:r>
            </w:smartTag>
            <w:r w:rsidRPr="00521406">
              <w:rPr>
                <w:rStyle w:val="Zag11"/>
                <w:rFonts w:eastAsia="@Arial Unicode MS"/>
                <w:b w:val="0"/>
                <w:color w:val="auto"/>
                <w:lang w:val="ru-RU"/>
              </w:rPr>
              <w:t xml:space="preserve">, </w:t>
            </w:r>
            <w:smartTag w:uri="urn:schemas-microsoft-com:office:smarttags" w:element="metricconverter">
              <w:smartTagPr>
                <w:attr w:name="ProductID" w:val="3 м"/>
              </w:smartTagPr>
              <w:r w:rsidRPr="00521406">
                <w:rPr>
                  <w:rStyle w:val="Zag11"/>
                  <w:rFonts w:eastAsia="@Arial Unicode MS"/>
                  <w:b w:val="0"/>
                  <w:color w:val="auto"/>
                  <w:lang w:val="ru-RU"/>
                </w:rPr>
                <w:t>3 м</w:t>
              </w:r>
            </w:smartTag>
            <w:r w:rsidRPr="00521406">
              <w:rPr>
                <w:rStyle w:val="Zag11"/>
                <w:rFonts w:eastAsia="@Arial Unicode MS"/>
                <w:b w:val="0"/>
                <w:color w:val="auto"/>
                <w:lang w:val="ru-RU"/>
              </w:rPr>
              <w:t xml:space="preserve"> </w:t>
            </w:r>
            <w:smartTag w:uri="urn:schemas-microsoft-com:office:smarttags" w:element="metricconverter">
              <w:smartTagPr>
                <w:attr w:name="ProductID" w:val="03 см"/>
              </w:smartTagPr>
              <w:r w:rsidRPr="00521406">
                <w:rPr>
                  <w:rStyle w:val="Zag11"/>
                  <w:rFonts w:eastAsia="@Arial Unicode MS"/>
                  <w:b w:val="0"/>
                  <w:color w:val="auto"/>
                  <w:lang w:val="ru-RU"/>
                </w:rPr>
                <w:t>03 см</w:t>
              </w:r>
            </w:smartTag>
            <w:r w:rsidRPr="00521406">
              <w:rPr>
                <w:rStyle w:val="Zag11"/>
                <w:rFonts w:eastAsia="@Arial Unicode MS"/>
                <w:b w:val="0"/>
                <w:color w:val="auto"/>
                <w:lang w:val="ru-RU"/>
              </w:rPr>
              <w:t>;</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 xml:space="preserve">определять время по часам тремя способами с точностью до 1 мин; </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 xml:space="preserve">решать, составлять, иллюстрировать все </w:t>
            </w:r>
            <w:r w:rsidRPr="00521406">
              <w:rPr>
                <w:rStyle w:val="Zag11"/>
                <w:rFonts w:eastAsia="@Arial Unicode MS"/>
                <w:b w:val="0"/>
                <w:color w:val="auto"/>
                <w:lang w:val="ru-RU"/>
              </w:rPr>
              <w:lastRenderedPageBreak/>
              <w:t>изученные простые арифметические задачи;</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кратко записывать, моделировать содержание, решать составные арифметические задачи в два действия;</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различать замкнутые, незамкнутые кривые, ломаные линии, вычислять длину ломаной;</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знать названия элементов четырехугольников, чертить прямоугольник (квадрат) с помощью чертежного треугольника на нелинованной бумаге;</w:t>
            </w:r>
          </w:p>
          <w:p w:rsidR="00E818E1" w:rsidRPr="00521406" w:rsidRDefault="00E818E1" w:rsidP="00E818E1">
            <w:pPr>
              <w:pStyle w:val="Zag1"/>
              <w:spacing w:after="0" w:line="240" w:lineRule="auto"/>
              <w:ind w:firstLine="35"/>
              <w:jc w:val="both"/>
              <w:rPr>
                <w:rStyle w:val="Zag11"/>
                <w:rFonts w:eastAsia="@Arial Unicode MS"/>
                <w:b w:val="0"/>
                <w:color w:val="auto"/>
                <w:lang w:val="ru-RU"/>
              </w:rPr>
            </w:pPr>
            <w:r w:rsidRPr="00521406">
              <w:rPr>
                <w:rStyle w:val="Zag11"/>
                <w:rFonts w:eastAsia="@Arial Unicode MS"/>
                <w:b w:val="0"/>
                <w:color w:val="auto"/>
                <w:lang w:val="ru-RU"/>
              </w:rPr>
              <w:t>чертить окружности разных радиусов, различать окружность и круг.</w:t>
            </w:r>
          </w:p>
          <w:p w:rsidR="00E818E1" w:rsidRPr="00521406" w:rsidRDefault="00E818E1" w:rsidP="00E818E1">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p>
        </w:tc>
      </w:tr>
      <w:tr w:rsidR="00E818E1" w:rsidRPr="00521406" w:rsidTr="00E818E1">
        <w:tc>
          <w:tcPr>
            <w:tcW w:w="10173" w:type="dxa"/>
            <w:gridSpan w:val="2"/>
          </w:tcPr>
          <w:p w:rsidR="00E818E1" w:rsidRPr="00521406" w:rsidRDefault="00E818E1" w:rsidP="00E818E1">
            <w:pPr>
              <w:pStyle w:val="Zag2"/>
              <w:tabs>
                <w:tab w:val="left" w:pos="142"/>
                <w:tab w:val="left" w:leader="dot" w:pos="624"/>
              </w:tabs>
              <w:spacing w:after="0" w:line="240" w:lineRule="auto"/>
              <w:jc w:val="both"/>
              <w:rPr>
                <w:rStyle w:val="Zag11"/>
                <w:rFonts w:eastAsia="@Arial Unicode MS"/>
                <w:b w:val="0"/>
                <w:bCs w:val="0"/>
                <w:i/>
                <w:color w:val="auto"/>
                <w:sz w:val="24"/>
                <w:lang w:val="ru-RU"/>
              </w:rPr>
            </w:pPr>
            <w:r w:rsidRPr="00521406">
              <w:rPr>
                <w:rStyle w:val="Zag11"/>
                <w:rFonts w:eastAsia="@Arial Unicode MS"/>
                <w:b w:val="0"/>
                <w:bCs w:val="0"/>
                <w:color w:val="auto"/>
                <w:sz w:val="24"/>
                <w:lang w:val="ru-RU"/>
              </w:rPr>
              <w:lastRenderedPageBreak/>
              <w:t xml:space="preserve">Минимальный и достаточный уровни усвоения предметных результатов по математике </w:t>
            </w:r>
            <w:r w:rsidRPr="00521406">
              <w:rPr>
                <w:rStyle w:val="Zag11"/>
                <w:rFonts w:eastAsia="@Arial Unicode MS"/>
                <w:b w:val="0"/>
                <w:bCs w:val="0"/>
                <w:i/>
                <w:color w:val="auto"/>
                <w:sz w:val="24"/>
                <w:lang w:val="ru-RU"/>
              </w:rPr>
              <w:t xml:space="preserve">на конец школьного обучения </w:t>
            </w:r>
            <w:r w:rsidRPr="00521406">
              <w:rPr>
                <w:rStyle w:val="Zag11"/>
                <w:rFonts w:eastAsia="@Arial Unicode MS"/>
                <w:bCs w:val="0"/>
                <w:i/>
                <w:color w:val="auto"/>
                <w:sz w:val="24"/>
                <w:lang w:val="ru-RU"/>
              </w:rPr>
              <w:t>(IX классы):</w:t>
            </w:r>
          </w:p>
        </w:tc>
      </w:tr>
      <w:tr w:rsidR="00E818E1" w:rsidRPr="00521406" w:rsidTr="00E818E1">
        <w:tc>
          <w:tcPr>
            <w:tcW w:w="4927" w:type="dxa"/>
          </w:tcPr>
          <w:p w:rsidR="00E818E1" w:rsidRPr="00521406" w:rsidRDefault="00E818E1" w:rsidP="00E818E1">
            <w:pPr>
              <w:pStyle w:val="Zag2"/>
              <w:tabs>
                <w:tab w:val="left" w:pos="142"/>
                <w:tab w:val="left" w:leader="dot" w:pos="624"/>
              </w:tabs>
              <w:spacing w:after="0" w:line="240" w:lineRule="auto"/>
              <w:jc w:val="both"/>
              <w:rPr>
                <w:rStyle w:val="Zag11"/>
                <w:rFonts w:eastAsia="@Arial Unicode MS"/>
                <w:bCs w:val="0"/>
                <w:i/>
                <w:color w:val="auto"/>
                <w:sz w:val="24"/>
                <w:lang w:val="ru-RU"/>
              </w:rPr>
            </w:pPr>
            <w:r w:rsidRPr="00521406">
              <w:rPr>
                <w:rStyle w:val="Zag11"/>
                <w:rFonts w:eastAsia="@Arial Unicode MS"/>
                <w:bCs w:val="0"/>
                <w:i/>
                <w:color w:val="auto"/>
                <w:sz w:val="24"/>
                <w:lang w:val="ru-RU"/>
              </w:rPr>
              <w:t>Минимальный уровень:</w:t>
            </w:r>
          </w:p>
        </w:tc>
        <w:tc>
          <w:tcPr>
            <w:tcW w:w="5246" w:type="dxa"/>
          </w:tcPr>
          <w:p w:rsidR="00E818E1" w:rsidRPr="00521406" w:rsidRDefault="00E818E1" w:rsidP="00E818E1">
            <w:pPr>
              <w:pStyle w:val="Zag2"/>
              <w:tabs>
                <w:tab w:val="left" w:pos="142"/>
                <w:tab w:val="left" w:leader="dot" w:pos="624"/>
              </w:tabs>
              <w:spacing w:after="0" w:line="240" w:lineRule="auto"/>
              <w:jc w:val="both"/>
              <w:rPr>
                <w:rStyle w:val="Zag11"/>
                <w:rFonts w:eastAsia="@Arial Unicode MS"/>
                <w:bCs w:val="0"/>
                <w:i/>
                <w:color w:val="auto"/>
                <w:sz w:val="24"/>
                <w:lang w:val="ru-RU"/>
              </w:rPr>
            </w:pPr>
            <w:r w:rsidRPr="00521406">
              <w:rPr>
                <w:rStyle w:val="Zag11"/>
                <w:rFonts w:eastAsia="@Arial Unicode MS"/>
                <w:bCs w:val="0"/>
                <w:i/>
                <w:color w:val="auto"/>
                <w:sz w:val="24"/>
                <w:lang w:val="ru-RU"/>
              </w:rPr>
              <w:t>Достаточный уровень:</w:t>
            </w:r>
          </w:p>
        </w:tc>
      </w:tr>
      <w:tr w:rsidR="00E818E1" w:rsidRPr="00521406" w:rsidTr="00E818E1">
        <w:tc>
          <w:tcPr>
            <w:tcW w:w="4927" w:type="dxa"/>
          </w:tcPr>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знание таблицы сложения однозначных чисел; </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знание табличных случаев умножения и получаемых из них случаев деления;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знание обыкновенных и десятичных дробей; </w:t>
            </w:r>
            <w:r w:rsidRPr="00521406">
              <w:rPr>
                <w:rFonts w:ascii="Times New Roman" w:hAnsi="Times New Roman" w:cs="Times New Roman"/>
                <w:sz w:val="24"/>
                <w:szCs w:val="24"/>
              </w:rPr>
              <w:lastRenderedPageBreak/>
              <w:t>их получение, запись, чтение;</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решение простых арифметических задач и составных задач в 2 действия;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818E1" w:rsidRPr="00521406" w:rsidRDefault="00E818E1" w:rsidP="00E818E1">
            <w:pPr>
              <w:spacing w:after="0" w:line="240" w:lineRule="auto"/>
              <w:jc w:val="both"/>
              <w:rPr>
                <w:rStyle w:val="Zag11"/>
                <w:rFonts w:ascii="Times New Roman" w:hAnsi="Times New Roman" w:cs="Times New Roman"/>
                <w:sz w:val="24"/>
                <w:szCs w:val="24"/>
                <w:u w:val="single"/>
              </w:rPr>
            </w:pPr>
            <w:r w:rsidRPr="00521406">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tc>
        <w:tc>
          <w:tcPr>
            <w:tcW w:w="5246" w:type="dxa"/>
          </w:tcPr>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lastRenderedPageBreak/>
              <w:t>знание числового ряда чисел в пределах 1 000 000; чтение, запись и сравнение чисел в пределах 1 000 000;</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знание таблицы сложения однозначных чисел, в том числе с переходом через десяток;</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знание табличных случаев умножения и получаемых из них случаев деления;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письменное выполнение арифметических </w:t>
            </w:r>
            <w:r w:rsidRPr="00521406">
              <w:rPr>
                <w:rFonts w:ascii="Times New Roman" w:hAnsi="Times New Roman" w:cs="Times New Roman"/>
                <w:sz w:val="24"/>
                <w:szCs w:val="24"/>
              </w:rPr>
              <w:lastRenderedPageBreak/>
              <w:t>действий с многозначными числами и числами, полученными при измерении, в пределах 1 000 000;</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знание обыкновенных и десятичных дробей, их получение, запись, чтение;</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выполнение арифметических действий с десятичными дробями;</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вычисление площади прямоугольника, объема прямоугольного параллелепипеда (куба);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применение математических знаний для решения профессиональных трудовых задач;</w:t>
            </w:r>
          </w:p>
          <w:p w:rsidR="00E818E1" w:rsidRPr="00521406" w:rsidRDefault="00E818E1" w:rsidP="00E818E1">
            <w:pPr>
              <w:spacing w:after="0" w:line="240" w:lineRule="auto"/>
              <w:jc w:val="both"/>
              <w:rPr>
                <w:rStyle w:val="Zag11"/>
                <w:rFonts w:ascii="Times New Roman" w:hAnsi="Times New Roman" w:cs="Times New Roman"/>
                <w:b/>
                <w:i/>
                <w:sz w:val="24"/>
                <w:szCs w:val="24"/>
              </w:rPr>
            </w:pPr>
            <w:r w:rsidRPr="00521406">
              <w:rPr>
                <w:rFonts w:ascii="Times New Roman" w:hAnsi="Times New Roman" w:cs="Times New Roman"/>
                <w:sz w:val="24"/>
                <w:szCs w:val="24"/>
              </w:rPr>
              <w:lastRenderedPageBreak/>
              <w:t xml:space="preserve">представления о персональном компьютере как техническом средстве, его основных устройствах и их назначении; </w:t>
            </w:r>
          </w:p>
        </w:tc>
      </w:tr>
    </w:tbl>
    <w:p w:rsidR="00E818E1" w:rsidRPr="00521406" w:rsidRDefault="00E818E1" w:rsidP="00E818E1">
      <w:pPr>
        <w:pStyle w:val="2"/>
        <w:spacing w:before="0" w:line="240" w:lineRule="auto"/>
        <w:jc w:val="center"/>
        <w:rPr>
          <w:rStyle w:val="Zag11"/>
          <w:rFonts w:ascii="Times New Roman" w:eastAsia="@Arial Unicode MS" w:hAnsi="Times New Roman" w:cs="Times New Roman"/>
          <w:i/>
          <w:color w:val="auto"/>
          <w:sz w:val="24"/>
          <w:szCs w:val="24"/>
        </w:rPr>
      </w:pPr>
      <w:bookmarkStart w:id="9" w:name="_Toc410587800"/>
      <w:bookmarkStart w:id="10" w:name="_Toc410963365"/>
      <w:bookmarkStart w:id="11" w:name="_Toc410964330"/>
      <w:r w:rsidRPr="00521406">
        <w:rPr>
          <w:rStyle w:val="Zag11"/>
          <w:rFonts w:ascii="Times New Roman" w:eastAsia="@Arial Unicode MS" w:hAnsi="Times New Roman" w:cs="Times New Roman"/>
          <w:i/>
          <w:color w:val="auto"/>
          <w:sz w:val="24"/>
          <w:szCs w:val="24"/>
        </w:rPr>
        <w:lastRenderedPageBreak/>
        <w:t xml:space="preserve">1.2.5. </w:t>
      </w:r>
      <w:bookmarkEnd w:id="9"/>
      <w:bookmarkEnd w:id="10"/>
      <w:bookmarkEnd w:id="11"/>
      <w:r w:rsidRPr="00521406">
        <w:rPr>
          <w:rStyle w:val="Zag11"/>
          <w:rFonts w:ascii="Times New Roman" w:eastAsia="@Arial Unicode MS" w:hAnsi="Times New Roman" w:cs="Times New Roman"/>
          <w:i/>
          <w:color w:val="auto"/>
          <w:sz w:val="24"/>
          <w:szCs w:val="24"/>
        </w:rPr>
        <w:t>Мир природы и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207"/>
      </w:tblGrid>
      <w:tr w:rsidR="00E818E1" w:rsidRPr="00521406" w:rsidTr="007038A9">
        <w:tc>
          <w:tcPr>
            <w:tcW w:w="15134" w:type="dxa"/>
            <w:gridSpan w:val="2"/>
          </w:tcPr>
          <w:p w:rsidR="00E818E1" w:rsidRPr="00521406" w:rsidRDefault="00E818E1" w:rsidP="00E818E1">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предмету «Мир природы и человека» на конец обучения </w:t>
            </w:r>
            <w:r w:rsidRPr="00521406">
              <w:rPr>
                <w:rStyle w:val="Zag11"/>
                <w:rFonts w:ascii="Times New Roman" w:eastAsia="@Arial Unicode MS" w:hAnsi="Times New Roman" w:cs="Times New Roman"/>
                <w:b/>
                <w:i/>
                <w:sz w:val="24"/>
                <w:szCs w:val="24"/>
              </w:rPr>
              <w:t>в младших классах (1-4 класс)</w:t>
            </w:r>
            <w:r w:rsidRPr="00521406">
              <w:rPr>
                <w:rStyle w:val="Zag11"/>
                <w:rFonts w:ascii="Times New Roman" w:eastAsia="@Arial Unicode MS" w:hAnsi="Times New Roman" w:cs="Times New Roman"/>
                <w:b/>
                <w:sz w:val="24"/>
                <w:szCs w:val="24"/>
              </w:rPr>
              <w:t>:</w:t>
            </w:r>
          </w:p>
        </w:tc>
      </w:tr>
      <w:tr w:rsidR="00E818E1" w:rsidRPr="00521406" w:rsidTr="007038A9">
        <w:tc>
          <w:tcPr>
            <w:tcW w:w="4927" w:type="dxa"/>
          </w:tcPr>
          <w:p w:rsidR="00E818E1" w:rsidRPr="00521406" w:rsidRDefault="00E818E1" w:rsidP="00E818E1">
            <w:pPr>
              <w:pStyle w:val="Zag3"/>
              <w:tabs>
                <w:tab w:val="left" w:leader="dot" w:pos="624"/>
              </w:tabs>
              <w:spacing w:after="0" w:line="240" w:lineRule="auto"/>
              <w:ind w:firstLine="709"/>
              <w:jc w:val="both"/>
              <w:rPr>
                <w:rStyle w:val="Zag11"/>
                <w:rFonts w:eastAsia="@Arial Unicode MS"/>
                <w:b/>
                <w:color w:val="auto"/>
                <w:lang w:val="ru-RU"/>
              </w:rPr>
            </w:pPr>
            <w:r w:rsidRPr="00521406">
              <w:rPr>
                <w:rStyle w:val="Zag11"/>
                <w:rFonts w:eastAsia="@Arial Unicode MS"/>
                <w:b/>
                <w:color w:val="auto"/>
                <w:lang w:val="ru-RU"/>
              </w:rPr>
              <w:t>Минимальный уровень:</w:t>
            </w:r>
          </w:p>
        </w:tc>
        <w:tc>
          <w:tcPr>
            <w:tcW w:w="10207" w:type="dxa"/>
          </w:tcPr>
          <w:p w:rsidR="00E818E1" w:rsidRPr="00521406" w:rsidRDefault="00E818E1" w:rsidP="00E818E1">
            <w:pPr>
              <w:pStyle w:val="Zag3"/>
              <w:tabs>
                <w:tab w:val="left" w:leader="dot" w:pos="624"/>
              </w:tabs>
              <w:spacing w:after="0" w:line="240" w:lineRule="auto"/>
              <w:ind w:firstLine="709"/>
              <w:jc w:val="both"/>
              <w:rPr>
                <w:rStyle w:val="Zag11"/>
                <w:rFonts w:eastAsia="@Arial Unicode MS"/>
                <w:b/>
                <w:color w:val="auto"/>
                <w:lang w:val="ru-RU"/>
              </w:rPr>
            </w:pPr>
            <w:r w:rsidRPr="00521406">
              <w:rPr>
                <w:rStyle w:val="Zag11"/>
                <w:rFonts w:eastAsia="@Arial Unicode MS"/>
                <w:b/>
                <w:color w:val="auto"/>
                <w:lang w:val="ru-RU"/>
              </w:rPr>
              <w:t>Достаточный уровень:</w:t>
            </w:r>
          </w:p>
        </w:tc>
      </w:tr>
      <w:tr w:rsidR="00E818E1" w:rsidRPr="00521406" w:rsidTr="007038A9">
        <w:tc>
          <w:tcPr>
            <w:tcW w:w="4927" w:type="dxa"/>
          </w:tcPr>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 xml:space="preserve">иметь представления о назначении объектов изучения; </w:t>
            </w:r>
          </w:p>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 xml:space="preserve">узнавать и называть изученные объекты на иллюстрациях, фотографиях; </w:t>
            </w:r>
          </w:p>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 xml:space="preserve">относить изученные объекты к определенным группам  (видо-родовые понятия); </w:t>
            </w:r>
          </w:p>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 xml:space="preserve">называть сходные объекты, отнесенные к одной и той же изучаемой группе (фрукты; птицы; зимняя одежда); </w:t>
            </w:r>
          </w:p>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 xml:space="preserve">иметь представления об элементарных правилах безопасного поведения в природе и обществе; </w:t>
            </w:r>
          </w:p>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знать требования к режиму дня школьника и понимать необходимость его выполнения;</w:t>
            </w:r>
          </w:p>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знать основные правила личной гигиены и выполнять их в повседневной жизни;</w:t>
            </w:r>
          </w:p>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ухаживать за комнатными растениями; подкармливать зимующих птиц;</w:t>
            </w:r>
          </w:p>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составлять повествовательный или описательный рассказ из 3-5 предложений об изученных объектах по предложенному плану;</w:t>
            </w:r>
          </w:p>
          <w:p w:rsidR="00E818E1" w:rsidRPr="00521406" w:rsidRDefault="00E818E1" w:rsidP="00E818E1">
            <w:pPr>
              <w:pStyle w:val="Zag3"/>
              <w:tabs>
                <w:tab w:val="left" w:leader="dot" w:pos="142"/>
              </w:tabs>
              <w:spacing w:after="0" w:line="240" w:lineRule="auto"/>
              <w:ind w:firstLine="142"/>
              <w:jc w:val="both"/>
              <w:rPr>
                <w:rStyle w:val="Zag11"/>
                <w:rFonts w:eastAsia="@Arial Unicode MS"/>
                <w:i w:val="0"/>
                <w:color w:val="auto"/>
                <w:lang w:val="ru-RU"/>
              </w:rPr>
            </w:pPr>
            <w:r w:rsidRPr="00521406">
              <w:rPr>
                <w:rStyle w:val="Zag11"/>
                <w:rFonts w:eastAsia="@Arial Unicode MS"/>
                <w:i w:val="0"/>
                <w:color w:val="auto"/>
                <w:lang w:val="ru-RU"/>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E818E1" w:rsidRPr="00521406" w:rsidRDefault="00E818E1" w:rsidP="00E818E1">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p>
        </w:tc>
        <w:tc>
          <w:tcPr>
            <w:tcW w:w="10207" w:type="dxa"/>
          </w:tcPr>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lastRenderedPageBreak/>
              <w:t xml:space="preserve">иметь представления о взаимосвязях между изученными объектами, их месте в окружающем мире; </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узнавать и называть изученные объекты в натуральном виде в естественных условиях;</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 xml:space="preserve">относить изученные объекты к определенным группам с учетом различных оснований для классификации; </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развернуто характеризовать свое отношение к изученным объектам;</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знать отличительные существенные признаки групп объектов;</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знать правила гигиены органов чувств;</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 xml:space="preserve">знать некоторые правила безопасного поведения в природе и обществе с учетом возрастных особенностей; </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быть готовыми использовать полученные знания при решении учебных, учебно-бытовых и учебно-трудовых задач.</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совершать действия по соблюдению санитарно-гигиенических норм;</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выполнять доступные природоохранительные действия;</w:t>
            </w:r>
          </w:p>
          <w:p w:rsidR="00E818E1" w:rsidRPr="00521406" w:rsidRDefault="00E818E1" w:rsidP="00E818E1">
            <w:pPr>
              <w:pStyle w:val="Zag3"/>
              <w:tabs>
                <w:tab w:val="left" w:leader="dot" w:pos="35"/>
              </w:tabs>
              <w:spacing w:after="0" w:line="240" w:lineRule="auto"/>
              <w:ind w:firstLine="35"/>
              <w:jc w:val="both"/>
              <w:rPr>
                <w:rStyle w:val="Zag11"/>
                <w:rFonts w:eastAsia="@Arial Unicode MS"/>
                <w:i w:val="0"/>
                <w:color w:val="auto"/>
                <w:lang w:val="ru-RU"/>
              </w:rPr>
            </w:pPr>
            <w:r w:rsidRPr="00521406">
              <w:rPr>
                <w:rStyle w:val="Zag11"/>
                <w:rFonts w:eastAsia="@Arial Unicode MS"/>
                <w:i w:val="0"/>
                <w:color w:val="auto"/>
                <w:lang w:val="ru-RU"/>
              </w:rPr>
              <w:t>быть готовыми к использованию сформированных умений при решении учебных, учебно-бытовых и учебно-трудовых задач в объеме программы.</w:t>
            </w:r>
          </w:p>
        </w:tc>
      </w:tr>
    </w:tbl>
    <w:p w:rsidR="00E818E1" w:rsidRPr="00521406" w:rsidRDefault="00E818E1" w:rsidP="00E818E1">
      <w:pPr>
        <w:spacing w:after="0" w:line="360" w:lineRule="auto"/>
        <w:jc w:val="center"/>
        <w:rPr>
          <w:rStyle w:val="Zag11"/>
          <w:rFonts w:ascii="Times New Roman" w:hAnsi="Times New Roman" w:cs="Times New Roman"/>
          <w:b/>
          <w:i/>
          <w:sz w:val="24"/>
          <w:szCs w:val="24"/>
          <w:u w:val="single"/>
        </w:rPr>
      </w:pPr>
      <w:r w:rsidRPr="00521406">
        <w:rPr>
          <w:rStyle w:val="Zag11"/>
          <w:rFonts w:ascii="Times New Roman" w:eastAsia="@Arial Unicode MS" w:hAnsi="Times New Roman" w:cs="Times New Roman"/>
          <w:b/>
          <w:i/>
          <w:sz w:val="24"/>
          <w:szCs w:val="24"/>
        </w:rPr>
        <w:lastRenderedPageBreak/>
        <w:t xml:space="preserve">1.2.6. </w:t>
      </w:r>
      <w:r w:rsidRPr="00521406">
        <w:rPr>
          <w:rFonts w:ascii="Times New Roman" w:hAnsi="Times New Roman" w:cs="Times New Roman"/>
          <w:b/>
          <w:i/>
          <w:sz w:val="24"/>
          <w:szCs w:val="24"/>
        </w:rPr>
        <w:t>Информатика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207"/>
      </w:tblGrid>
      <w:tr w:rsidR="00E818E1" w:rsidRPr="00521406" w:rsidTr="007038A9">
        <w:tc>
          <w:tcPr>
            <w:tcW w:w="15134" w:type="dxa"/>
            <w:gridSpan w:val="2"/>
          </w:tcPr>
          <w:p w:rsidR="00E818E1" w:rsidRPr="00521406" w:rsidRDefault="00E818E1" w:rsidP="00E818E1">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предмету «Информатика» </w:t>
            </w:r>
            <w:r w:rsidRPr="00521406">
              <w:rPr>
                <w:rFonts w:ascii="Times New Roman" w:hAnsi="Times New Roman" w:cs="Times New Roman"/>
                <w:b/>
                <w:sz w:val="24"/>
                <w:szCs w:val="24"/>
              </w:rPr>
              <w:t>(</w:t>
            </w:r>
            <w:r w:rsidRPr="00521406">
              <w:rPr>
                <w:rFonts w:ascii="Times New Roman" w:hAnsi="Times New Roman" w:cs="Times New Roman"/>
                <w:b/>
                <w:sz w:val="24"/>
                <w:szCs w:val="24"/>
                <w:lang w:val="en-US"/>
              </w:rPr>
              <w:t>VII</w:t>
            </w:r>
            <w:r w:rsidRPr="00521406">
              <w:rPr>
                <w:rFonts w:ascii="Times New Roman" w:hAnsi="Times New Roman" w:cs="Times New Roman"/>
                <w:b/>
                <w:sz w:val="24"/>
                <w:szCs w:val="24"/>
              </w:rPr>
              <w:t>-</w:t>
            </w:r>
            <w:r w:rsidRPr="00521406">
              <w:rPr>
                <w:rFonts w:ascii="Times New Roman" w:hAnsi="Times New Roman" w:cs="Times New Roman"/>
                <w:b/>
                <w:sz w:val="24"/>
                <w:szCs w:val="24"/>
                <w:lang w:val="en-US"/>
              </w:rPr>
              <w:t>IX</w:t>
            </w:r>
            <w:r w:rsidRPr="00521406">
              <w:rPr>
                <w:rFonts w:ascii="Times New Roman" w:hAnsi="Times New Roman" w:cs="Times New Roman"/>
                <w:b/>
                <w:sz w:val="24"/>
                <w:szCs w:val="24"/>
              </w:rPr>
              <w:t xml:space="preserve"> классы)</w:t>
            </w:r>
          </w:p>
        </w:tc>
      </w:tr>
      <w:tr w:rsidR="00E818E1" w:rsidRPr="00521406" w:rsidTr="007038A9">
        <w:tc>
          <w:tcPr>
            <w:tcW w:w="4927" w:type="dxa"/>
          </w:tcPr>
          <w:p w:rsidR="00E818E1" w:rsidRPr="00521406" w:rsidRDefault="00E818E1" w:rsidP="00E818E1">
            <w:pPr>
              <w:pStyle w:val="Zag3"/>
              <w:tabs>
                <w:tab w:val="left" w:leader="dot" w:pos="624"/>
              </w:tabs>
              <w:spacing w:after="0" w:line="240" w:lineRule="auto"/>
              <w:ind w:firstLine="709"/>
              <w:jc w:val="both"/>
              <w:rPr>
                <w:rStyle w:val="Zag11"/>
                <w:rFonts w:eastAsia="@Arial Unicode MS"/>
                <w:b/>
                <w:color w:val="auto"/>
                <w:lang w:val="ru-RU"/>
              </w:rPr>
            </w:pPr>
            <w:r w:rsidRPr="00521406">
              <w:rPr>
                <w:rStyle w:val="Zag11"/>
                <w:rFonts w:eastAsia="@Arial Unicode MS"/>
                <w:b/>
                <w:color w:val="auto"/>
                <w:lang w:val="ru-RU"/>
              </w:rPr>
              <w:t>Минимальный уровень:</w:t>
            </w:r>
          </w:p>
        </w:tc>
        <w:tc>
          <w:tcPr>
            <w:tcW w:w="10207" w:type="dxa"/>
          </w:tcPr>
          <w:p w:rsidR="00E818E1" w:rsidRPr="00521406" w:rsidRDefault="00E818E1" w:rsidP="00E818E1">
            <w:pPr>
              <w:pStyle w:val="Zag3"/>
              <w:tabs>
                <w:tab w:val="left" w:leader="dot" w:pos="624"/>
              </w:tabs>
              <w:spacing w:after="0" w:line="240" w:lineRule="auto"/>
              <w:ind w:firstLine="709"/>
              <w:jc w:val="both"/>
              <w:rPr>
                <w:rStyle w:val="Zag11"/>
                <w:rFonts w:eastAsia="@Arial Unicode MS"/>
                <w:b/>
                <w:color w:val="auto"/>
                <w:lang w:val="ru-RU"/>
              </w:rPr>
            </w:pPr>
            <w:r w:rsidRPr="00521406">
              <w:rPr>
                <w:rStyle w:val="Zag11"/>
                <w:rFonts w:eastAsia="@Arial Unicode MS"/>
                <w:b/>
                <w:color w:val="auto"/>
                <w:lang w:val="ru-RU"/>
              </w:rPr>
              <w:t>Достаточный уровень:</w:t>
            </w:r>
          </w:p>
        </w:tc>
      </w:tr>
      <w:tr w:rsidR="00E818E1" w:rsidRPr="00521406" w:rsidTr="007038A9">
        <w:tc>
          <w:tcPr>
            <w:tcW w:w="4927" w:type="dxa"/>
          </w:tcPr>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E818E1" w:rsidRPr="00521406" w:rsidRDefault="00E818E1" w:rsidP="00E818E1">
            <w:pPr>
              <w:spacing w:after="0" w:line="240" w:lineRule="auto"/>
              <w:jc w:val="both"/>
              <w:rPr>
                <w:rStyle w:val="Zag11"/>
                <w:rFonts w:ascii="Times New Roman" w:hAnsi="Times New Roman" w:cs="Times New Roman"/>
                <w:sz w:val="24"/>
                <w:szCs w:val="24"/>
                <w:u w:val="single"/>
              </w:rPr>
            </w:pPr>
            <w:r w:rsidRPr="00521406">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и др.).</w:t>
            </w:r>
          </w:p>
        </w:tc>
        <w:tc>
          <w:tcPr>
            <w:tcW w:w="10207" w:type="dxa"/>
          </w:tcPr>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E818E1" w:rsidRPr="00521406" w:rsidRDefault="00E818E1" w:rsidP="00E818E1">
            <w:pPr>
              <w:spacing w:after="0" w:line="240" w:lineRule="auto"/>
              <w:jc w:val="both"/>
              <w:rPr>
                <w:rStyle w:val="Zag11"/>
                <w:rFonts w:ascii="Times New Roman" w:hAnsi="Times New Roman" w:cs="Times New Roman"/>
                <w:b/>
                <w:bCs/>
                <w:i/>
                <w:sz w:val="24"/>
                <w:szCs w:val="24"/>
              </w:rPr>
            </w:pPr>
            <w:r w:rsidRPr="00521406">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tc>
      </w:tr>
    </w:tbl>
    <w:p w:rsidR="00E818E1" w:rsidRPr="00521406" w:rsidRDefault="00E818E1" w:rsidP="00E818E1">
      <w:pPr>
        <w:pStyle w:val="Zag3"/>
        <w:tabs>
          <w:tab w:val="left" w:leader="dot" w:pos="624"/>
          <w:tab w:val="left" w:pos="3763"/>
        </w:tabs>
        <w:spacing w:after="0" w:line="240" w:lineRule="auto"/>
        <w:rPr>
          <w:rStyle w:val="Zag11"/>
          <w:b/>
          <w:bCs/>
          <w:iCs w:val="0"/>
          <w:color w:val="auto"/>
          <w:lang w:val="ru-RU"/>
        </w:rPr>
      </w:pPr>
      <w:bookmarkStart w:id="12" w:name="_Toc410587801"/>
      <w:bookmarkStart w:id="13" w:name="_Toc410963366"/>
      <w:bookmarkStart w:id="14" w:name="_Toc410964331"/>
      <w:r w:rsidRPr="00521406">
        <w:rPr>
          <w:rStyle w:val="Zag11"/>
          <w:b/>
          <w:color w:val="auto"/>
          <w:lang w:val="ru-RU"/>
        </w:rPr>
        <w:t xml:space="preserve">1.2.7. </w:t>
      </w:r>
      <w:bookmarkEnd w:id="12"/>
      <w:bookmarkEnd w:id="13"/>
      <w:bookmarkEnd w:id="14"/>
      <w:r w:rsidRPr="00521406">
        <w:rPr>
          <w:rStyle w:val="Zag11"/>
          <w:b/>
          <w:color w:val="auto"/>
          <w:lang w:val="ru-RU"/>
        </w:rPr>
        <w:t>Физическая культура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207"/>
      </w:tblGrid>
      <w:tr w:rsidR="00E818E1" w:rsidRPr="00521406" w:rsidTr="007038A9">
        <w:tc>
          <w:tcPr>
            <w:tcW w:w="15134" w:type="dxa"/>
            <w:gridSpan w:val="2"/>
          </w:tcPr>
          <w:p w:rsidR="00E818E1" w:rsidRPr="00521406" w:rsidRDefault="00E818E1" w:rsidP="00E818E1">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физической культуре на конец обучения </w:t>
            </w:r>
            <w:r w:rsidRPr="00521406">
              <w:rPr>
                <w:rStyle w:val="Zag11"/>
                <w:rFonts w:ascii="Times New Roman" w:eastAsia="@Arial Unicode MS" w:hAnsi="Times New Roman" w:cs="Times New Roman"/>
                <w:b/>
                <w:i/>
                <w:sz w:val="24"/>
                <w:szCs w:val="24"/>
              </w:rPr>
              <w:t>в младших классах (1-4 класс)</w:t>
            </w:r>
            <w:r w:rsidRPr="00521406">
              <w:rPr>
                <w:rStyle w:val="Zag11"/>
                <w:rFonts w:ascii="Times New Roman" w:eastAsia="@Arial Unicode MS" w:hAnsi="Times New Roman" w:cs="Times New Roman"/>
                <w:b/>
                <w:sz w:val="24"/>
                <w:szCs w:val="24"/>
              </w:rPr>
              <w:t>:</w:t>
            </w:r>
          </w:p>
        </w:tc>
      </w:tr>
      <w:tr w:rsidR="00E818E1" w:rsidRPr="00521406" w:rsidTr="007038A9">
        <w:tc>
          <w:tcPr>
            <w:tcW w:w="4927" w:type="dxa"/>
          </w:tcPr>
          <w:p w:rsidR="00E818E1" w:rsidRPr="00521406" w:rsidRDefault="00E818E1" w:rsidP="00E818E1">
            <w:pPr>
              <w:spacing w:after="0" w:line="240" w:lineRule="auto"/>
              <w:ind w:firstLine="709"/>
              <w:jc w:val="both"/>
              <w:rPr>
                <w:rStyle w:val="Zag11"/>
                <w:rFonts w:ascii="Times New Roman" w:hAnsi="Times New Roman" w:cs="Times New Roman"/>
                <w:b/>
                <w:i/>
                <w:sz w:val="24"/>
                <w:szCs w:val="24"/>
              </w:rPr>
            </w:pPr>
            <w:r w:rsidRPr="00521406">
              <w:rPr>
                <w:rFonts w:ascii="Times New Roman" w:hAnsi="Times New Roman" w:cs="Times New Roman"/>
                <w:b/>
                <w:i/>
                <w:sz w:val="24"/>
                <w:szCs w:val="24"/>
              </w:rPr>
              <w:t>Минимальный уровень:</w:t>
            </w:r>
          </w:p>
        </w:tc>
        <w:tc>
          <w:tcPr>
            <w:tcW w:w="10207" w:type="dxa"/>
          </w:tcPr>
          <w:p w:rsidR="00E818E1" w:rsidRPr="00521406" w:rsidRDefault="00E818E1" w:rsidP="00E818E1">
            <w:pPr>
              <w:spacing w:after="0" w:line="240" w:lineRule="auto"/>
              <w:ind w:firstLine="709"/>
              <w:jc w:val="both"/>
              <w:rPr>
                <w:rStyle w:val="Zag11"/>
                <w:rFonts w:ascii="Times New Roman" w:hAnsi="Times New Roman" w:cs="Times New Roman"/>
                <w:b/>
                <w:i/>
                <w:sz w:val="24"/>
                <w:szCs w:val="24"/>
              </w:rPr>
            </w:pPr>
            <w:r w:rsidRPr="00521406">
              <w:rPr>
                <w:rFonts w:ascii="Times New Roman" w:hAnsi="Times New Roman" w:cs="Times New Roman"/>
                <w:b/>
                <w:i/>
                <w:sz w:val="24"/>
                <w:szCs w:val="24"/>
              </w:rPr>
              <w:t>Достаточный уровень:</w:t>
            </w:r>
          </w:p>
        </w:tc>
      </w:tr>
      <w:tr w:rsidR="00E818E1" w:rsidRPr="00521406" w:rsidTr="007038A9">
        <w:tc>
          <w:tcPr>
            <w:tcW w:w="4927" w:type="dxa"/>
          </w:tcPr>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выполнять комплексы утренней гимнастики под руководством учителя;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знать основные правила поведения на уроках физической культуры и осознанно их применять;</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выполнять несложные упражнения по словесной инструкции при выполнении строевых команд;</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иметь представления о двигательных </w:t>
            </w:r>
            <w:r w:rsidRPr="00521406">
              <w:rPr>
                <w:rFonts w:ascii="Times New Roman" w:hAnsi="Times New Roman" w:cs="Times New Roman"/>
                <w:sz w:val="24"/>
                <w:szCs w:val="24"/>
              </w:rPr>
              <w:lastRenderedPageBreak/>
              <w:t xml:space="preserve">действиях; знать основные строевые команды; вести подсчёт при выполнении общеразвивающих упражнений; </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принимать правильную осанку; ходить в различном темпе с различными исходными положениями;</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E818E1" w:rsidRPr="00521406" w:rsidRDefault="00E818E1" w:rsidP="00E818E1">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p>
        </w:tc>
        <w:tc>
          <w:tcPr>
            <w:tcW w:w="10207" w:type="dxa"/>
          </w:tcPr>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lastRenderedPageBreak/>
              <w:t>практически освоить элементы  гимнастики, легкой атлетики, лыжной подготовки, спортивных и подвижных игр и др. видов физической культуры;</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самостоятельно выполнение комплексов утренней гимнастики;</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выполнять основные  двигательные действия в соответствии с заданием учителя: бег, ходьба, прыжки и др.;</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подавать и выполнять строевые команды, вести подсчёт при выполнении общеразвивающих упражнений.</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овладение навыками совместного участия со сверстниками в подвижных играх и эстафетах;</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 xml:space="preserve">оказывать посильную помощь и поддержку сверстникам в процессе участия в подвижных играх и соревнованиях; </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 xml:space="preserve">знать спортивные традиции своего народа и других народов; </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lastRenderedPageBreak/>
              <w:t xml:space="preserve">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 </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 xml:space="preserve">знать и применять  правила бережного обращения с инвентарём и оборудованием в повседневной жизни; </w:t>
            </w:r>
          </w:p>
          <w:p w:rsidR="00E818E1" w:rsidRPr="00521406" w:rsidRDefault="00E818E1" w:rsidP="00E818E1">
            <w:pPr>
              <w:spacing w:after="0" w:line="240" w:lineRule="auto"/>
              <w:ind w:firstLine="35"/>
              <w:jc w:val="both"/>
              <w:rPr>
                <w:rStyle w:val="Zag11"/>
                <w:rFonts w:ascii="Times New Roman" w:hAnsi="Times New Roman" w:cs="Times New Roman"/>
                <w:sz w:val="24"/>
                <w:szCs w:val="24"/>
              </w:rPr>
            </w:pPr>
            <w:r w:rsidRPr="00521406">
              <w:rPr>
                <w:rFonts w:ascii="Times New Roman" w:hAnsi="Times New Roman" w:cs="Times New Roman"/>
                <w:sz w:val="24"/>
                <w:szCs w:val="24"/>
              </w:rPr>
              <w:t>соблюдать требования  техники безопасности в процессе участия в физкультурно-спортивных мероприятиях.</w:t>
            </w:r>
          </w:p>
        </w:tc>
      </w:tr>
      <w:tr w:rsidR="00E818E1" w:rsidRPr="00521406" w:rsidTr="007038A9">
        <w:tc>
          <w:tcPr>
            <w:tcW w:w="15134" w:type="dxa"/>
            <w:gridSpan w:val="2"/>
          </w:tcPr>
          <w:p w:rsidR="00E818E1" w:rsidRPr="00521406" w:rsidRDefault="00E818E1" w:rsidP="00E818E1">
            <w:pPr>
              <w:spacing w:after="0" w:line="240" w:lineRule="auto"/>
              <w:ind w:firstLine="709"/>
              <w:jc w:val="both"/>
              <w:rPr>
                <w:rFonts w:ascii="Times New Roman" w:hAnsi="Times New Roman" w:cs="Times New Roman"/>
                <w:b/>
                <w:sz w:val="24"/>
                <w:szCs w:val="24"/>
              </w:rPr>
            </w:pPr>
            <w:r w:rsidRPr="00521406">
              <w:rPr>
                <w:rStyle w:val="Zag11"/>
                <w:rFonts w:ascii="Times New Roman" w:eastAsia="@Arial Unicode MS" w:hAnsi="Times New Roman" w:cs="Times New Roman"/>
                <w:sz w:val="24"/>
                <w:szCs w:val="24"/>
              </w:rPr>
              <w:lastRenderedPageBreak/>
              <w:t xml:space="preserve">Минимальный и достаточный уровни усвоения </w:t>
            </w:r>
            <w:r w:rsidRPr="00521406">
              <w:rPr>
                <w:rStyle w:val="Zag11"/>
                <w:rFonts w:ascii="Times New Roman" w:eastAsia="@Arial Unicode MS" w:hAnsi="Times New Roman" w:cs="Times New Roman"/>
                <w:bCs/>
                <w:sz w:val="24"/>
                <w:szCs w:val="24"/>
              </w:rPr>
              <w:t xml:space="preserve">предметных результатов по физической культуре </w:t>
            </w:r>
            <w:r w:rsidRPr="00521406">
              <w:rPr>
                <w:rStyle w:val="Zag11"/>
                <w:rFonts w:ascii="Times New Roman" w:eastAsia="@Arial Unicode MS" w:hAnsi="Times New Roman" w:cs="Times New Roman"/>
                <w:i/>
                <w:sz w:val="24"/>
                <w:szCs w:val="24"/>
              </w:rPr>
              <w:t xml:space="preserve">на конец школьного обучения </w:t>
            </w:r>
            <w:r w:rsidRPr="00521406">
              <w:rPr>
                <w:rStyle w:val="Zag11"/>
                <w:rFonts w:ascii="Times New Roman" w:eastAsia="@Arial Unicode MS" w:hAnsi="Times New Roman" w:cs="Times New Roman"/>
                <w:b/>
                <w:bCs/>
                <w:i/>
                <w:sz w:val="24"/>
                <w:szCs w:val="24"/>
              </w:rPr>
              <w:t>(IV или IX классы):</w:t>
            </w:r>
          </w:p>
        </w:tc>
      </w:tr>
      <w:tr w:rsidR="00E818E1" w:rsidRPr="00521406" w:rsidTr="007038A9">
        <w:tc>
          <w:tcPr>
            <w:tcW w:w="4927" w:type="dxa"/>
          </w:tcPr>
          <w:p w:rsidR="00E818E1" w:rsidRPr="00521406" w:rsidRDefault="00E818E1" w:rsidP="00E818E1">
            <w:pPr>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i/>
                <w:sz w:val="24"/>
                <w:szCs w:val="24"/>
              </w:rPr>
              <w:t>Минимальный уровень:</w:t>
            </w:r>
          </w:p>
        </w:tc>
        <w:tc>
          <w:tcPr>
            <w:tcW w:w="10207" w:type="dxa"/>
          </w:tcPr>
          <w:p w:rsidR="00E818E1" w:rsidRPr="00521406" w:rsidRDefault="00E818E1" w:rsidP="00E818E1">
            <w:pPr>
              <w:spacing w:after="0" w:line="240" w:lineRule="auto"/>
              <w:ind w:firstLine="35"/>
              <w:jc w:val="both"/>
              <w:rPr>
                <w:rFonts w:ascii="Times New Roman" w:hAnsi="Times New Roman" w:cs="Times New Roman"/>
                <w:b/>
                <w:i/>
                <w:sz w:val="24"/>
                <w:szCs w:val="24"/>
              </w:rPr>
            </w:pPr>
            <w:r w:rsidRPr="00521406">
              <w:rPr>
                <w:rFonts w:ascii="Times New Roman" w:hAnsi="Times New Roman" w:cs="Times New Roman"/>
                <w:b/>
                <w:i/>
                <w:sz w:val="24"/>
                <w:szCs w:val="24"/>
              </w:rPr>
              <w:t xml:space="preserve">Достаточный уровень: </w:t>
            </w:r>
          </w:p>
        </w:tc>
      </w:tr>
      <w:tr w:rsidR="00E818E1" w:rsidRPr="00521406" w:rsidTr="007038A9">
        <w:tc>
          <w:tcPr>
            <w:tcW w:w="4927" w:type="dxa"/>
          </w:tcPr>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планирование занятий физическими </w:t>
            </w:r>
            <w:r w:rsidRPr="00521406">
              <w:rPr>
                <w:rFonts w:ascii="Times New Roman" w:hAnsi="Times New Roman" w:cs="Times New Roman"/>
                <w:sz w:val="24"/>
                <w:szCs w:val="24"/>
              </w:rPr>
              <w:lastRenderedPageBreak/>
              <w:t>упражнениями в режиме дня (под руководством учителя);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выбор (под руководством учителя) спортивной одежды и обуви в зависимости от погодных условий и времени года;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учителя);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выполнение акробатических и гимнастических комбинаций из числа усвоенных (под руководством учителя);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участие со сверстниками в подвижных и спортивных играх;</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оказание посильной помощи сверстникам при выполнении учебных заданий;</w:t>
            </w:r>
          </w:p>
          <w:p w:rsidR="00E818E1" w:rsidRPr="00521406" w:rsidRDefault="00E818E1" w:rsidP="00E818E1">
            <w:pPr>
              <w:spacing w:after="0" w:line="240" w:lineRule="auto"/>
              <w:jc w:val="both"/>
              <w:rPr>
                <w:rFonts w:ascii="Times New Roman" w:hAnsi="Times New Roman" w:cs="Times New Roman"/>
                <w:sz w:val="24"/>
                <w:szCs w:val="24"/>
                <w:u w:val="single"/>
              </w:rPr>
            </w:pPr>
            <w:r w:rsidRPr="00521406">
              <w:rPr>
                <w:rFonts w:ascii="Times New Roman" w:hAnsi="Times New Roman" w:cs="Times New Roman"/>
                <w:sz w:val="24"/>
                <w:szCs w:val="24"/>
              </w:rPr>
              <w:t xml:space="preserve">применение спортивного инвентаря, тренажерных устройств на уроке физической </w:t>
            </w:r>
            <w:r w:rsidRPr="00521406">
              <w:rPr>
                <w:rFonts w:ascii="Times New Roman" w:hAnsi="Times New Roman" w:cs="Times New Roman"/>
                <w:sz w:val="24"/>
                <w:szCs w:val="24"/>
              </w:rPr>
              <w:lastRenderedPageBreak/>
              <w:t>культуры.</w:t>
            </w:r>
          </w:p>
        </w:tc>
        <w:tc>
          <w:tcPr>
            <w:tcW w:w="10207" w:type="dxa"/>
          </w:tcPr>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lastRenderedPageBreak/>
              <w:t>представление о состоянии и организации физической культуры и спорта в России, в том числе о Паралимпийских играх и Специальной олимпиаде;</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выполнение строевых действий в шеренге и колонне;</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 xml:space="preserve">знание видов лыжного спорта, демонстрация техники лыжных ходов; знание температурных норм для занятий; </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 xml:space="preserve">знание и измерение индивидуальных показателей физического развития (длина и масса тела), </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подача строевых команд, ведение подсчёта при выполнении общеразвивающих упражнений (под руководством учителя);</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 xml:space="preserve">участие в подвижных играх со сверстниками, осуществление их объективного судейства; </w:t>
            </w:r>
            <w:r w:rsidRPr="00521406">
              <w:rPr>
                <w:rFonts w:ascii="Times New Roman" w:hAnsi="Times New Roman" w:cs="Times New Roman"/>
                <w:sz w:val="24"/>
                <w:szCs w:val="24"/>
              </w:rPr>
              <w:lastRenderedPageBreak/>
              <w:t>взаимодействие со сверстниками по правилам проведения подвижных игр и соревнований;</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использование разметки спортивной площадки при выполнении физических упражнений;</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пользование спортивным инвентарем и тренажерным оборудованием;</w:t>
            </w:r>
          </w:p>
          <w:p w:rsidR="00E818E1" w:rsidRPr="00521406" w:rsidRDefault="00E818E1" w:rsidP="00E818E1">
            <w:pPr>
              <w:spacing w:after="0" w:line="240" w:lineRule="auto"/>
              <w:ind w:firstLine="35"/>
              <w:jc w:val="both"/>
              <w:rPr>
                <w:rFonts w:ascii="Times New Roman" w:hAnsi="Times New Roman" w:cs="Times New Roman"/>
                <w:sz w:val="24"/>
                <w:szCs w:val="24"/>
              </w:rPr>
            </w:pPr>
            <w:r w:rsidRPr="00521406">
              <w:rPr>
                <w:rFonts w:ascii="Times New Roman" w:hAnsi="Times New Roman" w:cs="Times New Roman"/>
                <w:sz w:val="24"/>
                <w:szCs w:val="24"/>
              </w:rPr>
              <w:t>правильная ориентировка в пространстве спортивного зала и на стадионе;</w:t>
            </w:r>
          </w:p>
          <w:p w:rsidR="00E818E1" w:rsidRPr="00521406" w:rsidRDefault="00E818E1" w:rsidP="00E818E1">
            <w:pPr>
              <w:spacing w:after="0" w:line="240" w:lineRule="auto"/>
              <w:ind w:firstLine="35"/>
              <w:jc w:val="both"/>
              <w:rPr>
                <w:rFonts w:ascii="Times New Roman" w:hAnsi="Times New Roman" w:cs="Times New Roman"/>
                <w:b/>
                <w:i/>
                <w:sz w:val="24"/>
                <w:szCs w:val="24"/>
              </w:rPr>
            </w:pPr>
            <w:r w:rsidRPr="00521406">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tc>
      </w:tr>
    </w:tbl>
    <w:p w:rsidR="00E818E1" w:rsidRPr="00521406" w:rsidRDefault="00E818E1" w:rsidP="00E818E1">
      <w:pPr>
        <w:pStyle w:val="Zag3"/>
        <w:tabs>
          <w:tab w:val="left" w:leader="dot" w:pos="624"/>
        </w:tabs>
        <w:spacing w:after="0" w:line="240" w:lineRule="auto"/>
        <w:rPr>
          <w:b/>
          <w:color w:val="auto"/>
          <w:lang w:val="ru-RU"/>
        </w:rPr>
      </w:pPr>
      <w:r w:rsidRPr="00521406">
        <w:rPr>
          <w:rStyle w:val="Zag11"/>
          <w:rFonts w:eastAsia="@Arial Unicode MS"/>
          <w:b/>
          <w:color w:val="auto"/>
          <w:lang w:val="ru-RU"/>
        </w:rPr>
        <w:lastRenderedPageBreak/>
        <w:t>1.2.8. </w:t>
      </w:r>
      <w:r w:rsidRPr="00521406">
        <w:rPr>
          <w:b/>
          <w:lang w:val="ru-RU"/>
        </w:rPr>
        <w:t>Р</w:t>
      </w:r>
      <w:r w:rsidRPr="00521406">
        <w:rPr>
          <w:b/>
          <w:color w:val="auto"/>
          <w:lang w:val="ru-RU"/>
        </w:rPr>
        <w:t>исование (I класс – V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207"/>
      </w:tblGrid>
      <w:tr w:rsidR="00E818E1" w:rsidRPr="00521406" w:rsidTr="007038A9">
        <w:tc>
          <w:tcPr>
            <w:tcW w:w="15134" w:type="dxa"/>
            <w:gridSpan w:val="2"/>
          </w:tcPr>
          <w:p w:rsidR="00E818E1" w:rsidRPr="00521406" w:rsidRDefault="00E818E1" w:rsidP="00E818E1">
            <w:pPr>
              <w:tabs>
                <w:tab w:val="left" w:pos="142"/>
                <w:tab w:val="left" w:leader="dot" w:pos="624"/>
              </w:tabs>
              <w:spacing w:after="0" w:line="240" w:lineRule="auto"/>
              <w:ind w:firstLine="142"/>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рисованию на конец обучения </w:t>
            </w:r>
            <w:r w:rsidRPr="00521406">
              <w:rPr>
                <w:rStyle w:val="Zag11"/>
                <w:rFonts w:ascii="Times New Roman" w:eastAsia="@Arial Unicode MS" w:hAnsi="Times New Roman" w:cs="Times New Roman"/>
                <w:b/>
                <w:i/>
                <w:sz w:val="24"/>
                <w:szCs w:val="24"/>
              </w:rPr>
              <w:t>в младших классах (1-4 класс)</w:t>
            </w:r>
            <w:r w:rsidRPr="00521406">
              <w:rPr>
                <w:rStyle w:val="Zag11"/>
                <w:rFonts w:ascii="Times New Roman" w:eastAsia="@Arial Unicode MS" w:hAnsi="Times New Roman" w:cs="Times New Roman"/>
                <w:b/>
                <w:sz w:val="24"/>
                <w:szCs w:val="24"/>
              </w:rPr>
              <w:t>:</w:t>
            </w:r>
          </w:p>
        </w:tc>
      </w:tr>
      <w:tr w:rsidR="00E818E1" w:rsidRPr="00521406" w:rsidTr="007038A9">
        <w:tc>
          <w:tcPr>
            <w:tcW w:w="4927" w:type="dxa"/>
          </w:tcPr>
          <w:p w:rsidR="00E818E1" w:rsidRPr="00521406" w:rsidRDefault="00E818E1" w:rsidP="00E818E1">
            <w:pPr>
              <w:pStyle w:val="Zag3"/>
              <w:tabs>
                <w:tab w:val="left" w:leader="dot" w:pos="624"/>
              </w:tabs>
              <w:spacing w:after="0" w:line="240" w:lineRule="auto"/>
              <w:ind w:firstLine="142"/>
              <w:jc w:val="both"/>
              <w:rPr>
                <w:rStyle w:val="Zag11"/>
                <w:b/>
                <w:lang w:val="ru-RU"/>
              </w:rPr>
            </w:pPr>
            <w:r w:rsidRPr="00521406">
              <w:rPr>
                <w:b/>
                <w:lang w:val="ru-RU"/>
              </w:rPr>
              <w:t>Минимальный уровень:</w:t>
            </w:r>
          </w:p>
        </w:tc>
        <w:tc>
          <w:tcPr>
            <w:tcW w:w="10207" w:type="dxa"/>
          </w:tcPr>
          <w:p w:rsidR="00E818E1" w:rsidRPr="00521406" w:rsidRDefault="00E818E1" w:rsidP="00E818E1">
            <w:pPr>
              <w:pStyle w:val="Zag3"/>
              <w:tabs>
                <w:tab w:val="left" w:leader="dot" w:pos="624"/>
              </w:tabs>
              <w:spacing w:after="0" w:line="240" w:lineRule="auto"/>
              <w:ind w:firstLine="142"/>
              <w:jc w:val="both"/>
              <w:rPr>
                <w:rStyle w:val="Zag11"/>
                <w:b/>
                <w:lang w:val="ru-RU"/>
              </w:rPr>
            </w:pPr>
            <w:r w:rsidRPr="00521406">
              <w:rPr>
                <w:b/>
                <w:lang w:val="ru-RU"/>
              </w:rPr>
              <w:t>Достаточный уровень:</w:t>
            </w:r>
          </w:p>
        </w:tc>
      </w:tr>
      <w:tr w:rsidR="00E818E1" w:rsidRPr="00521406" w:rsidTr="007038A9">
        <w:tc>
          <w:tcPr>
            <w:tcW w:w="4927" w:type="dxa"/>
          </w:tcPr>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знать элементарные  правила  композиции, цветоведения, передачи формы предмета и др.;</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знать некоторые выразительные средства изобразительного искусства: «изобразительная поверхность», «точка», «линия», «штриховка», «пятно», «цвет»;</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знать названия предметов, подлежащих рисованию;</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знать  названия некоторых народных и национальных промыслов, изготавливающих игрушки: Дымково, Гжель, Городец, Каргополь и др.;</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 xml:space="preserve">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w:t>
            </w:r>
            <w:r w:rsidRPr="00521406">
              <w:rPr>
                <w:i w:val="0"/>
                <w:lang w:val="ru-RU"/>
              </w:rPr>
              <w:lastRenderedPageBreak/>
              <w:t xml:space="preserve">работы; </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применять приемы работы карандашом, акварельными красками с целью передачи фактуры предмета;</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адекватно передавать цвет изображаемого объекта, определять насыщенность цвета, получать смешанные и некоторые оттенки цвета;</w:t>
            </w:r>
          </w:p>
          <w:p w:rsidR="00E818E1" w:rsidRPr="00521406" w:rsidRDefault="00E818E1" w:rsidP="00E818E1">
            <w:pPr>
              <w:pStyle w:val="Zag3"/>
              <w:tabs>
                <w:tab w:val="left" w:leader="dot" w:pos="624"/>
              </w:tabs>
              <w:spacing w:after="0" w:line="240" w:lineRule="auto"/>
              <w:ind w:firstLine="142"/>
              <w:jc w:val="both"/>
              <w:rPr>
                <w:rStyle w:val="Zag11"/>
                <w:i w:val="0"/>
                <w:lang w:val="ru-RU"/>
              </w:rPr>
            </w:pPr>
            <w:r w:rsidRPr="00521406">
              <w:rPr>
                <w:i w:val="0"/>
                <w:lang w:val="ru-RU"/>
              </w:rPr>
              <w:t>узнавать и различать в книжных иллюстрациях и  репродукциях изображенные предметы и действия.</w:t>
            </w:r>
          </w:p>
        </w:tc>
        <w:tc>
          <w:tcPr>
            <w:tcW w:w="10207" w:type="dxa"/>
          </w:tcPr>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lastRenderedPageBreak/>
              <w:t>знать названия жанров изобразительного искусства (портрет, натюрморт, пейзаж и др.);</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знать названия некоторых народных и национальных промыслов (Дымково, Гжель, Городец, Хохлома и др.);</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знать основные особенности некоторых материалов, используемых в рисовании;</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знать законы и правила цветоведения; светотени; перспективы; построения орнамента, стилизации формы предмета и др.;</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 xml:space="preserve">находить необходимую для выполнения работы информацию в материалах учебника, рабочей тетради; </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 xml:space="preserve">следовать при выполнении работы инструкциям учителя или инструкциям, представленным в других информационных источниках;  </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устанавливать причинно-следственные связи между выполняемыми действиями и их результатами.</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уметь различать и передавать в рисунке эмоциональное состояние и свое отношение к природе, человеку, семье и обществу;</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уметь различать произведения живописи, графики, скульптуры, архитектуры и декоративно-прикладного искусства;</w:t>
            </w:r>
          </w:p>
          <w:p w:rsidR="00E818E1" w:rsidRPr="00521406" w:rsidRDefault="00E818E1" w:rsidP="00E818E1">
            <w:pPr>
              <w:pStyle w:val="Zag3"/>
              <w:tabs>
                <w:tab w:val="left" w:leader="dot" w:pos="624"/>
              </w:tabs>
              <w:spacing w:after="0" w:line="240" w:lineRule="auto"/>
              <w:ind w:firstLine="142"/>
              <w:jc w:val="both"/>
              <w:rPr>
                <w:i w:val="0"/>
                <w:lang w:val="ru-RU"/>
              </w:rPr>
            </w:pPr>
            <w:r w:rsidRPr="00521406">
              <w:rPr>
                <w:i w:val="0"/>
                <w:lang w:val="ru-RU"/>
              </w:rPr>
              <w:t>уметь различать жанры изобразительного искусства: пейзаж, портрет, натюрморт, сюжетное изображение.</w:t>
            </w:r>
          </w:p>
          <w:p w:rsidR="00E818E1" w:rsidRPr="00521406" w:rsidRDefault="00E818E1" w:rsidP="00E818E1">
            <w:pPr>
              <w:pStyle w:val="2"/>
              <w:spacing w:before="0" w:line="240" w:lineRule="auto"/>
              <w:ind w:firstLine="142"/>
              <w:rPr>
                <w:rStyle w:val="Zag11"/>
                <w:rFonts w:ascii="Times New Roman" w:eastAsia="@Arial Unicode MS" w:hAnsi="Times New Roman" w:cs="Times New Roman"/>
                <w:color w:val="auto"/>
                <w:sz w:val="24"/>
                <w:szCs w:val="24"/>
              </w:rPr>
            </w:pPr>
          </w:p>
          <w:p w:rsidR="00E818E1" w:rsidRPr="00521406" w:rsidRDefault="00E818E1" w:rsidP="00E818E1">
            <w:pPr>
              <w:tabs>
                <w:tab w:val="left" w:pos="142"/>
                <w:tab w:val="left" w:leader="dot" w:pos="624"/>
              </w:tabs>
              <w:spacing w:after="0" w:line="240" w:lineRule="auto"/>
              <w:ind w:firstLine="142"/>
              <w:jc w:val="both"/>
              <w:rPr>
                <w:rStyle w:val="Zag11"/>
                <w:rFonts w:ascii="Times New Roman" w:eastAsia="@Arial Unicode MS" w:hAnsi="Times New Roman" w:cs="Times New Roman"/>
                <w:sz w:val="24"/>
                <w:szCs w:val="24"/>
              </w:rPr>
            </w:pPr>
          </w:p>
        </w:tc>
      </w:tr>
    </w:tbl>
    <w:p w:rsidR="00E818E1" w:rsidRPr="00521406" w:rsidRDefault="00E818E1" w:rsidP="00E818E1">
      <w:pPr>
        <w:pStyle w:val="2"/>
        <w:spacing w:before="0" w:line="240" w:lineRule="auto"/>
        <w:jc w:val="center"/>
        <w:rPr>
          <w:rStyle w:val="Zag11"/>
          <w:rFonts w:ascii="Times New Roman" w:eastAsia="@Arial Unicode MS" w:hAnsi="Times New Roman" w:cs="Times New Roman"/>
          <w:i/>
          <w:color w:val="auto"/>
          <w:sz w:val="24"/>
          <w:szCs w:val="24"/>
        </w:rPr>
      </w:pPr>
      <w:bookmarkStart w:id="15" w:name="_Toc410587802"/>
      <w:bookmarkStart w:id="16" w:name="_Toc410963367"/>
      <w:bookmarkStart w:id="17" w:name="_Toc410964333"/>
      <w:r w:rsidRPr="00521406">
        <w:rPr>
          <w:rStyle w:val="Zag11"/>
          <w:rFonts w:ascii="Times New Roman" w:eastAsia="@Arial Unicode MS" w:hAnsi="Times New Roman" w:cs="Times New Roman"/>
          <w:i/>
          <w:color w:val="auto"/>
          <w:sz w:val="24"/>
          <w:szCs w:val="24"/>
        </w:rPr>
        <w:lastRenderedPageBreak/>
        <w:t>1.2.9.</w:t>
      </w:r>
      <w:bookmarkEnd w:id="15"/>
      <w:bookmarkEnd w:id="16"/>
      <w:bookmarkEnd w:id="17"/>
      <w:r w:rsidRPr="00521406">
        <w:rPr>
          <w:rStyle w:val="Zag11"/>
          <w:rFonts w:ascii="Times New Roman" w:eastAsia="@Arial Unicode MS" w:hAnsi="Times New Roman" w:cs="Times New Roman"/>
          <w:i/>
          <w:color w:val="auto"/>
          <w:sz w:val="24"/>
          <w:szCs w:val="24"/>
        </w:rPr>
        <w:t xml:space="preserve"> Музыка (I класс – V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5246"/>
      </w:tblGrid>
      <w:tr w:rsidR="00E818E1" w:rsidRPr="00521406" w:rsidTr="00E818E1">
        <w:tc>
          <w:tcPr>
            <w:tcW w:w="10173" w:type="dxa"/>
            <w:gridSpan w:val="2"/>
          </w:tcPr>
          <w:p w:rsidR="00E818E1" w:rsidRPr="00521406" w:rsidRDefault="00E818E1" w:rsidP="00E818E1">
            <w:pPr>
              <w:tabs>
                <w:tab w:val="left" w:leader="dot" w:pos="142"/>
              </w:tabs>
              <w:spacing w:after="0" w:line="240" w:lineRule="auto"/>
              <w:ind w:firstLine="142"/>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музыке на конец обучения </w:t>
            </w:r>
            <w:r w:rsidRPr="00521406">
              <w:rPr>
                <w:rStyle w:val="Zag11"/>
                <w:rFonts w:ascii="Times New Roman" w:eastAsia="@Arial Unicode MS" w:hAnsi="Times New Roman" w:cs="Times New Roman"/>
                <w:b/>
                <w:i/>
                <w:sz w:val="24"/>
                <w:szCs w:val="24"/>
              </w:rPr>
              <w:t>в младших классах</w:t>
            </w:r>
            <w:r w:rsidRPr="00521406">
              <w:rPr>
                <w:rStyle w:val="Zag11"/>
                <w:rFonts w:ascii="Times New Roman" w:eastAsia="@Arial Unicode MS" w:hAnsi="Times New Roman" w:cs="Times New Roman"/>
                <w:b/>
                <w:sz w:val="24"/>
                <w:szCs w:val="24"/>
              </w:rPr>
              <w:t>:</w:t>
            </w:r>
          </w:p>
        </w:tc>
      </w:tr>
      <w:tr w:rsidR="00E818E1" w:rsidRPr="00521406" w:rsidTr="00E818E1">
        <w:tc>
          <w:tcPr>
            <w:tcW w:w="4927" w:type="dxa"/>
          </w:tcPr>
          <w:p w:rsidR="00E818E1" w:rsidRPr="00521406" w:rsidRDefault="00E818E1" w:rsidP="00E818E1">
            <w:pPr>
              <w:pStyle w:val="Zag1"/>
              <w:tabs>
                <w:tab w:val="left" w:leader="dot" w:pos="142"/>
              </w:tabs>
              <w:spacing w:after="0" w:line="240" w:lineRule="auto"/>
              <w:ind w:firstLine="142"/>
              <w:jc w:val="both"/>
              <w:rPr>
                <w:rStyle w:val="Zag11"/>
                <w:rFonts w:eastAsia="@Arial Unicode MS"/>
                <w:i/>
                <w:color w:val="auto"/>
                <w:lang w:val="ru-RU"/>
              </w:rPr>
            </w:pPr>
            <w:r w:rsidRPr="00521406">
              <w:rPr>
                <w:rStyle w:val="Zag11"/>
                <w:rFonts w:eastAsia="@Arial Unicode MS"/>
                <w:i/>
                <w:color w:val="auto"/>
                <w:lang w:val="ru-RU"/>
              </w:rPr>
              <w:t>Минимальный уровень:</w:t>
            </w:r>
          </w:p>
        </w:tc>
        <w:tc>
          <w:tcPr>
            <w:tcW w:w="5246" w:type="dxa"/>
          </w:tcPr>
          <w:p w:rsidR="00E818E1" w:rsidRPr="00521406" w:rsidRDefault="00E818E1" w:rsidP="00E818E1">
            <w:pPr>
              <w:pStyle w:val="Zag1"/>
              <w:tabs>
                <w:tab w:val="left" w:leader="dot" w:pos="142"/>
              </w:tabs>
              <w:spacing w:after="0" w:line="240" w:lineRule="auto"/>
              <w:ind w:firstLine="142"/>
              <w:jc w:val="both"/>
              <w:rPr>
                <w:rStyle w:val="Zag11"/>
                <w:rFonts w:eastAsia="@Arial Unicode MS"/>
                <w:i/>
                <w:color w:val="auto"/>
                <w:lang w:val="ru-RU"/>
              </w:rPr>
            </w:pPr>
            <w:r w:rsidRPr="00521406">
              <w:rPr>
                <w:rStyle w:val="Zag11"/>
                <w:rFonts w:eastAsia="@Arial Unicode MS"/>
                <w:i/>
                <w:color w:val="auto"/>
                <w:lang w:val="ru-RU"/>
              </w:rPr>
              <w:t>Достаточный уровень:</w:t>
            </w:r>
          </w:p>
        </w:tc>
      </w:tr>
      <w:tr w:rsidR="00E818E1" w:rsidRPr="00521406" w:rsidTr="00E818E1">
        <w:tc>
          <w:tcPr>
            <w:tcW w:w="4927" w:type="dxa"/>
          </w:tcPr>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определять характер и содержание знакомых музыкальных произведений, предусмотренных Программой;</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иметь представления о некоторых музыкальных инструментах и их звучании (труба, баян, гитара);</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петь с инструментальным сопровождением  и без  него (с  помощью  педагога);</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выразительно  и  достаточно  эмоционально  исполнять  выученные песнис простейшими элементами динамических оттенков;</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lastRenderedPageBreak/>
              <w:t>одновременно  начинать  и  заканчивать  песню:  не  отставать  и  не  опережать друг друга, петь дружно, слаженно, прислушиваться друг к другу;</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правильно  формировать при пении гласные  звуки  и  отчетливо  произносить согласные звуки в конце и в середине слов;</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i/>
                <w:color w:val="auto"/>
                <w:lang w:val="ru-RU"/>
              </w:rPr>
            </w:pPr>
            <w:r w:rsidRPr="00521406">
              <w:rPr>
                <w:rStyle w:val="Zag11"/>
                <w:rFonts w:eastAsia="@Arial Unicode MS"/>
                <w:b w:val="0"/>
                <w:color w:val="auto"/>
                <w:lang w:val="ru-RU"/>
              </w:rPr>
              <w:t xml:space="preserve">правильно передавать мелодию в диапазоне </w:t>
            </w:r>
            <w:r w:rsidRPr="00521406">
              <w:rPr>
                <w:rStyle w:val="Zag11"/>
                <w:rFonts w:eastAsia="@Arial Unicode MS"/>
                <w:b w:val="0"/>
                <w:i/>
                <w:color w:val="auto"/>
                <w:lang w:val="ru-RU"/>
              </w:rPr>
              <w:t>ре1-си1;</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 xml:space="preserve">различать вступление, запев, припев, проигрыш, окончание песни; </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различать песню, танец, марш;</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умение передавать ритмический рисунок попевок (хлопками, на металлофоне, голосом);</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определять разнообразные по содержанию и характеру музыкальные произведения (веселые, грустные и спокойные);</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владеть элементарными представлениями о нотной грамоте.</w:t>
            </w:r>
          </w:p>
        </w:tc>
        <w:tc>
          <w:tcPr>
            <w:tcW w:w="5246" w:type="dxa"/>
          </w:tcPr>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lastRenderedPageBreak/>
              <w:t>самостоятельно исполнять  разученные  детские  песни;  знание  динамических оттенков (форте-громко, пиано-тихо);</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иметь  представления  о  народных  музыкальных  инструментах  и  их  звучании  (домра,  мандолина,  баян,  гусли,  свирель,гармонь,  трещетка,  деревянные ложки,бас-балалайка);</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иметь  представления  об  особенностях  мелодического  голосоведения (плавно, отрывисто, скачкообразно);</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lastRenderedPageBreak/>
              <w:t>петь хором, выполняя требования художественного исполнения;</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ясно и четко произносить слова в песнях подвижного характера;</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исполнять  выученные  песни  без  музыкального  сопровождения,  самостоятельно;</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различать  разнообразные  по  характеру  и  звучанию  песни,  марши, танцы;</w:t>
            </w:r>
          </w:p>
          <w:p w:rsidR="00E818E1" w:rsidRPr="00521406" w:rsidRDefault="00E818E1" w:rsidP="00E818E1">
            <w:pPr>
              <w:pStyle w:val="Zag1"/>
              <w:tabs>
                <w:tab w:val="left" w:leader="dot" w:pos="142"/>
              </w:tabs>
              <w:spacing w:after="0" w:line="240" w:lineRule="auto"/>
              <w:ind w:firstLine="142"/>
              <w:jc w:val="both"/>
              <w:rPr>
                <w:rStyle w:val="Zag11"/>
                <w:rFonts w:eastAsia="@Arial Unicode MS"/>
                <w:b w:val="0"/>
                <w:color w:val="auto"/>
                <w:lang w:val="ru-RU"/>
              </w:rPr>
            </w:pPr>
            <w:r w:rsidRPr="00521406">
              <w:rPr>
                <w:rStyle w:val="Zag11"/>
                <w:rFonts w:eastAsia="@Arial Unicode MS"/>
                <w:b w:val="0"/>
                <w:color w:val="auto"/>
                <w:lang w:val="ru-RU"/>
              </w:rPr>
              <w:t>владеть  элементами музыкальной грамоты, как средства осознания музыкальной речи.</w:t>
            </w:r>
          </w:p>
          <w:p w:rsidR="00E818E1" w:rsidRPr="00521406" w:rsidRDefault="00E818E1" w:rsidP="00E818E1">
            <w:pPr>
              <w:tabs>
                <w:tab w:val="left" w:leader="dot" w:pos="142"/>
              </w:tabs>
              <w:spacing w:after="0" w:line="240" w:lineRule="auto"/>
              <w:ind w:firstLine="142"/>
              <w:jc w:val="both"/>
              <w:rPr>
                <w:rStyle w:val="Zag11"/>
                <w:rFonts w:ascii="Times New Roman" w:eastAsia="@Arial Unicode MS" w:hAnsi="Times New Roman" w:cs="Times New Roman"/>
                <w:sz w:val="24"/>
                <w:szCs w:val="24"/>
              </w:rPr>
            </w:pPr>
          </w:p>
        </w:tc>
      </w:tr>
    </w:tbl>
    <w:p w:rsidR="00E818E1" w:rsidRPr="00521406" w:rsidRDefault="00E818E1" w:rsidP="00E818E1">
      <w:pPr>
        <w:pStyle w:val="2"/>
        <w:spacing w:before="0" w:line="240" w:lineRule="auto"/>
        <w:jc w:val="center"/>
        <w:rPr>
          <w:rStyle w:val="Zag11"/>
          <w:rFonts w:ascii="Times New Roman" w:hAnsi="Times New Roman" w:cs="Times New Roman"/>
          <w:i/>
          <w:color w:val="auto"/>
          <w:sz w:val="24"/>
          <w:szCs w:val="24"/>
        </w:rPr>
      </w:pPr>
      <w:bookmarkStart w:id="18" w:name="_Toc410587803"/>
      <w:bookmarkStart w:id="19" w:name="_Toc410963368"/>
      <w:bookmarkStart w:id="20" w:name="_Toc410964334"/>
      <w:r w:rsidRPr="00521406">
        <w:rPr>
          <w:rStyle w:val="Zag11"/>
          <w:rFonts w:ascii="Times New Roman" w:hAnsi="Times New Roman" w:cs="Times New Roman"/>
          <w:i/>
          <w:color w:val="auto"/>
          <w:sz w:val="24"/>
          <w:szCs w:val="24"/>
        </w:rPr>
        <w:lastRenderedPageBreak/>
        <w:t>1.2.10.</w:t>
      </w:r>
      <w:bookmarkEnd w:id="18"/>
      <w:bookmarkEnd w:id="19"/>
      <w:bookmarkEnd w:id="20"/>
      <w:r w:rsidRPr="00521406">
        <w:rPr>
          <w:rStyle w:val="Zag11"/>
          <w:rFonts w:ascii="Times New Roman" w:hAnsi="Times New Roman" w:cs="Times New Roman"/>
          <w:i/>
          <w:color w:val="auto"/>
          <w:sz w:val="24"/>
          <w:szCs w:val="24"/>
        </w:rPr>
        <w:t xml:space="preserve"> Ручной труд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5246"/>
      </w:tblGrid>
      <w:tr w:rsidR="00E818E1" w:rsidRPr="00521406" w:rsidTr="00E818E1">
        <w:tc>
          <w:tcPr>
            <w:tcW w:w="10173" w:type="dxa"/>
            <w:gridSpan w:val="2"/>
          </w:tcPr>
          <w:p w:rsidR="00E818E1" w:rsidRPr="00521406" w:rsidRDefault="00E818E1" w:rsidP="00E818E1">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ручному труду на конец обучения </w:t>
            </w:r>
            <w:r w:rsidRPr="00521406">
              <w:rPr>
                <w:rStyle w:val="Zag11"/>
                <w:rFonts w:ascii="Times New Roman" w:eastAsia="@Arial Unicode MS" w:hAnsi="Times New Roman" w:cs="Times New Roman"/>
                <w:b/>
                <w:i/>
                <w:sz w:val="24"/>
                <w:szCs w:val="24"/>
              </w:rPr>
              <w:t>в младших классах (1-4 класс)</w:t>
            </w:r>
            <w:r w:rsidRPr="00521406">
              <w:rPr>
                <w:rStyle w:val="Zag11"/>
                <w:rFonts w:ascii="Times New Roman" w:eastAsia="@Arial Unicode MS" w:hAnsi="Times New Roman" w:cs="Times New Roman"/>
                <w:b/>
                <w:sz w:val="24"/>
                <w:szCs w:val="24"/>
              </w:rPr>
              <w:t>:</w:t>
            </w:r>
          </w:p>
        </w:tc>
      </w:tr>
      <w:tr w:rsidR="00E818E1" w:rsidRPr="00521406" w:rsidTr="00E818E1">
        <w:tc>
          <w:tcPr>
            <w:tcW w:w="4927" w:type="dxa"/>
          </w:tcPr>
          <w:p w:rsidR="00E818E1" w:rsidRPr="00521406" w:rsidRDefault="00E818E1" w:rsidP="00E818E1">
            <w:pPr>
              <w:spacing w:after="0" w:line="240" w:lineRule="auto"/>
              <w:ind w:firstLine="709"/>
              <w:jc w:val="both"/>
              <w:rPr>
                <w:rStyle w:val="Zag11"/>
                <w:rFonts w:ascii="Times New Roman" w:eastAsia="Arial Unicode MS" w:hAnsi="Times New Roman" w:cs="Times New Roman"/>
                <w:b/>
                <w:i/>
                <w:sz w:val="24"/>
                <w:szCs w:val="24"/>
              </w:rPr>
            </w:pPr>
            <w:r w:rsidRPr="00521406">
              <w:rPr>
                <w:rFonts w:ascii="Times New Roman" w:eastAsia="Arial Unicode MS" w:hAnsi="Times New Roman" w:cs="Times New Roman"/>
                <w:b/>
                <w:i/>
                <w:sz w:val="24"/>
                <w:szCs w:val="24"/>
              </w:rPr>
              <w:t>Минимальный уровень:</w:t>
            </w:r>
          </w:p>
        </w:tc>
        <w:tc>
          <w:tcPr>
            <w:tcW w:w="5246" w:type="dxa"/>
          </w:tcPr>
          <w:p w:rsidR="00E818E1" w:rsidRPr="00521406" w:rsidRDefault="00E818E1" w:rsidP="00E818E1">
            <w:pPr>
              <w:spacing w:after="0" w:line="240" w:lineRule="auto"/>
              <w:ind w:firstLine="709"/>
              <w:jc w:val="both"/>
              <w:rPr>
                <w:rStyle w:val="Zag11"/>
                <w:rFonts w:ascii="Times New Roman" w:eastAsia="Arial Unicode MS" w:hAnsi="Times New Roman" w:cs="Times New Roman"/>
                <w:b/>
                <w:i/>
                <w:sz w:val="24"/>
                <w:szCs w:val="24"/>
              </w:rPr>
            </w:pPr>
            <w:r w:rsidRPr="00521406">
              <w:rPr>
                <w:rFonts w:ascii="Times New Roman" w:eastAsia="Arial Unicode MS" w:hAnsi="Times New Roman" w:cs="Times New Roman"/>
                <w:b/>
                <w:i/>
                <w:sz w:val="24"/>
                <w:szCs w:val="24"/>
              </w:rPr>
              <w:t>Достаточный уровень:</w:t>
            </w:r>
          </w:p>
        </w:tc>
      </w:tr>
      <w:tr w:rsidR="00E818E1" w:rsidRPr="00521406" w:rsidTr="00E818E1">
        <w:tc>
          <w:tcPr>
            <w:tcW w:w="4927" w:type="dxa"/>
          </w:tcPr>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 xml:space="preserve">знание видов трудовых работ;   </w:t>
            </w:r>
          </w:p>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 xml:space="preserve">знание названий и некоторых свойств поделочных материалов, используемых на уроках ручного труда; знание и соблюдение </w:t>
            </w:r>
            <w:r w:rsidRPr="00521406">
              <w:rPr>
                <w:rFonts w:ascii="Times New Roman" w:eastAsia="Arial Unicode MS" w:hAnsi="Times New Roman" w:cs="Times New Roman"/>
                <w:sz w:val="24"/>
                <w:szCs w:val="24"/>
              </w:rPr>
              <w:lastRenderedPageBreak/>
              <w:t>правил их хранения, санитарно-гигиенических требований при работе с ними;</w:t>
            </w:r>
          </w:p>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умение составлять стандартный план работы по пунктам;</w:t>
            </w:r>
          </w:p>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умение  владеть некоторыми технологическими приемами ручной обработки материалов;</w:t>
            </w:r>
          </w:p>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E818E1" w:rsidRPr="00521406" w:rsidRDefault="00E818E1" w:rsidP="00E818E1">
            <w:pPr>
              <w:spacing w:after="0" w:line="240" w:lineRule="auto"/>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умение выполнять несложный ремонт одежды.</w:t>
            </w:r>
          </w:p>
          <w:p w:rsidR="00E818E1" w:rsidRPr="00521406" w:rsidRDefault="00E818E1" w:rsidP="00E818E1">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p>
        </w:tc>
        <w:tc>
          <w:tcPr>
            <w:tcW w:w="5246" w:type="dxa"/>
          </w:tcPr>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lastRenderedPageBreak/>
              <w:t>знание правил рациональной организации труда, включающих упорядоченность действий и самодисциплину;</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знание об исторической, культурной и эстетической ценности вещей;</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знание видов художественных ремесел;</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умение находить необходимую информацию в материалах учебника, рабочей тетради;</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умение руководствоваться правилами безопасной работы режущими и колющими инструментами, соблюдать санитарно-</w:t>
            </w:r>
            <w:r w:rsidRPr="00521406">
              <w:rPr>
                <w:rFonts w:ascii="Times New Roman" w:eastAsia="Arial Unicode MS" w:hAnsi="Times New Roman" w:cs="Times New Roman"/>
                <w:sz w:val="24"/>
                <w:szCs w:val="24"/>
              </w:rPr>
              <w:lastRenderedPageBreak/>
              <w:t xml:space="preserve">гигиенические требования при выполнении трудовых работ; </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 xml:space="preserve">умение осознанно подбирать материалы по их физическим, декоративно-художественным и конструктивным свойствам; </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 xml:space="preserve">умение отбирать в зависимости от свойств материалов и поставленных целей оптимальные и доступные технологические приемы ручной обработки; </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экономно расходовать материалы;</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 xml:space="preserve">оценивать свое изделие (красиво, некрасиво, аккуратное, похоже на образец); </w:t>
            </w:r>
          </w:p>
          <w:p w:rsidR="00E818E1" w:rsidRPr="00521406" w:rsidRDefault="00E818E1" w:rsidP="00E818E1">
            <w:pPr>
              <w:spacing w:after="0" w:line="240" w:lineRule="auto"/>
              <w:ind w:firstLine="35"/>
              <w:jc w:val="both"/>
              <w:rPr>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устанавливать причинно-следственные связи между выполняемыми действиями и их результатами;</w:t>
            </w:r>
          </w:p>
          <w:p w:rsidR="00E818E1" w:rsidRPr="00521406" w:rsidRDefault="00E818E1" w:rsidP="00E818E1">
            <w:pPr>
              <w:spacing w:after="0" w:line="240" w:lineRule="auto"/>
              <w:ind w:firstLine="35"/>
              <w:jc w:val="both"/>
              <w:rPr>
                <w:rStyle w:val="Zag11"/>
                <w:rFonts w:ascii="Times New Roman" w:eastAsia="Arial Unicode MS" w:hAnsi="Times New Roman" w:cs="Times New Roman"/>
                <w:sz w:val="24"/>
                <w:szCs w:val="24"/>
              </w:rPr>
            </w:pPr>
            <w:r w:rsidRPr="00521406">
              <w:rPr>
                <w:rFonts w:ascii="Times New Roman" w:eastAsia="Arial Unicode MS" w:hAnsi="Times New Roman" w:cs="Times New Roman"/>
                <w:sz w:val="24"/>
                <w:szCs w:val="24"/>
              </w:rPr>
              <w:t>выполнять общественные поручения по уборке класса/мастерской после уроков трудового обучения.</w:t>
            </w:r>
          </w:p>
        </w:tc>
      </w:tr>
    </w:tbl>
    <w:p w:rsidR="00E818E1" w:rsidRPr="00521406" w:rsidRDefault="00E818E1" w:rsidP="00E818E1">
      <w:pPr>
        <w:pStyle w:val="2"/>
        <w:spacing w:before="0" w:line="240" w:lineRule="auto"/>
        <w:jc w:val="center"/>
        <w:rPr>
          <w:rStyle w:val="Zag11"/>
          <w:rFonts w:ascii="Times New Roman" w:eastAsia="@Arial Unicode MS" w:hAnsi="Times New Roman" w:cs="Times New Roman"/>
          <w:i/>
          <w:color w:val="auto"/>
          <w:sz w:val="24"/>
          <w:szCs w:val="24"/>
        </w:rPr>
      </w:pPr>
      <w:bookmarkStart w:id="21" w:name="_Toc410587804"/>
      <w:bookmarkStart w:id="22" w:name="_Toc410963369"/>
      <w:bookmarkStart w:id="23" w:name="_Toc410964335"/>
      <w:r w:rsidRPr="00521406">
        <w:rPr>
          <w:rStyle w:val="Zag11"/>
          <w:rFonts w:ascii="Times New Roman" w:eastAsia="@Arial Unicode MS" w:hAnsi="Times New Roman" w:cs="Times New Roman"/>
          <w:i/>
          <w:color w:val="auto"/>
          <w:sz w:val="24"/>
          <w:szCs w:val="24"/>
        </w:rPr>
        <w:lastRenderedPageBreak/>
        <w:t>1.2.11.</w:t>
      </w:r>
      <w:bookmarkEnd w:id="21"/>
      <w:bookmarkEnd w:id="22"/>
      <w:bookmarkEnd w:id="23"/>
      <w:r w:rsidRPr="00521406">
        <w:rPr>
          <w:rStyle w:val="Zag11"/>
          <w:rFonts w:ascii="Times New Roman" w:eastAsia="@Arial Unicode MS" w:hAnsi="Times New Roman" w:cs="Times New Roman"/>
          <w:i/>
          <w:color w:val="auto"/>
          <w:sz w:val="24"/>
          <w:szCs w:val="24"/>
        </w:rPr>
        <w:t xml:space="preserve"> Природоведение(V -VI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5246"/>
      </w:tblGrid>
      <w:tr w:rsidR="00E818E1" w:rsidRPr="00521406" w:rsidTr="00E818E1">
        <w:tc>
          <w:tcPr>
            <w:tcW w:w="10173" w:type="dxa"/>
            <w:gridSpan w:val="2"/>
          </w:tcPr>
          <w:p w:rsidR="00E818E1" w:rsidRPr="00521406" w:rsidRDefault="00E818E1" w:rsidP="00E818E1">
            <w:pPr>
              <w:spacing w:after="0" w:line="240" w:lineRule="auto"/>
              <w:ind w:firstLine="709"/>
              <w:jc w:val="both"/>
              <w:rPr>
                <w:rStyle w:val="Zag11"/>
                <w:rFonts w:ascii="Times New Roman" w:hAnsi="Times New Roman" w:cs="Times New Roman"/>
                <w:i/>
                <w:sz w:val="24"/>
                <w:szCs w:val="24"/>
                <w:lang w:eastAsia="en-US"/>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по природоведению в </w:t>
            </w:r>
            <w:r w:rsidRPr="00521406">
              <w:rPr>
                <w:rStyle w:val="Zag11"/>
                <w:rFonts w:ascii="Times New Roman" w:eastAsia="@Arial Unicode MS" w:hAnsi="Times New Roman" w:cs="Times New Roman"/>
                <w:b/>
                <w:sz w:val="24"/>
                <w:szCs w:val="24"/>
              </w:rPr>
              <w:t>5-6 классах:</w:t>
            </w:r>
          </w:p>
        </w:tc>
      </w:tr>
      <w:tr w:rsidR="00E818E1" w:rsidRPr="00521406" w:rsidTr="00E818E1">
        <w:tc>
          <w:tcPr>
            <w:tcW w:w="4927" w:type="dxa"/>
          </w:tcPr>
          <w:p w:rsidR="00E818E1" w:rsidRPr="00521406" w:rsidRDefault="00E818E1" w:rsidP="00E818E1">
            <w:pPr>
              <w:spacing w:after="0" w:line="240" w:lineRule="auto"/>
              <w:ind w:firstLine="709"/>
              <w:jc w:val="both"/>
              <w:rPr>
                <w:rStyle w:val="Zag11"/>
                <w:rFonts w:ascii="Times New Roman" w:hAnsi="Times New Roman" w:cs="Times New Roman"/>
                <w:b/>
                <w:i/>
                <w:sz w:val="24"/>
                <w:szCs w:val="24"/>
                <w:lang w:eastAsia="en-US"/>
              </w:rPr>
            </w:pPr>
            <w:r w:rsidRPr="00521406">
              <w:rPr>
                <w:rFonts w:ascii="Times New Roman" w:hAnsi="Times New Roman" w:cs="Times New Roman"/>
                <w:b/>
                <w:i/>
                <w:sz w:val="24"/>
                <w:szCs w:val="24"/>
                <w:lang w:eastAsia="en-US"/>
              </w:rPr>
              <w:t xml:space="preserve">Минимальный уровень: </w:t>
            </w:r>
          </w:p>
        </w:tc>
        <w:tc>
          <w:tcPr>
            <w:tcW w:w="5246" w:type="dxa"/>
          </w:tcPr>
          <w:p w:rsidR="00E818E1" w:rsidRPr="00521406" w:rsidRDefault="00E818E1" w:rsidP="00E818E1">
            <w:pPr>
              <w:spacing w:after="0" w:line="240" w:lineRule="auto"/>
              <w:ind w:firstLine="709"/>
              <w:jc w:val="both"/>
              <w:rPr>
                <w:rStyle w:val="Zag11"/>
                <w:rFonts w:ascii="Times New Roman" w:hAnsi="Times New Roman" w:cs="Times New Roman"/>
                <w:b/>
                <w:i/>
                <w:sz w:val="24"/>
                <w:szCs w:val="24"/>
                <w:lang w:eastAsia="en-US"/>
              </w:rPr>
            </w:pPr>
            <w:r w:rsidRPr="00521406">
              <w:rPr>
                <w:rFonts w:ascii="Times New Roman" w:hAnsi="Times New Roman" w:cs="Times New Roman"/>
                <w:b/>
                <w:i/>
                <w:sz w:val="24"/>
                <w:szCs w:val="24"/>
                <w:lang w:eastAsia="en-US"/>
              </w:rPr>
              <w:t>Достаточный уровень:</w:t>
            </w:r>
          </w:p>
        </w:tc>
      </w:tr>
      <w:tr w:rsidR="00E818E1" w:rsidRPr="00521406" w:rsidTr="00E818E1">
        <w:tc>
          <w:tcPr>
            <w:tcW w:w="4927" w:type="dxa"/>
          </w:tcPr>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узнавать и называть изученные объекты на иллюстрациях, фотографиях;</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lastRenderedPageBreak/>
              <w:t>иметь представления о назначении изученных объектов, их роли в окружающем мире;</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относить изученные объекты к определенным группам (осина  -  лиственное дерево леса);</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называть сходные объекты, отнесенные к одной и той же изучаемой группе (полезные ископаемые);</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соблюдать режим дня, правила личной гигиены и здорового образа жизни, понимать их значение в жизни человека;</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соблюдать элементарные правила безопасного поведения в природе и обществе (под контролем взрослого);</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выполнять несложные задания под контролем учителя;</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Fonts w:ascii="Times New Roman" w:hAnsi="Times New Roman" w:cs="Times New Roman"/>
                <w:sz w:val="24"/>
                <w:szCs w:val="24"/>
                <w:lang w:eastAsia="en-US"/>
              </w:rPr>
              <w:t>адекватно оценивать свою работу, проявлять к ней ценностное отношение, понимать оценку педагога.</w:t>
            </w:r>
          </w:p>
        </w:tc>
        <w:tc>
          <w:tcPr>
            <w:tcW w:w="5246" w:type="dxa"/>
          </w:tcPr>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lastRenderedPageBreak/>
              <w:t xml:space="preserve">узнавать и называть изученные объекты в натуральном виде в естественных условиях, </w:t>
            </w:r>
            <w:r w:rsidRPr="00521406">
              <w:rPr>
                <w:rFonts w:ascii="Times New Roman" w:hAnsi="Times New Roman" w:cs="Times New Roman"/>
                <w:sz w:val="24"/>
                <w:szCs w:val="24"/>
                <w:lang w:eastAsia="en-US"/>
              </w:rPr>
              <w:lastRenderedPageBreak/>
              <w:t>знать способы получения необходимой информации об изучаемых объектах по заданию педагога;</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иметь представления о взаимосвязях между изученными объектами, их месте в окружающем мире;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относить изученные объекты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называть сходные по определенным признакам объекты из тех, которые были изучены на  уроках, известны из других источников; уметь объяснять свое решение;</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выделять существенные признаки групп объектов;</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знать и соблюдать правила безопасного поведения в природе и обществе, правила здорового образа жизни;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вступать в беседу; обсуждать изученное; проявлять желание рассказать о предмете изучения, наблюдения, заинтересовавшем объекте;</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выполнять здания без текущего контроля учителя (при наличии предваряющего и итогового контроля),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совершать действия по соблюдению санитарно-гигиенических норм в отношении изученных объектов и явлений;</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lastRenderedPageBreak/>
              <w:t>выполнять доступные возрасту природоохранительные действия;</w:t>
            </w:r>
          </w:p>
          <w:p w:rsidR="00E818E1" w:rsidRPr="00521406" w:rsidRDefault="00E818E1" w:rsidP="00E818E1">
            <w:pPr>
              <w:spacing w:after="0" w:line="240" w:lineRule="auto"/>
              <w:jc w:val="both"/>
              <w:rPr>
                <w:rStyle w:val="Zag11"/>
                <w:rFonts w:ascii="Times New Roman" w:hAnsi="Times New Roman" w:cs="Times New Roman"/>
                <w:sz w:val="24"/>
                <w:szCs w:val="24"/>
                <w:lang w:eastAsia="en-US"/>
              </w:rPr>
            </w:pPr>
            <w:r w:rsidRPr="00521406">
              <w:rPr>
                <w:rFonts w:ascii="Times New Roman" w:hAnsi="Times New Roman" w:cs="Times New Roman"/>
                <w:sz w:val="24"/>
                <w:szCs w:val="24"/>
                <w:lang w:eastAsia="en-US"/>
              </w:rPr>
              <w:t>осуществлять  деятельность по уходу за комнатными и культурными растениями.</w:t>
            </w:r>
          </w:p>
        </w:tc>
      </w:tr>
    </w:tbl>
    <w:p w:rsidR="00E818E1" w:rsidRPr="00521406" w:rsidRDefault="00E818E1" w:rsidP="00E818E1">
      <w:pPr>
        <w:pStyle w:val="2"/>
        <w:spacing w:before="0" w:line="240" w:lineRule="auto"/>
        <w:jc w:val="center"/>
        <w:rPr>
          <w:rStyle w:val="Zag11"/>
          <w:rFonts w:ascii="Times New Roman" w:hAnsi="Times New Roman" w:cs="Times New Roman"/>
          <w:i/>
          <w:color w:val="auto"/>
          <w:sz w:val="24"/>
          <w:szCs w:val="24"/>
        </w:rPr>
      </w:pPr>
      <w:bookmarkStart w:id="24" w:name="_Toc410587805"/>
      <w:bookmarkStart w:id="25" w:name="_Toc410963370"/>
      <w:bookmarkStart w:id="26" w:name="_Toc410964336"/>
      <w:r w:rsidRPr="00521406">
        <w:rPr>
          <w:rStyle w:val="Zag11"/>
          <w:rFonts w:ascii="Times New Roman" w:hAnsi="Times New Roman" w:cs="Times New Roman"/>
          <w:i/>
          <w:color w:val="auto"/>
          <w:sz w:val="24"/>
          <w:szCs w:val="24"/>
        </w:rPr>
        <w:lastRenderedPageBreak/>
        <w:t>1.2.12.</w:t>
      </w:r>
      <w:bookmarkEnd w:id="24"/>
      <w:bookmarkEnd w:id="25"/>
      <w:bookmarkEnd w:id="26"/>
      <w:r w:rsidRPr="00521406">
        <w:rPr>
          <w:rStyle w:val="Zag11"/>
          <w:rFonts w:ascii="Times New Roman" w:hAnsi="Times New Roman" w:cs="Times New Roman"/>
          <w:i/>
          <w:color w:val="auto"/>
          <w:sz w:val="24"/>
          <w:szCs w:val="24"/>
        </w:rPr>
        <w:t xml:space="preserve"> Биология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349"/>
      </w:tblGrid>
      <w:tr w:rsidR="00E818E1" w:rsidRPr="00521406" w:rsidTr="007038A9">
        <w:tc>
          <w:tcPr>
            <w:tcW w:w="15276" w:type="dxa"/>
            <w:gridSpan w:val="2"/>
          </w:tcPr>
          <w:p w:rsidR="00E818E1" w:rsidRPr="00521406" w:rsidRDefault="00E818E1" w:rsidP="00E818E1">
            <w:pPr>
              <w:spacing w:after="0" w:line="240" w:lineRule="auto"/>
              <w:jc w:val="both"/>
              <w:rPr>
                <w:rStyle w:val="Zag11"/>
                <w:rFonts w:ascii="Times New Roman" w:hAnsi="Times New Roman" w:cs="Times New Roman"/>
                <w:sz w:val="24"/>
                <w:szCs w:val="24"/>
                <w:lang w:eastAsia="en-US"/>
              </w:rPr>
            </w:pPr>
            <w:r w:rsidRPr="00521406">
              <w:rPr>
                <w:rStyle w:val="Zag11"/>
                <w:rFonts w:ascii="Times New Roman" w:eastAsia="@Arial Unicode MS" w:hAnsi="Times New Roman" w:cs="Times New Roman"/>
                <w:sz w:val="24"/>
                <w:szCs w:val="24"/>
              </w:rPr>
              <w:t xml:space="preserve">Минимальный и достаточный уровни усвоения предметных результатов  </w:t>
            </w:r>
            <w:r w:rsidRPr="00521406">
              <w:rPr>
                <w:rStyle w:val="Zag11"/>
                <w:rFonts w:ascii="Times New Roman" w:eastAsia="@Arial Unicode MS" w:hAnsi="Times New Roman" w:cs="Times New Roman"/>
                <w:b/>
                <w:sz w:val="24"/>
                <w:szCs w:val="24"/>
              </w:rPr>
              <w:t>по биологии:</w:t>
            </w:r>
          </w:p>
        </w:tc>
      </w:tr>
      <w:tr w:rsidR="00E818E1" w:rsidRPr="00521406" w:rsidTr="007038A9">
        <w:tc>
          <w:tcPr>
            <w:tcW w:w="4927" w:type="dxa"/>
          </w:tcPr>
          <w:p w:rsidR="00E818E1" w:rsidRPr="00521406" w:rsidRDefault="00E818E1" w:rsidP="00E818E1">
            <w:pPr>
              <w:spacing w:after="0" w:line="240" w:lineRule="auto"/>
              <w:jc w:val="both"/>
              <w:rPr>
                <w:rStyle w:val="Zag11"/>
                <w:rFonts w:ascii="Times New Roman" w:hAnsi="Times New Roman" w:cs="Times New Roman"/>
                <w:b/>
                <w:i/>
                <w:sz w:val="24"/>
                <w:szCs w:val="24"/>
                <w:lang w:eastAsia="en-US"/>
              </w:rPr>
            </w:pPr>
            <w:r w:rsidRPr="00521406">
              <w:rPr>
                <w:rFonts w:ascii="Times New Roman" w:hAnsi="Times New Roman" w:cs="Times New Roman"/>
                <w:b/>
                <w:i/>
                <w:sz w:val="24"/>
                <w:szCs w:val="24"/>
                <w:lang w:eastAsia="en-US"/>
              </w:rPr>
              <w:t>Минимальный уровень:</w:t>
            </w:r>
          </w:p>
        </w:tc>
        <w:tc>
          <w:tcPr>
            <w:tcW w:w="10349" w:type="dxa"/>
          </w:tcPr>
          <w:p w:rsidR="00E818E1" w:rsidRPr="00521406" w:rsidRDefault="00E818E1" w:rsidP="00E818E1">
            <w:pPr>
              <w:spacing w:after="0" w:line="240" w:lineRule="auto"/>
              <w:jc w:val="both"/>
              <w:rPr>
                <w:rStyle w:val="Zag11"/>
                <w:rFonts w:ascii="Times New Roman" w:hAnsi="Times New Roman" w:cs="Times New Roman"/>
                <w:b/>
                <w:i/>
                <w:sz w:val="24"/>
                <w:szCs w:val="24"/>
                <w:lang w:eastAsia="en-US"/>
              </w:rPr>
            </w:pPr>
            <w:r w:rsidRPr="00521406">
              <w:rPr>
                <w:rFonts w:ascii="Times New Roman" w:hAnsi="Times New Roman" w:cs="Times New Roman"/>
                <w:b/>
                <w:i/>
                <w:sz w:val="24"/>
                <w:szCs w:val="24"/>
                <w:lang w:eastAsia="en-US"/>
              </w:rPr>
              <w:t>Достаточный уровень:</w:t>
            </w:r>
          </w:p>
        </w:tc>
      </w:tr>
      <w:tr w:rsidR="00E818E1" w:rsidRPr="00521406" w:rsidTr="007038A9">
        <w:tc>
          <w:tcPr>
            <w:tcW w:w="4927" w:type="dxa"/>
          </w:tcPr>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иметь представления об объектах и явлениях неживой и живой природы, организма человека;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особенности внешнего вида изученных растений и животных, узнавать и различать изученные объекты в окружающем мире, моделях, фотографиях, рисунках;</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общие признаки изученных групп растений и животных, правила поведения в природе и правила техники безопасности, правила здорового образа жизни в объеме программы;</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выполнять совместно с учителем практические работы, предусмотренные программой;</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описывать особенности состояния своего организма;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названия специализации врачей;</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применять полученные знания и сформированные умения в бытовых ситуациях (уход за растениями, животными в доме, измерение температуры тела, правила первой доврачебной помощи).</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p>
        </w:tc>
        <w:tc>
          <w:tcPr>
            <w:tcW w:w="10349" w:type="dxa"/>
          </w:tcPr>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иметь представления об объектах неживой и живой природы, организме человека;</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осознавать основные взаимосвязи между природными компонентами, между природой и человеком, между органами и системами органов у человека;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устанавливать взаимосвязи между средой обитания и внешним видом объекта (единство формы и функции);</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признаки сходства и различия между группами растений и животных; уметь выполнять классификацию на основе выделения общих признаков;</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узнавать изученные природные объекты по внешнему виду (натуральные объекты, муляжи, слайды, рисунки, схемы);</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названия, элементарные функции и расположение основных органов в организме человека;</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знать способы самонаблюдения, уметь описывать особенности своего состояния, самочувствия, знать основные показатели своего организма (группа крови, состояние зрения, слуха, норму температуры тела, кровяного давления);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правила здорового образа жизни и  безопасного поведения, использовать их для объяснения новых ситуаций;</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самостоятельно или при предварительной (ориентировочной) помощи педагога выполнять практические работы (измерять температуру тела, оказывать доврачебную помощь при вывихах, порезах, кровотечении, ожогах);</w:t>
            </w:r>
          </w:p>
          <w:p w:rsidR="00E818E1" w:rsidRPr="00521406" w:rsidRDefault="00E818E1" w:rsidP="00E818E1">
            <w:pPr>
              <w:spacing w:after="0" w:line="240" w:lineRule="auto"/>
              <w:jc w:val="both"/>
              <w:rPr>
                <w:rStyle w:val="Zag11"/>
                <w:rFonts w:ascii="Times New Roman" w:hAnsi="Times New Roman" w:cs="Times New Roman"/>
                <w:sz w:val="24"/>
                <w:szCs w:val="24"/>
                <w:lang w:eastAsia="en-US"/>
              </w:rPr>
            </w:pPr>
            <w:r w:rsidRPr="00521406">
              <w:rPr>
                <w:rFonts w:ascii="Times New Roman" w:hAnsi="Times New Roman" w:cs="Times New Roman"/>
                <w:sz w:val="24"/>
                <w:szCs w:val="24"/>
                <w:lang w:eastAsia="en-US"/>
              </w:rPr>
              <w:t>владеть сформированными знаниями и умениями в учебных, учебно-бытовых и учебно-трудовых ситуациях.</w:t>
            </w:r>
          </w:p>
        </w:tc>
      </w:tr>
    </w:tbl>
    <w:p w:rsidR="00E818E1" w:rsidRPr="00521406" w:rsidRDefault="00E818E1" w:rsidP="00E818E1">
      <w:pPr>
        <w:pStyle w:val="2"/>
        <w:spacing w:before="0" w:line="240" w:lineRule="auto"/>
        <w:jc w:val="center"/>
        <w:rPr>
          <w:rStyle w:val="Zag11"/>
          <w:rFonts w:ascii="Times New Roman" w:hAnsi="Times New Roman" w:cs="Times New Roman"/>
          <w:i/>
          <w:color w:val="auto"/>
          <w:sz w:val="24"/>
          <w:szCs w:val="24"/>
        </w:rPr>
      </w:pPr>
      <w:r w:rsidRPr="00521406">
        <w:rPr>
          <w:rStyle w:val="Zag11"/>
          <w:rFonts w:ascii="Times New Roman" w:hAnsi="Times New Roman" w:cs="Times New Roman"/>
          <w:i/>
          <w:color w:val="auto"/>
          <w:sz w:val="24"/>
          <w:szCs w:val="24"/>
        </w:rPr>
        <w:t>1.2.13. География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349"/>
      </w:tblGrid>
      <w:tr w:rsidR="00E818E1" w:rsidRPr="00521406" w:rsidTr="007038A9">
        <w:tc>
          <w:tcPr>
            <w:tcW w:w="15276" w:type="dxa"/>
            <w:gridSpan w:val="2"/>
          </w:tcPr>
          <w:p w:rsidR="00E818E1" w:rsidRPr="00521406" w:rsidRDefault="00E818E1" w:rsidP="00E818E1">
            <w:pPr>
              <w:spacing w:after="0" w:line="240" w:lineRule="auto"/>
              <w:ind w:firstLine="709"/>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Минимальный и достаточный уровни усвоения предметных результатов по географии:</w:t>
            </w:r>
          </w:p>
        </w:tc>
      </w:tr>
      <w:tr w:rsidR="00E818E1" w:rsidRPr="00521406" w:rsidTr="007038A9">
        <w:tc>
          <w:tcPr>
            <w:tcW w:w="4927" w:type="dxa"/>
          </w:tcPr>
          <w:p w:rsidR="00E818E1" w:rsidRPr="00521406" w:rsidRDefault="00E818E1" w:rsidP="00E818E1">
            <w:pPr>
              <w:spacing w:after="0" w:line="240" w:lineRule="auto"/>
              <w:ind w:firstLine="709"/>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Минимальный уровень:</w:t>
            </w:r>
          </w:p>
        </w:tc>
        <w:tc>
          <w:tcPr>
            <w:tcW w:w="10349" w:type="dxa"/>
          </w:tcPr>
          <w:p w:rsidR="00E818E1" w:rsidRPr="00521406" w:rsidRDefault="00E818E1" w:rsidP="00E818E1">
            <w:pPr>
              <w:spacing w:after="0" w:line="240" w:lineRule="auto"/>
              <w:ind w:firstLine="709"/>
              <w:jc w:val="both"/>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Достаточный уровень:</w:t>
            </w:r>
          </w:p>
        </w:tc>
      </w:tr>
      <w:tr w:rsidR="00E818E1" w:rsidRPr="00521406" w:rsidTr="007038A9">
        <w:tc>
          <w:tcPr>
            <w:tcW w:w="4927" w:type="dxa"/>
          </w:tcPr>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иметь представления об особенностях </w:t>
            </w:r>
            <w:r w:rsidRPr="00521406">
              <w:rPr>
                <w:rStyle w:val="Zag11"/>
                <w:rFonts w:ascii="Times New Roman" w:eastAsia="@Arial Unicode MS" w:hAnsi="Times New Roman" w:cs="Times New Roman"/>
                <w:sz w:val="24"/>
                <w:szCs w:val="24"/>
              </w:rPr>
              <w:lastRenderedPageBreak/>
              <w:t>природы, жизни, культуры и хозяйственной деятельности людей, экологических проблемах России, разных материков и отдельных стран;</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уметь выделять, описывать и объяснять существенные признаки географических объектов и явлений;</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сравнивать географические объекты, факты, явления, события по заданным критериям;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уметь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818E1" w:rsidRPr="00521406" w:rsidRDefault="00E818E1" w:rsidP="00E818E1">
            <w:pPr>
              <w:spacing w:after="0" w:line="240" w:lineRule="auto"/>
              <w:rPr>
                <w:rStyle w:val="Zag11"/>
                <w:rFonts w:ascii="Times New Roman" w:eastAsia="@Arial Unicode MS" w:hAnsi="Times New Roman" w:cs="Times New Roman"/>
                <w:sz w:val="24"/>
                <w:szCs w:val="24"/>
              </w:rPr>
            </w:pPr>
          </w:p>
        </w:tc>
        <w:tc>
          <w:tcPr>
            <w:tcW w:w="10349" w:type="dxa"/>
          </w:tcPr>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lastRenderedPageBreak/>
              <w:t xml:space="preserve">уметь применять элементарные практические умения и приемы работы с географической картой </w:t>
            </w:r>
            <w:r w:rsidRPr="00521406">
              <w:rPr>
                <w:rStyle w:val="Zag11"/>
                <w:rFonts w:ascii="Times New Roman" w:eastAsia="@Arial Unicode MS" w:hAnsi="Times New Roman" w:cs="Times New Roman"/>
                <w:sz w:val="24"/>
                <w:szCs w:val="24"/>
              </w:rPr>
              <w:lastRenderedPageBreak/>
              <w:t xml:space="preserve">для получения географической информации;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уметь вести наблюдения за объектами, процессами и явлениями географической среды, оценивать их изменения в результате природных и антропогенных воздействий;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уметь находить в различных источниках и анализировать географическую информацию;</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уметь применять приборы и инструменты для определения количественных и качественных характеристик компонентов природы;</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уметь называть и показывать на иллюстрациях изученные культурные и исторические памятники своей области.</w:t>
            </w:r>
          </w:p>
        </w:tc>
      </w:tr>
    </w:tbl>
    <w:p w:rsidR="00E818E1" w:rsidRPr="00521406" w:rsidRDefault="00E818E1" w:rsidP="00E818E1">
      <w:pPr>
        <w:pStyle w:val="2"/>
        <w:spacing w:before="0" w:line="240" w:lineRule="auto"/>
        <w:jc w:val="center"/>
        <w:rPr>
          <w:rStyle w:val="Zag11"/>
          <w:rFonts w:ascii="Times New Roman" w:hAnsi="Times New Roman" w:cs="Times New Roman"/>
          <w:i/>
          <w:color w:val="auto"/>
          <w:sz w:val="24"/>
          <w:szCs w:val="24"/>
        </w:rPr>
      </w:pPr>
      <w:r w:rsidRPr="00521406">
        <w:rPr>
          <w:rStyle w:val="Zag11"/>
          <w:rFonts w:ascii="Times New Roman" w:hAnsi="Times New Roman" w:cs="Times New Roman"/>
          <w:i/>
          <w:color w:val="auto"/>
          <w:sz w:val="24"/>
          <w:szCs w:val="24"/>
        </w:rPr>
        <w:lastRenderedPageBreak/>
        <w:t>1.2.14. Основы социальной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349"/>
      </w:tblGrid>
      <w:tr w:rsidR="00E818E1" w:rsidRPr="00521406" w:rsidTr="007038A9">
        <w:tc>
          <w:tcPr>
            <w:tcW w:w="15276" w:type="dxa"/>
            <w:gridSpan w:val="2"/>
          </w:tcPr>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Минимальный и достаточный уровни усвоения предметных результатов по предмету «Основы социальной жизни»:</w:t>
            </w:r>
          </w:p>
        </w:tc>
      </w:tr>
      <w:tr w:rsidR="00E818E1" w:rsidRPr="00521406" w:rsidTr="007038A9">
        <w:tc>
          <w:tcPr>
            <w:tcW w:w="4927" w:type="dxa"/>
          </w:tcPr>
          <w:p w:rsidR="00E818E1" w:rsidRPr="00521406" w:rsidRDefault="00E818E1" w:rsidP="00E818E1">
            <w:pPr>
              <w:spacing w:after="0" w:line="240" w:lineRule="auto"/>
              <w:ind w:firstLine="709"/>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Минимальный уровень:</w:t>
            </w:r>
          </w:p>
        </w:tc>
        <w:tc>
          <w:tcPr>
            <w:tcW w:w="10349" w:type="dxa"/>
          </w:tcPr>
          <w:p w:rsidR="00E818E1" w:rsidRPr="00521406" w:rsidRDefault="00E818E1" w:rsidP="00E818E1">
            <w:pPr>
              <w:spacing w:after="0" w:line="240" w:lineRule="auto"/>
              <w:ind w:firstLine="709"/>
              <w:jc w:val="both"/>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Доступный уровень:</w:t>
            </w:r>
          </w:p>
        </w:tc>
      </w:tr>
      <w:tr w:rsidR="00E818E1" w:rsidRPr="00521406" w:rsidTr="007038A9">
        <w:tc>
          <w:tcPr>
            <w:tcW w:w="4927" w:type="dxa"/>
          </w:tcPr>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иметь  представления о разных группах продуктов питания;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знать отдельные виды продуктов питания, относящихся к различным группам; понимать их значение для здорового образа жизни человека;</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уметь приготовить несложные виды блюд под руководством учителя;</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иметь  представление о санитарно-гигиенических требованиях к процессу приготовление пищи;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соблюдение требований техники безопасности при приготовлении пищи;</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знать отдельные виды одежды и обуви, некоторые правила ухода за ними;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уметь соблюдать усвоенные правила в </w:t>
            </w:r>
            <w:r w:rsidRPr="00521406">
              <w:rPr>
                <w:rStyle w:val="Zag11"/>
                <w:rFonts w:ascii="Times New Roman" w:eastAsia="@Arial Unicode MS" w:hAnsi="Times New Roman" w:cs="Times New Roman"/>
                <w:sz w:val="24"/>
                <w:szCs w:val="24"/>
              </w:rPr>
              <w:lastRenderedPageBreak/>
              <w:t>повседневной жизни;</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знать правила личной гигиены и уметь их выполнять под руководством взрослого;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знать названия предприятий бытового обслуживания и их назначение;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уметь решать типовые практические задачи под руководством педагога посредством обращения в предприятия бытового обслуживания;</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знать названия торговых организаций, их виды и назначение;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уметь совершать покупки различных видов товара под руководством взрослого;</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иметь  представление о статьях семейного бюджета; коллективный расчет расходов и доходов семейного бюджета;</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иметь представление о различных видах средств связи;</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знать и соблюдать некоторые правила поведения в общественных местах (магазинах, транспорте, музеях, медицинских учреждениях);</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знать названия организаций социальной направленности и их назначение;</w:t>
            </w:r>
          </w:p>
        </w:tc>
        <w:tc>
          <w:tcPr>
            <w:tcW w:w="10349" w:type="dxa"/>
          </w:tcPr>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lastRenderedPageBreak/>
              <w:t>знать способы хранения и переработки продуктов питания;</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составлять меню из предложенных продуктов питания;</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самостоятельно приготовить несложные знакомые блюда;</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самостоятельно совершать покупки различных видов товара;</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соблюдать правила личной гигиены по уходу за полостью рта, волосами, кожей рук и т.д.;</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соблюдать правила поведения в доме и общественных местах; иметь представление о морально-этических нормах поведения;</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иметь навыки ведения домашнего хозяйства (уборка дома, стирка белья, мытье посуды и т. п.);</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обращаться в различные медицинские учреждения, вызывать врача на дом, покупать лекарства и т.д.;</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пользоваться различными средствами связи, в том числе и Интернет-средствами;</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 xml:space="preserve">знать основные статьи семейного бюджета, уметь вести его расчет; </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составлять различные виды деловых бумаг под руководством учителя с целью обращения в различные организации социального назначения.</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p>
        </w:tc>
      </w:tr>
    </w:tbl>
    <w:p w:rsidR="00E818E1" w:rsidRPr="00521406" w:rsidRDefault="00E818E1" w:rsidP="00E818E1">
      <w:pPr>
        <w:pStyle w:val="2"/>
        <w:spacing w:before="0" w:line="240" w:lineRule="auto"/>
        <w:jc w:val="center"/>
        <w:rPr>
          <w:rStyle w:val="Zag11"/>
          <w:rFonts w:ascii="Times New Roman" w:hAnsi="Times New Roman" w:cs="Times New Roman"/>
          <w:i/>
          <w:color w:val="auto"/>
          <w:sz w:val="24"/>
          <w:szCs w:val="24"/>
        </w:rPr>
      </w:pPr>
      <w:r w:rsidRPr="00521406">
        <w:rPr>
          <w:rStyle w:val="Zag11"/>
          <w:rFonts w:ascii="Times New Roman" w:hAnsi="Times New Roman" w:cs="Times New Roman"/>
          <w:i/>
          <w:color w:val="auto"/>
          <w:sz w:val="24"/>
          <w:szCs w:val="24"/>
        </w:rPr>
        <w:lastRenderedPageBreak/>
        <w:t>1.2.15. Мир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490"/>
      </w:tblGrid>
      <w:tr w:rsidR="00E818E1" w:rsidRPr="00521406" w:rsidTr="007038A9">
        <w:tc>
          <w:tcPr>
            <w:tcW w:w="15417" w:type="dxa"/>
            <w:gridSpan w:val="2"/>
          </w:tcPr>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Минимальный и достаточный уровни усвоения предметных результатов по предмету «Мир истории»:</w:t>
            </w:r>
          </w:p>
        </w:tc>
      </w:tr>
      <w:tr w:rsidR="00E818E1" w:rsidRPr="00521406" w:rsidTr="007038A9">
        <w:tc>
          <w:tcPr>
            <w:tcW w:w="4927" w:type="dxa"/>
          </w:tcPr>
          <w:p w:rsidR="00E818E1" w:rsidRPr="00521406" w:rsidRDefault="00E818E1" w:rsidP="00E818E1">
            <w:pPr>
              <w:spacing w:after="0" w:line="240" w:lineRule="auto"/>
              <w:ind w:firstLine="709"/>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Достаточный уровень:</w:t>
            </w:r>
          </w:p>
        </w:tc>
        <w:tc>
          <w:tcPr>
            <w:tcW w:w="10490" w:type="dxa"/>
          </w:tcPr>
          <w:p w:rsidR="00E818E1" w:rsidRPr="00521406" w:rsidRDefault="00E818E1" w:rsidP="00E818E1">
            <w:pPr>
              <w:spacing w:after="0" w:line="240" w:lineRule="auto"/>
              <w:ind w:firstLine="709"/>
              <w:rPr>
                <w:rStyle w:val="Zag11"/>
                <w:rFonts w:ascii="Times New Roman" w:eastAsia="@Arial Unicode MS" w:hAnsi="Times New Roman" w:cs="Times New Roman"/>
                <w:b/>
                <w:i/>
                <w:sz w:val="24"/>
                <w:szCs w:val="24"/>
              </w:rPr>
            </w:pPr>
            <w:r w:rsidRPr="00521406">
              <w:rPr>
                <w:rStyle w:val="Zag11"/>
                <w:rFonts w:ascii="Times New Roman" w:eastAsia="@Arial Unicode MS" w:hAnsi="Times New Roman" w:cs="Times New Roman"/>
                <w:b/>
                <w:i/>
                <w:sz w:val="24"/>
                <w:szCs w:val="24"/>
              </w:rPr>
              <w:t>Минимальный уровень:</w:t>
            </w:r>
          </w:p>
        </w:tc>
      </w:tr>
      <w:tr w:rsidR="00E818E1" w:rsidRPr="00521406" w:rsidTr="007038A9">
        <w:tc>
          <w:tcPr>
            <w:tcW w:w="4927" w:type="dxa"/>
          </w:tcPr>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знать изученные понятия и иметь представления по всем  разделам программы;</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использовать усвоенные исторические понятия в самостоятельных высказываниях;</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участвовать в беседах по основным темам программы;</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высказывать собственные суждения и личностное отношение к изученным фактам;</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lastRenderedPageBreak/>
              <w:t>понимать содержание учебных заданий, выполнять их самостоятельно или с помощью учителя;</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владеть элементами самоконтроля при выполнении заданий;</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владеть элементами оценки и самооценки;</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проявлять интерес к изучению истории.</w:t>
            </w:r>
          </w:p>
        </w:tc>
        <w:tc>
          <w:tcPr>
            <w:tcW w:w="10490" w:type="dxa"/>
          </w:tcPr>
          <w:p w:rsidR="00E818E1" w:rsidRPr="00521406" w:rsidRDefault="00E818E1" w:rsidP="00E818E1">
            <w:pPr>
              <w:spacing w:after="0" w:line="240" w:lineRule="auto"/>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lastRenderedPageBreak/>
              <w:t>понимать наиболее доступные исторические факты;</w:t>
            </w:r>
          </w:p>
          <w:p w:rsidR="00E818E1" w:rsidRPr="00521406" w:rsidRDefault="00E818E1" w:rsidP="00E818E1">
            <w:pPr>
              <w:spacing w:after="0" w:line="240" w:lineRule="auto"/>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использовать часть понятий в активной речи;</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уметь последовательно отвечать на вопросы, выбирать правильный ответ из ряда предложенных вариантов;</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использовать помощь учителя  при выполнении учебных задач, уметь самостоятельно исправлять ошибки;</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усвоить элементы контроля учебной деятельности (с помощью памяток, инструкций, опорных схем);</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lastRenderedPageBreak/>
              <w:t>адекватно реагировать на оценку учебных действий.</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p>
        </w:tc>
      </w:tr>
    </w:tbl>
    <w:p w:rsidR="00E818E1" w:rsidRPr="00521406" w:rsidRDefault="00E818E1" w:rsidP="00E818E1">
      <w:pPr>
        <w:pStyle w:val="2"/>
        <w:spacing w:before="0" w:line="240" w:lineRule="auto"/>
        <w:jc w:val="center"/>
        <w:rPr>
          <w:rStyle w:val="Zag11"/>
          <w:rFonts w:ascii="Times New Roman" w:hAnsi="Times New Roman" w:cs="Times New Roman"/>
          <w:i/>
          <w:color w:val="auto"/>
          <w:sz w:val="24"/>
          <w:szCs w:val="24"/>
        </w:rPr>
      </w:pPr>
      <w:r w:rsidRPr="00521406">
        <w:rPr>
          <w:rStyle w:val="Zag11"/>
          <w:rFonts w:ascii="Times New Roman" w:hAnsi="Times New Roman" w:cs="Times New Roman"/>
          <w:i/>
          <w:color w:val="auto"/>
          <w:sz w:val="24"/>
          <w:szCs w:val="24"/>
        </w:rPr>
        <w:lastRenderedPageBreak/>
        <w:t>1.2.16. История Отечества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349"/>
      </w:tblGrid>
      <w:tr w:rsidR="00E818E1" w:rsidRPr="00521406" w:rsidTr="007038A9">
        <w:tc>
          <w:tcPr>
            <w:tcW w:w="15276" w:type="dxa"/>
            <w:gridSpan w:val="2"/>
          </w:tcPr>
          <w:p w:rsidR="00E818E1" w:rsidRPr="00521406" w:rsidRDefault="00E818E1" w:rsidP="00E818E1">
            <w:pPr>
              <w:spacing w:after="0" w:line="240" w:lineRule="auto"/>
              <w:ind w:firstLine="709"/>
              <w:jc w:val="both"/>
              <w:rPr>
                <w:rStyle w:val="Zag11"/>
                <w:rFonts w:ascii="Times New Roman" w:hAnsi="Times New Roman" w:cs="Times New Roman"/>
                <w:i/>
                <w:sz w:val="24"/>
                <w:szCs w:val="24"/>
                <w:lang w:eastAsia="en-US"/>
              </w:rPr>
            </w:pPr>
            <w:r w:rsidRPr="00521406">
              <w:rPr>
                <w:rStyle w:val="Zag11"/>
                <w:rFonts w:ascii="Times New Roman" w:eastAsia="@Arial Unicode MS" w:hAnsi="Times New Roman" w:cs="Times New Roman"/>
                <w:sz w:val="24"/>
                <w:szCs w:val="24"/>
              </w:rPr>
              <w:t>Минимальный и достаточный уровни усвоения предметных результатов по предмету «История отечества»:</w:t>
            </w:r>
            <w:r w:rsidRPr="00521406">
              <w:rPr>
                <w:rFonts w:ascii="Times New Roman" w:hAnsi="Times New Roman" w:cs="Times New Roman"/>
                <w:i/>
                <w:sz w:val="24"/>
                <w:szCs w:val="24"/>
                <w:lang w:eastAsia="en-US"/>
              </w:rPr>
              <w:t xml:space="preserve"> </w:t>
            </w:r>
          </w:p>
        </w:tc>
      </w:tr>
      <w:tr w:rsidR="00E818E1" w:rsidRPr="00521406" w:rsidTr="007038A9">
        <w:tc>
          <w:tcPr>
            <w:tcW w:w="4927" w:type="dxa"/>
          </w:tcPr>
          <w:p w:rsidR="00E818E1" w:rsidRPr="00521406" w:rsidRDefault="00E818E1" w:rsidP="00E818E1">
            <w:pPr>
              <w:spacing w:after="0" w:line="240" w:lineRule="auto"/>
              <w:ind w:firstLine="709"/>
              <w:jc w:val="both"/>
              <w:rPr>
                <w:rStyle w:val="Zag11"/>
                <w:rFonts w:ascii="Times New Roman" w:hAnsi="Times New Roman" w:cs="Times New Roman"/>
                <w:b/>
                <w:i/>
                <w:sz w:val="24"/>
                <w:szCs w:val="24"/>
                <w:lang w:eastAsia="en-US"/>
              </w:rPr>
            </w:pPr>
            <w:r w:rsidRPr="00521406">
              <w:rPr>
                <w:rFonts w:ascii="Times New Roman" w:hAnsi="Times New Roman" w:cs="Times New Roman"/>
                <w:b/>
                <w:i/>
                <w:sz w:val="24"/>
                <w:szCs w:val="24"/>
                <w:lang w:eastAsia="en-US"/>
              </w:rPr>
              <w:t>Минимальный уровень:</w:t>
            </w:r>
          </w:p>
        </w:tc>
        <w:tc>
          <w:tcPr>
            <w:tcW w:w="10349" w:type="dxa"/>
          </w:tcPr>
          <w:p w:rsidR="00E818E1" w:rsidRPr="00521406" w:rsidRDefault="00E818E1" w:rsidP="00E818E1">
            <w:pPr>
              <w:spacing w:after="0" w:line="240" w:lineRule="auto"/>
              <w:jc w:val="both"/>
              <w:rPr>
                <w:rStyle w:val="Zag11"/>
                <w:rFonts w:ascii="Times New Roman" w:eastAsia="@Arial Unicode MS" w:hAnsi="Times New Roman" w:cs="Times New Roman"/>
                <w:b/>
                <w:sz w:val="24"/>
                <w:szCs w:val="24"/>
              </w:rPr>
            </w:pPr>
            <w:r w:rsidRPr="00521406">
              <w:rPr>
                <w:rFonts w:ascii="Times New Roman" w:hAnsi="Times New Roman" w:cs="Times New Roman"/>
                <w:b/>
                <w:i/>
                <w:sz w:val="24"/>
                <w:szCs w:val="24"/>
                <w:lang w:eastAsia="en-US"/>
              </w:rPr>
              <w:t>Достаточный уровень:</w:t>
            </w:r>
          </w:p>
        </w:tc>
      </w:tr>
      <w:tr w:rsidR="00E818E1" w:rsidRPr="00521406" w:rsidTr="007038A9">
        <w:tc>
          <w:tcPr>
            <w:tcW w:w="4927" w:type="dxa"/>
          </w:tcPr>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знать некоторые даты важнейших событий отечественной истории;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знать некоторые основные факты исторических событий, явлений, процессов;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имена некоторых наиболее известных исторических деятелей (князей, царей, политиков, полководцев, ученых, деятелей культуры);</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понимать значения основных терминов-понятий; </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устанавливать по датам последовательность и длительность исторических событий, пользоваться «Лентой времени»;</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описывать предметы, события, исторических героев с опорой на наглядность, рассказывать о них по вопросам учителя;</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находить и показывать на исторической карте основные изучаемые объекты и события;</w:t>
            </w:r>
          </w:p>
          <w:p w:rsidR="00E818E1" w:rsidRPr="00521406" w:rsidRDefault="00E818E1" w:rsidP="00E818E1">
            <w:pPr>
              <w:spacing w:after="0" w:line="240" w:lineRule="auto"/>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объяснять значение основных исторических понятий с помощью учителя.</w:t>
            </w:r>
          </w:p>
          <w:p w:rsidR="00E818E1" w:rsidRPr="00521406" w:rsidRDefault="00E818E1" w:rsidP="00E818E1">
            <w:pPr>
              <w:spacing w:after="0" w:line="240" w:lineRule="auto"/>
              <w:jc w:val="both"/>
              <w:rPr>
                <w:rStyle w:val="Zag11"/>
                <w:rFonts w:ascii="Times New Roman" w:eastAsia="@Arial Unicode MS" w:hAnsi="Times New Roman" w:cs="Times New Roman"/>
                <w:sz w:val="24"/>
                <w:szCs w:val="24"/>
              </w:rPr>
            </w:pPr>
          </w:p>
        </w:tc>
        <w:tc>
          <w:tcPr>
            <w:tcW w:w="10349" w:type="dxa"/>
          </w:tcPr>
          <w:p w:rsidR="00E818E1" w:rsidRPr="00521406" w:rsidRDefault="00E818E1" w:rsidP="00E818E1">
            <w:pPr>
              <w:spacing w:after="0" w:line="240" w:lineRule="auto"/>
              <w:ind w:firstLine="35"/>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знать хронологические рамки ключевых процессов, даты важнейших событий отечественной истории; </w:t>
            </w:r>
          </w:p>
          <w:p w:rsidR="00E818E1" w:rsidRPr="00521406" w:rsidRDefault="00E818E1" w:rsidP="00E818E1">
            <w:pPr>
              <w:spacing w:after="0" w:line="240" w:lineRule="auto"/>
              <w:ind w:firstLine="35"/>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некоторые основные исторические факты, события, явления, процессы; их причины, участников, результаты и значение;  рассказывать об исторических событиях, делать выводы об их значении;</w:t>
            </w:r>
          </w:p>
          <w:p w:rsidR="00E818E1" w:rsidRPr="00521406" w:rsidRDefault="00E818E1" w:rsidP="00E818E1">
            <w:pPr>
              <w:spacing w:after="0" w:line="240" w:lineRule="auto"/>
              <w:ind w:firstLine="35"/>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места совершения основных исторических событий;</w:t>
            </w:r>
          </w:p>
          <w:p w:rsidR="00E818E1" w:rsidRPr="00521406" w:rsidRDefault="00E818E1" w:rsidP="00E818E1">
            <w:pPr>
              <w:spacing w:after="0" w:line="240" w:lineRule="auto"/>
              <w:ind w:firstLine="35"/>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знать имена известных исторических деятелей (князей, царей, политиков, полководцев, ученых, деятелей культуры) и  уметь давать характеристику историческим героям; </w:t>
            </w:r>
          </w:p>
          <w:p w:rsidR="00E818E1" w:rsidRPr="00521406" w:rsidRDefault="00E818E1" w:rsidP="00E818E1">
            <w:pPr>
              <w:spacing w:after="0" w:line="240" w:lineRule="auto"/>
              <w:ind w:firstLine="35"/>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понимать «легенду» исторической карты  и уметь «читать» историческую карту с опорой на ее «легенду»;</w:t>
            </w:r>
          </w:p>
          <w:p w:rsidR="00E818E1" w:rsidRPr="00521406" w:rsidRDefault="00E818E1" w:rsidP="00E818E1">
            <w:pPr>
              <w:spacing w:after="0" w:line="240" w:lineRule="auto"/>
              <w:ind w:firstLine="35"/>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знать основные термины понятий и их определения;</w:t>
            </w:r>
          </w:p>
          <w:p w:rsidR="00E818E1" w:rsidRPr="00521406" w:rsidRDefault="00E818E1" w:rsidP="00E818E1">
            <w:pPr>
              <w:spacing w:after="0" w:line="240" w:lineRule="auto"/>
              <w:ind w:firstLine="35"/>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соотносить год с веком, устанавливать последовательность и длительность исторических событий;</w:t>
            </w:r>
          </w:p>
          <w:p w:rsidR="00E818E1" w:rsidRPr="00521406" w:rsidRDefault="00E818E1" w:rsidP="00E818E1">
            <w:pPr>
              <w:spacing w:after="0" w:line="240" w:lineRule="auto"/>
              <w:ind w:firstLine="35"/>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 xml:space="preserve">сравнивать, анализировать, обобщать исторические факты; </w:t>
            </w:r>
          </w:p>
          <w:p w:rsidR="00E818E1" w:rsidRPr="00521406" w:rsidRDefault="00E818E1" w:rsidP="00E818E1">
            <w:pPr>
              <w:spacing w:after="0" w:line="240" w:lineRule="auto"/>
              <w:ind w:firstLine="35"/>
              <w:jc w:val="both"/>
              <w:rPr>
                <w:rFonts w:ascii="Times New Roman" w:hAnsi="Times New Roman" w:cs="Times New Roman"/>
                <w:sz w:val="24"/>
                <w:szCs w:val="24"/>
                <w:lang w:eastAsia="en-US"/>
              </w:rPr>
            </w:pPr>
            <w:r w:rsidRPr="00521406">
              <w:rPr>
                <w:rFonts w:ascii="Times New Roman" w:hAnsi="Times New Roman" w:cs="Times New Roman"/>
                <w:sz w:val="24"/>
                <w:szCs w:val="24"/>
                <w:lang w:eastAsia="en-US"/>
              </w:rPr>
              <w:t>проводить поиск информации в одном или нескольких источниках;</w:t>
            </w:r>
          </w:p>
          <w:p w:rsidR="00E818E1" w:rsidRPr="00521406" w:rsidRDefault="00E818E1" w:rsidP="00E818E1">
            <w:pPr>
              <w:spacing w:after="0" w:line="240" w:lineRule="auto"/>
              <w:ind w:firstLine="35"/>
              <w:jc w:val="both"/>
              <w:rPr>
                <w:rStyle w:val="Zag11"/>
                <w:rFonts w:ascii="Times New Roman" w:hAnsi="Times New Roman" w:cs="Times New Roman"/>
                <w:sz w:val="24"/>
                <w:szCs w:val="24"/>
                <w:lang w:eastAsia="en-US"/>
              </w:rPr>
            </w:pPr>
            <w:r w:rsidRPr="00521406">
              <w:rPr>
                <w:rFonts w:ascii="Times New Roman" w:hAnsi="Times New Roman" w:cs="Times New Roman"/>
                <w:sz w:val="24"/>
                <w:szCs w:val="24"/>
                <w:lang w:eastAsia="en-US"/>
              </w:rPr>
              <w:t>устанавливать и раскрывать причинно-следственные связи между историческими событиями и явлениями.</w:t>
            </w:r>
          </w:p>
        </w:tc>
      </w:tr>
    </w:tbl>
    <w:p w:rsidR="00E818E1" w:rsidRPr="00521406" w:rsidRDefault="00E818E1" w:rsidP="00E818E1">
      <w:pPr>
        <w:pStyle w:val="2"/>
        <w:spacing w:before="0" w:line="240" w:lineRule="auto"/>
        <w:jc w:val="center"/>
        <w:rPr>
          <w:rStyle w:val="Zag11"/>
          <w:rFonts w:ascii="Times New Roman" w:eastAsia="@Arial Unicode MS" w:hAnsi="Times New Roman" w:cs="Times New Roman"/>
          <w:i/>
          <w:sz w:val="24"/>
          <w:szCs w:val="24"/>
        </w:rPr>
      </w:pPr>
      <w:r w:rsidRPr="00521406">
        <w:rPr>
          <w:rStyle w:val="Zag11"/>
          <w:rFonts w:ascii="Times New Roman" w:hAnsi="Times New Roman" w:cs="Times New Roman"/>
          <w:i/>
          <w:color w:val="auto"/>
          <w:sz w:val="24"/>
          <w:szCs w:val="24"/>
        </w:rPr>
        <w:t>1.2.17. Профильный труд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0349"/>
      </w:tblGrid>
      <w:tr w:rsidR="00E818E1" w:rsidRPr="00521406" w:rsidTr="007038A9">
        <w:tc>
          <w:tcPr>
            <w:tcW w:w="15276" w:type="dxa"/>
            <w:gridSpan w:val="2"/>
          </w:tcPr>
          <w:p w:rsidR="00E818E1" w:rsidRPr="00521406" w:rsidRDefault="00E818E1" w:rsidP="00E818E1">
            <w:pPr>
              <w:spacing w:after="0" w:line="240" w:lineRule="auto"/>
              <w:ind w:firstLine="709"/>
              <w:jc w:val="both"/>
              <w:rPr>
                <w:rStyle w:val="Zag11"/>
                <w:rFonts w:ascii="Times New Roman" w:eastAsia="@Arial Unicode MS" w:hAnsi="Times New Roman" w:cs="Times New Roman"/>
                <w:sz w:val="24"/>
                <w:szCs w:val="24"/>
              </w:rPr>
            </w:pPr>
            <w:r w:rsidRPr="00521406">
              <w:rPr>
                <w:rStyle w:val="Zag11"/>
                <w:rFonts w:ascii="Times New Roman" w:eastAsia="@Arial Unicode MS" w:hAnsi="Times New Roman" w:cs="Times New Roman"/>
                <w:sz w:val="24"/>
                <w:szCs w:val="24"/>
              </w:rPr>
              <w:t>Минимальный и достаточный уровни усвоения предметных результатов по предмету «Профильный труд»:</w:t>
            </w:r>
          </w:p>
        </w:tc>
      </w:tr>
      <w:tr w:rsidR="00E818E1" w:rsidRPr="00521406" w:rsidTr="007038A9">
        <w:tc>
          <w:tcPr>
            <w:tcW w:w="4927" w:type="dxa"/>
          </w:tcPr>
          <w:p w:rsidR="00E818E1" w:rsidRPr="00521406" w:rsidRDefault="00E818E1" w:rsidP="00E818E1">
            <w:pPr>
              <w:spacing w:after="0" w:line="240" w:lineRule="auto"/>
              <w:ind w:firstLine="709"/>
              <w:jc w:val="both"/>
              <w:rPr>
                <w:rStyle w:val="Zag11"/>
                <w:rFonts w:ascii="Times New Roman" w:hAnsi="Times New Roman" w:cs="Times New Roman"/>
                <w:b/>
                <w:i/>
                <w:sz w:val="24"/>
                <w:szCs w:val="24"/>
                <w:lang w:eastAsia="en-US"/>
              </w:rPr>
            </w:pPr>
            <w:r w:rsidRPr="00521406">
              <w:rPr>
                <w:rFonts w:ascii="Times New Roman" w:hAnsi="Times New Roman" w:cs="Times New Roman"/>
                <w:b/>
                <w:i/>
                <w:sz w:val="24"/>
                <w:szCs w:val="24"/>
                <w:lang w:eastAsia="en-US"/>
              </w:rPr>
              <w:t>Минимальный уровень:</w:t>
            </w:r>
          </w:p>
        </w:tc>
        <w:tc>
          <w:tcPr>
            <w:tcW w:w="10349" w:type="dxa"/>
          </w:tcPr>
          <w:p w:rsidR="00E818E1" w:rsidRPr="00521406" w:rsidRDefault="00E818E1" w:rsidP="00E818E1">
            <w:pPr>
              <w:spacing w:after="0" w:line="240" w:lineRule="auto"/>
              <w:ind w:firstLine="709"/>
              <w:jc w:val="both"/>
              <w:rPr>
                <w:rStyle w:val="Zag11"/>
                <w:rFonts w:ascii="Times New Roman" w:hAnsi="Times New Roman" w:cs="Times New Roman"/>
                <w:b/>
                <w:i/>
                <w:sz w:val="24"/>
                <w:szCs w:val="24"/>
                <w:lang w:eastAsia="en-US"/>
              </w:rPr>
            </w:pPr>
            <w:r w:rsidRPr="00521406">
              <w:rPr>
                <w:rFonts w:ascii="Times New Roman" w:hAnsi="Times New Roman" w:cs="Times New Roman"/>
                <w:b/>
                <w:i/>
                <w:sz w:val="24"/>
                <w:szCs w:val="24"/>
                <w:lang w:eastAsia="en-US"/>
              </w:rPr>
              <w:t>Достаточный уровень:</w:t>
            </w:r>
          </w:p>
        </w:tc>
      </w:tr>
      <w:tr w:rsidR="00E818E1" w:rsidRPr="00521406" w:rsidTr="007038A9">
        <w:tc>
          <w:tcPr>
            <w:tcW w:w="4927" w:type="dxa"/>
          </w:tcPr>
          <w:p w:rsidR="00E818E1" w:rsidRPr="00521406" w:rsidRDefault="00E818E1" w:rsidP="00E818E1">
            <w:pPr>
              <w:shd w:val="clear" w:color="auto" w:fill="FFFFFF"/>
              <w:spacing w:after="0" w:line="240" w:lineRule="auto"/>
              <w:jc w:val="both"/>
              <w:rPr>
                <w:rFonts w:ascii="Times New Roman" w:hAnsi="Times New Roman" w:cs="Times New Roman"/>
                <w:bCs/>
                <w:sz w:val="24"/>
                <w:szCs w:val="24"/>
              </w:rPr>
            </w:pPr>
            <w:r w:rsidRPr="00521406">
              <w:rPr>
                <w:rFonts w:ascii="Times New Roman" w:hAnsi="Times New Roman" w:cs="Times New Roman"/>
                <w:bCs/>
                <w:sz w:val="24"/>
                <w:szCs w:val="24"/>
              </w:rPr>
              <w:lastRenderedPageBreak/>
              <w:t>знание названий некоторых материалов; изделий, которые из них изготавливаются и применяются в быту, игре, учебе, отдыхе;</w:t>
            </w:r>
          </w:p>
          <w:p w:rsidR="00E818E1" w:rsidRPr="00521406" w:rsidRDefault="00E818E1" w:rsidP="00E818E1">
            <w:pPr>
              <w:shd w:val="clear" w:color="auto" w:fill="FFFFFF"/>
              <w:spacing w:after="0" w:line="240" w:lineRule="auto"/>
              <w:jc w:val="both"/>
              <w:rPr>
                <w:rFonts w:ascii="Times New Roman" w:hAnsi="Times New Roman" w:cs="Times New Roman"/>
                <w:bCs/>
                <w:sz w:val="24"/>
                <w:szCs w:val="24"/>
              </w:rPr>
            </w:pPr>
            <w:r w:rsidRPr="00521406">
              <w:rPr>
                <w:rFonts w:ascii="Times New Roman" w:hAnsi="Times New Roman" w:cs="Times New Roman"/>
                <w:bCs/>
                <w:sz w:val="24"/>
                <w:szCs w:val="24"/>
              </w:rPr>
              <w:t xml:space="preserve">представления об основных свойствах используемых материалов; </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отбор (с помощью учителя) материалов и инструментов, необходимых для работы;</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владение базовыми умениями, лежащими в основе наиболее распространенных про</w:t>
            </w:r>
            <w:r w:rsidRPr="00521406">
              <w:rPr>
                <w:rFonts w:ascii="Times New Roman" w:hAnsi="Times New Roman" w:cs="Times New Roman"/>
                <w:sz w:val="24"/>
                <w:szCs w:val="24"/>
              </w:rPr>
              <w:softHyphen/>
              <w:t>из</w:t>
            </w:r>
            <w:r w:rsidRPr="00521406">
              <w:rPr>
                <w:rFonts w:ascii="Times New Roman" w:hAnsi="Times New Roman" w:cs="Times New Roman"/>
                <w:sz w:val="24"/>
                <w:szCs w:val="24"/>
              </w:rPr>
              <w:softHyphen/>
              <w:t>во</w:t>
            </w:r>
            <w:r w:rsidRPr="00521406">
              <w:rPr>
                <w:rFonts w:ascii="Times New Roman" w:hAnsi="Times New Roman" w:cs="Times New Roman"/>
                <w:sz w:val="24"/>
                <w:szCs w:val="24"/>
              </w:rPr>
              <w:softHyphen/>
              <w:t>дственных технологических процессов (шитье, литье, пиление, строгание и т. д.);</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представления о разных видах профильного труда (деревообработка, ме</w:t>
            </w:r>
            <w:r w:rsidRPr="00521406">
              <w:rPr>
                <w:rFonts w:ascii="Times New Roman" w:hAnsi="Times New Roman" w:cs="Times New Roman"/>
                <w:sz w:val="24"/>
                <w:szCs w:val="24"/>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E818E1" w:rsidRPr="00521406" w:rsidRDefault="00E818E1" w:rsidP="00E818E1">
            <w:pPr>
              <w:pStyle w:val="af0"/>
              <w:rPr>
                <w:rFonts w:ascii="Times New Roman" w:hAnsi="Times New Roman"/>
                <w:sz w:val="24"/>
                <w:szCs w:val="24"/>
              </w:rPr>
            </w:pPr>
            <w:r w:rsidRPr="00521406">
              <w:rPr>
                <w:rFonts w:ascii="Times New Roman" w:hAnsi="Times New Roman"/>
                <w:sz w:val="24"/>
                <w:szCs w:val="24"/>
              </w:rPr>
              <w:t>понимание значения и ценности труда;</w:t>
            </w:r>
          </w:p>
          <w:p w:rsidR="00E818E1" w:rsidRPr="00521406" w:rsidRDefault="00E818E1" w:rsidP="00E818E1">
            <w:pPr>
              <w:pStyle w:val="af0"/>
              <w:rPr>
                <w:rFonts w:ascii="Times New Roman" w:hAnsi="Times New Roman"/>
                <w:sz w:val="24"/>
                <w:szCs w:val="24"/>
              </w:rPr>
            </w:pPr>
            <w:r w:rsidRPr="00521406">
              <w:rPr>
                <w:rFonts w:ascii="Times New Roman" w:hAnsi="Times New Roman"/>
                <w:sz w:val="24"/>
                <w:szCs w:val="24"/>
              </w:rPr>
              <w:t xml:space="preserve">понимание красоты труда и его результатов; </w:t>
            </w:r>
          </w:p>
          <w:p w:rsidR="00E818E1" w:rsidRPr="00521406" w:rsidRDefault="00E818E1" w:rsidP="00E818E1">
            <w:pPr>
              <w:pStyle w:val="af0"/>
              <w:rPr>
                <w:rFonts w:ascii="Times New Roman" w:hAnsi="Times New Roman"/>
                <w:sz w:val="24"/>
                <w:szCs w:val="24"/>
              </w:rPr>
            </w:pPr>
            <w:r w:rsidRPr="00521406">
              <w:rPr>
                <w:rFonts w:ascii="Times New Roman" w:hAnsi="Times New Roman"/>
                <w:sz w:val="24"/>
                <w:szCs w:val="24"/>
              </w:rPr>
              <w:lastRenderedPageBreak/>
              <w:t>заботливое и бережное отношение к</w:t>
            </w:r>
          </w:p>
          <w:p w:rsidR="00E818E1" w:rsidRPr="00521406" w:rsidRDefault="00E818E1" w:rsidP="00E818E1">
            <w:pPr>
              <w:pStyle w:val="af0"/>
              <w:rPr>
                <w:rFonts w:ascii="Times New Roman" w:hAnsi="Times New Roman"/>
                <w:sz w:val="24"/>
                <w:szCs w:val="24"/>
              </w:rPr>
            </w:pPr>
            <w:r w:rsidRPr="00521406">
              <w:rPr>
                <w:rFonts w:ascii="Times New Roman" w:hAnsi="Times New Roman"/>
                <w:sz w:val="24"/>
                <w:szCs w:val="24"/>
              </w:rPr>
              <w:t>общественному достоянию и родной природе;</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организация (под руководством учителя) совместной работы в группе; </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выслушивание предложений и мнений товарищей, адекватное реагирование на них;</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E818E1" w:rsidRPr="00521406" w:rsidRDefault="00E818E1" w:rsidP="00E818E1">
            <w:pPr>
              <w:pStyle w:val="22"/>
              <w:ind w:left="0"/>
              <w:jc w:val="both"/>
              <w:rPr>
                <w:rStyle w:val="Zag11"/>
                <w:rFonts w:ascii="Times New Roman" w:hAnsi="Times New Roman"/>
                <w:sz w:val="24"/>
                <w:szCs w:val="24"/>
                <w:u w:val="single"/>
              </w:rPr>
            </w:pPr>
            <w:r w:rsidRPr="00521406">
              <w:rPr>
                <w:rFonts w:ascii="Times New Roman" w:hAnsi="Times New Roman"/>
                <w:sz w:val="24"/>
                <w:szCs w:val="24"/>
              </w:rPr>
              <w:t>посильное участие в благоустройстве и озеленении территорий; охране природы и окружающей среды.</w:t>
            </w:r>
          </w:p>
        </w:tc>
        <w:tc>
          <w:tcPr>
            <w:tcW w:w="10349" w:type="dxa"/>
          </w:tcPr>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экономное расходование материалов;</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планирование (с помощью учителя) предстоящей практической работы;</w:t>
            </w:r>
          </w:p>
          <w:p w:rsidR="00E818E1" w:rsidRPr="00521406" w:rsidRDefault="00E818E1" w:rsidP="00E818E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818E1" w:rsidRPr="00521406" w:rsidRDefault="00E818E1" w:rsidP="00E818E1">
            <w:pPr>
              <w:shd w:val="clear" w:color="auto" w:fill="FFFFFF"/>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E818E1" w:rsidRPr="00521406" w:rsidRDefault="00E818E1" w:rsidP="00E818E1">
            <w:pPr>
              <w:shd w:val="clear" w:color="auto" w:fill="FFFFFF"/>
              <w:spacing w:after="0" w:line="240" w:lineRule="auto"/>
              <w:jc w:val="both"/>
              <w:rPr>
                <w:rStyle w:val="Zag11"/>
                <w:rFonts w:ascii="Times New Roman" w:hAnsi="Times New Roman" w:cs="Times New Roman"/>
                <w:b/>
                <w:sz w:val="24"/>
                <w:szCs w:val="24"/>
              </w:rPr>
            </w:pPr>
            <w:r w:rsidRPr="00521406">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tc>
      </w:tr>
    </w:tbl>
    <w:p w:rsidR="00E818E1" w:rsidRPr="00521406" w:rsidRDefault="00E818E1" w:rsidP="00E818E1">
      <w:pPr>
        <w:contextualSpacing/>
        <w:rPr>
          <w:rStyle w:val="Zag11"/>
          <w:rFonts w:ascii="Times New Roman" w:eastAsia="@Arial Unicode MS" w:hAnsi="Times New Roman" w:cs="Times New Roman"/>
          <w:b/>
          <w:sz w:val="24"/>
          <w:szCs w:val="24"/>
        </w:rPr>
      </w:pPr>
    </w:p>
    <w:p w:rsidR="00E818E1" w:rsidRPr="00521406" w:rsidRDefault="00E818E1" w:rsidP="008B6055">
      <w:pPr>
        <w:contextualSpacing/>
        <w:jc w:val="center"/>
        <w:rPr>
          <w:rStyle w:val="Zag11"/>
          <w:rFonts w:ascii="Times New Roman" w:eastAsia="@Arial Unicode MS" w:hAnsi="Times New Roman" w:cs="Times New Roman"/>
          <w:b/>
          <w:sz w:val="24"/>
          <w:szCs w:val="24"/>
        </w:rPr>
      </w:pPr>
    </w:p>
    <w:p w:rsidR="00E818E1" w:rsidRDefault="00E818E1" w:rsidP="00680FE7">
      <w:pPr>
        <w:contextualSpacing/>
        <w:rPr>
          <w:rStyle w:val="Zag11"/>
          <w:rFonts w:ascii="Times New Roman" w:eastAsia="@Arial Unicode MS" w:hAnsi="Times New Roman" w:cs="Times New Roman"/>
          <w:b/>
          <w:sz w:val="24"/>
          <w:szCs w:val="24"/>
        </w:rPr>
      </w:pPr>
    </w:p>
    <w:p w:rsidR="00B24F9A" w:rsidRDefault="00B24F9A" w:rsidP="00680FE7">
      <w:pPr>
        <w:contextualSpacing/>
        <w:rPr>
          <w:rStyle w:val="Zag11"/>
          <w:rFonts w:ascii="Times New Roman" w:eastAsia="@Arial Unicode MS" w:hAnsi="Times New Roman" w:cs="Times New Roman"/>
          <w:b/>
          <w:sz w:val="24"/>
          <w:szCs w:val="24"/>
        </w:rPr>
      </w:pPr>
    </w:p>
    <w:p w:rsidR="00B24F9A" w:rsidRDefault="00B24F9A" w:rsidP="00680FE7">
      <w:pPr>
        <w:contextualSpacing/>
        <w:rPr>
          <w:rStyle w:val="Zag11"/>
          <w:rFonts w:ascii="Times New Roman" w:eastAsia="@Arial Unicode MS" w:hAnsi="Times New Roman" w:cs="Times New Roman"/>
          <w:b/>
          <w:sz w:val="24"/>
          <w:szCs w:val="24"/>
        </w:rPr>
      </w:pPr>
    </w:p>
    <w:p w:rsidR="00B24F9A" w:rsidRPr="00521406" w:rsidRDefault="00B24F9A" w:rsidP="00680FE7">
      <w:pPr>
        <w:contextualSpacing/>
        <w:rPr>
          <w:rStyle w:val="Zag11"/>
          <w:rFonts w:ascii="Times New Roman" w:eastAsia="@Arial Unicode MS" w:hAnsi="Times New Roman" w:cs="Times New Roman"/>
          <w:b/>
          <w:sz w:val="24"/>
          <w:szCs w:val="24"/>
        </w:rPr>
      </w:pPr>
    </w:p>
    <w:p w:rsidR="00680FE7" w:rsidRPr="00521406" w:rsidRDefault="00680FE7" w:rsidP="00680FE7">
      <w:pPr>
        <w:contextualSpacing/>
        <w:rPr>
          <w:rStyle w:val="Zag11"/>
          <w:rFonts w:ascii="Times New Roman" w:eastAsia="@Arial Unicode MS" w:hAnsi="Times New Roman" w:cs="Times New Roman"/>
          <w:b/>
          <w:sz w:val="24"/>
          <w:szCs w:val="24"/>
        </w:rPr>
      </w:pPr>
    </w:p>
    <w:p w:rsidR="00020037" w:rsidRPr="00521406" w:rsidRDefault="00020037" w:rsidP="008B6055">
      <w:pPr>
        <w:spacing w:before="120" w:after="0"/>
        <w:ind w:firstLine="567"/>
        <w:jc w:val="center"/>
        <w:rPr>
          <w:rFonts w:ascii="Times New Roman" w:hAnsi="Times New Roman" w:cs="Times New Roman"/>
          <w:b/>
          <w:i/>
          <w:sz w:val="24"/>
          <w:szCs w:val="24"/>
        </w:rPr>
      </w:pPr>
      <w:r w:rsidRPr="00521406">
        <w:rPr>
          <w:rFonts w:ascii="Times New Roman" w:hAnsi="Times New Roman" w:cs="Times New Roman"/>
          <w:sz w:val="24"/>
          <w:szCs w:val="24"/>
        </w:rPr>
        <w:tab/>
      </w:r>
      <w:r w:rsidRPr="00521406">
        <w:rPr>
          <w:rFonts w:ascii="Times New Roman" w:hAnsi="Times New Roman" w:cs="Times New Roman"/>
          <w:b/>
          <w:sz w:val="24"/>
          <w:szCs w:val="24"/>
        </w:rPr>
        <w:t>1.3.</w:t>
      </w:r>
      <w:r w:rsidRPr="00521406">
        <w:rPr>
          <w:rFonts w:ascii="Times New Roman" w:hAnsi="Times New Roman" w:cs="Times New Roman"/>
          <w:b/>
          <w:i/>
          <w:sz w:val="24"/>
          <w:szCs w:val="24"/>
        </w:rPr>
        <w:t> Система оценки достижения обучающимися</w:t>
      </w:r>
    </w:p>
    <w:p w:rsidR="00020037" w:rsidRPr="00521406" w:rsidRDefault="009164E4" w:rsidP="008B6055">
      <w:pPr>
        <w:spacing w:after="0"/>
        <w:jc w:val="center"/>
        <w:rPr>
          <w:rFonts w:ascii="Times New Roman" w:hAnsi="Times New Roman" w:cs="Times New Roman"/>
          <w:b/>
          <w:i/>
          <w:sz w:val="24"/>
          <w:szCs w:val="24"/>
        </w:rPr>
      </w:pPr>
      <w:r w:rsidRPr="00521406">
        <w:rPr>
          <w:rFonts w:ascii="Times New Roman" w:hAnsi="Times New Roman" w:cs="Times New Roman"/>
          <w:b/>
          <w:i/>
          <w:sz w:val="24"/>
          <w:szCs w:val="24"/>
        </w:rPr>
        <w:t>с легкой умственной от</w:t>
      </w:r>
      <w:r w:rsidR="00020037" w:rsidRPr="00521406">
        <w:rPr>
          <w:rFonts w:ascii="Times New Roman" w:hAnsi="Times New Roman" w:cs="Times New Roman"/>
          <w:b/>
          <w:i/>
          <w:sz w:val="24"/>
          <w:szCs w:val="24"/>
        </w:rPr>
        <w:t>сталостью (интеллектуальными нарушениями)</w:t>
      </w:r>
    </w:p>
    <w:p w:rsidR="00020037" w:rsidRPr="00521406" w:rsidRDefault="009164E4" w:rsidP="008B6055">
      <w:pPr>
        <w:spacing w:after="0"/>
        <w:ind w:firstLine="567"/>
        <w:jc w:val="center"/>
        <w:rPr>
          <w:rFonts w:ascii="Times New Roman" w:hAnsi="Times New Roman" w:cs="Times New Roman"/>
          <w:b/>
          <w:i/>
          <w:sz w:val="24"/>
          <w:szCs w:val="24"/>
        </w:rPr>
      </w:pPr>
      <w:r w:rsidRPr="00521406">
        <w:rPr>
          <w:rFonts w:ascii="Times New Roman" w:hAnsi="Times New Roman" w:cs="Times New Roman"/>
          <w:b/>
          <w:i/>
          <w:sz w:val="24"/>
          <w:szCs w:val="24"/>
        </w:rPr>
        <w:t>планируемых результа</w:t>
      </w:r>
      <w:r w:rsidR="00020037" w:rsidRPr="00521406">
        <w:rPr>
          <w:rFonts w:ascii="Times New Roman" w:hAnsi="Times New Roman" w:cs="Times New Roman"/>
          <w:b/>
          <w:i/>
          <w:sz w:val="24"/>
          <w:szCs w:val="24"/>
        </w:rPr>
        <w:t xml:space="preserve">тов освоения </w:t>
      </w:r>
    </w:p>
    <w:p w:rsidR="00020037" w:rsidRPr="00521406" w:rsidRDefault="00020037" w:rsidP="008B6055">
      <w:pPr>
        <w:spacing w:after="0"/>
        <w:ind w:firstLine="567"/>
        <w:jc w:val="center"/>
        <w:rPr>
          <w:rFonts w:ascii="Times New Roman" w:hAnsi="Times New Roman" w:cs="Times New Roman"/>
          <w:sz w:val="24"/>
          <w:szCs w:val="24"/>
        </w:rPr>
      </w:pPr>
      <w:r w:rsidRPr="00521406">
        <w:rPr>
          <w:rFonts w:ascii="Times New Roman" w:hAnsi="Times New Roman" w:cs="Times New Roman"/>
          <w:b/>
          <w:i/>
          <w:sz w:val="24"/>
          <w:szCs w:val="24"/>
        </w:rPr>
        <w:t>адаптированной основной общеобразовательной программы</w:t>
      </w:r>
    </w:p>
    <w:p w:rsidR="00020037" w:rsidRPr="00521406" w:rsidRDefault="00020037" w:rsidP="008B6055">
      <w:pPr>
        <w:spacing w:before="120" w:after="0"/>
        <w:ind w:firstLine="567"/>
        <w:jc w:val="both"/>
        <w:rPr>
          <w:rFonts w:ascii="Times New Roman" w:hAnsi="Times New Roman" w:cs="Times New Roman"/>
          <w:sz w:val="24"/>
          <w:szCs w:val="24"/>
        </w:rPr>
      </w:pPr>
      <w:r w:rsidRPr="00521406">
        <w:rPr>
          <w:rFonts w:ascii="Times New Roman" w:hAnsi="Times New Roman" w:cs="Times New Roman"/>
          <w:sz w:val="24"/>
          <w:szCs w:val="24"/>
        </w:rPr>
        <w:t>Основными направлениями и целями оценочной де</w:t>
      </w:r>
      <w:r w:rsidR="009164E4" w:rsidRPr="00521406">
        <w:rPr>
          <w:rFonts w:ascii="Times New Roman" w:hAnsi="Times New Roman" w:cs="Times New Roman"/>
          <w:sz w:val="24"/>
          <w:szCs w:val="24"/>
        </w:rPr>
        <w:t>ятельности в соответствии с тре</w:t>
      </w:r>
      <w:r w:rsidRPr="00521406">
        <w:rPr>
          <w:rFonts w:ascii="Times New Roman" w:hAnsi="Times New Roman" w:cs="Times New Roman"/>
          <w:sz w:val="24"/>
          <w:szCs w:val="24"/>
        </w:rPr>
        <w:t>бо</w:t>
      </w:r>
      <w:r w:rsidRPr="00521406">
        <w:rPr>
          <w:rFonts w:ascii="Times New Roman" w:hAnsi="Times New Roman" w:cs="Times New Roman"/>
          <w:sz w:val="24"/>
          <w:szCs w:val="24"/>
        </w:rPr>
        <w:softHyphen/>
        <w:t>ваниями Стандарта являются оценка образовательных</w:t>
      </w:r>
      <w:r w:rsidR="009164E4" w:rsidRPr="00521406">
        <w:rPr>
          <w:rFonts w:ascii="Times New Roman" w:hAnsi="Times New Roman" w:cs="Times New Roman"/>
          <w:sz w:val="24"/>
          <w:szCs w:val="24"/>
        </w:rPr>
        <w:t xml:space="preserve"> до</w:t>
      </w:r>
      <w:r w:rsidR="009164E4" w:rsidRPr="00521406">
        <w:rPr>
          <w:rFonts w:ascii="Times New Roman" w:hAnsi="Times New Roman" w:cs="Times New Roman"/>
          <w:sz w:val="24"/>
          <w:szCs w:val="24"/>
        </w:rPr>
        <w:softHyphen/>
        <w:t>сти</w:t>
      </w:r>
      <w:r w:rsidR="009164E4" w:rsidRPr="00521406">
        <w:rPr>
          <w:rFonts w:ascii="Times New Roman" w:hAnsi="Times New Roman" w:cs="Times New Roman"/>
          <w:sz w:val="24"/>
          <w:szCs w:val="24"/>
        </w:rPr>
        <w:softHyphen/>
        <w:t>жений обучающихся и оцен</w:t>
      </w:r>
      <w:r w:rsidRPr="00521406">
        <w:rPr>
          <w:rFonts w:ascii="Times New Roman" w:hAnsi="Times New Roman" w:cs="Times New Roman"/>
          <w:sz w:val="24"/>
          <w:szCs w:val="24"/>
        </w:rPr>
        <w:t>ка результатов деятельности образовател</w:t>
      </w:r>
      <w:r w:rsidR="009164E4" w:rsidRPr="00521406">
        <w:rPr>
          <w:rFonts w:ascii="Times New Roman" w:hAnsi="Times New Roman" w:cs="Times New Roman"/>
          <w:sz w:val="24"/>
          <w:szCs w:val="24"/>
        </w:rPr>
        <w:t>ьных ор</w:t>
      </w:r>
      <w:r w:rsidRPr="00521406">
        <w:rPr>
          <w:rFonts w:ascii="Times New Roman" w:hAnsi="Times New Roman" w:cs="Times New Roman"/>
          <w:sz w:val="24"/>
          <w:szCs w:val="24"/>
        </w:rPr>
        <w:t>ганиза</w:t>
      </w:r>
      <w:r w:rsidR="009164E4" w:rsidRPr="00521406">
        <w:rPr>
          <w:rFonts w:ascii="Times New Roman" w:hAnsi="Times New Roman" w:cs="Times New Roman"/>
          <w:sz w:val="24"/>
          <w:szCs w:val="24"/>
        </w:rPr>
        <w:t>ций и педагогических кадров. Полу</w:t>
      </w:r>
      <w:r w:rsidRPr="00521406">
        <w:rPr>
          <w:rFonts w:ascii="Times New Roman" w:hAnsi="Times New Roman" w:cs="Times New Roman"/>
          <w:sz w:val="24"/>
          <w:szCs w:val="24"/>
        </w:rPr>
        <w:t>чен</w:t>
      </w:r>
      <w:r w:rsidR="009164E4" w:rsidRPr="00521406">
        <w:rPr>
          <w:rFonts w:ascii="Times New Roman" w:hAnsi="Times New Roman" w:cs="Times New Roman"/>
          <w:sz w:val="24"/>
          <w:szCs w:val="24"/>
        </w:rPr>
        <w:t>ные данные используются для оце</w:t>
      </w:r>
      <w:r w:rsidRPr="00521406">
        <w:rPr>
          <w:rFonts w:ascii="Times New Roman" w:hAnsi="Times New Roman" w:cs="Times New Roman"/>
          <w:sz w:val="24"/>
          <w:szCs w:val="24"/>
        </w:rPr>
        <w:t xml:space="preserve">нки состояния и тенденций развития системы образования. </w:t>
      </w:r>
    </w:p>
    <w:p w:rsidR="00020037" w:rsidRPr="00521406" w:rsidRDefault="00020037" w:rsidP="008B6055">
      <w:pPr>
        <w:spacing w:after="0"/>
        <w:ind w:firstLine="567"/>
        <w:jc w:val="both"/>
        <w:rPr>
          <w:rFonts w:ascii="Times New Roman" w:hAnsi="Times New Roman" w:cs="Times New Roman"/>
          <w:sz w:val="24"/>
          <w:szCs w:val="24"/>
        </w:rPr>
      </w:pPr>
      <w:r w:rsidRPr="00521406">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521406" w:rsidRDefault="00020037" w:rsidP="008B6055">
      <w:pPr>
        <w:spacing w:after="0"/>
        <w:ind w:firstLine="720"/>
        <w:jc w:val="both"/>
        <w:rPr>
          <w:rFonts w:ascii="Times New Roman" w:hAnsi="Times New Roman" w:cs="Times New Roman"/>
          <w:sz w:val="24"/>
          <w:szCs w:val="24"/>
        </w:rPr>
      </w:pPr>
      <w:r w:rsidRPr="00521406">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521406" w:rsidRDefault="00020037" w:rsidP="008B6055">
      <w:pPr>
        <w:spacing w:after="0"/>
        <w:ind w:firstLine="720"/>
        <w:jc w:val="both"/>
        <w:rPr>
          <w:rFonts w:ascii="Times New Roman" w:hAnsi="Times New Roman" w:cs="Times New Roman"/>
          <w:sz w:val="24"/>
          <w:szCs w:val="24"/>
        </w:rPr>
      </w:pPr>
      <w:r w:rsidRPr="00521406">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21406">
        <w:rPr>
          <w:rFonts w:ascii="Times New Roman" w:hAnsi="Times New Roman" w:cs="Times New Roman"/>
          <w:sz w:val="24"/>
          <w:szCs w:val="24"/>
        </w:rPr>
        <w:softHyphen/>
        <w:t>ми</w:t>
      </w:r>
      <w:r w:rsidRPr="00521406">
        <w:rPr>
          <w:rFonts w:ascii="Times New Roman" w:hAnsi="Times New Roman" w:cs="Times New Roman"/>
          <w:sz w:val="24"/>
          <w:szCs w:val="24"/>
        </w:rPr>
        <w:softHyphen/>
        <w:t>ро</w:t>
      </w:r>
      <w:r w:rsidRPr="00521406">
        <w:rPr>
          <w:rFonts w:ascii="Times New Roman" w:hAnsi="Times New Roman" w:cs="Times New Roman"/>
          <w:sz w:val="24"/>
          <w:szCs w:val="24"/>
        </w:rPr>
        <w:softHyphen/>
        <w:t>ва</w:t>
      </w:r>
      <w:r w:rsidRPr="00521406">
        <w:rPr>
          <w:rFonts w:ascii="Times New Roman" w:hAnsi="Times New Roman" w:cs="Times New Roman"/>
          <w:sz w:val="24"/>
          <w:szCs w:val="24"/>
        </w:rPr>
        <w:softHyphen/>
        <w:t>ние базовых учебных действий;</w:t>
      </w:r>
    </w:p>
    <w:p w:rsidR="00020037" w:rsidRPr="00521406" w:rsidRDefault="00020037" w:rsidP="008B6055">
      <w:pPr>
        <w:spacing w:after="0"/>
        <w:ind w:firstLine="720"/>
        <w:jc w:val="both"/>
        <w:rPr>
          <w:rFonts w:ascii="Times New Roman" w:hAnsi="Times New Roman" w:cs="Times New Roman"/>
          <w:sz w:val="24"/>
          <w:szCs w:val="24"/>
        </w:rPr>
      </w:pPr>
      <w:r w:rsidRPr="00521406">
        <w:rPr>
          <w:rFonts w:ascii="Times New Roman" w:hAnsi="Times New Roman" w:cs="Times New Roman"/>
          <w:sz w:val="24"/>
          <w:szCs w:val="24"/>
        </w:rPr>
        <w:t>обеспечивать комплексный подход к оценке результатов</w:t>
      </w:r>
      <w:r w:rsidR="00680FE7" w:rsidRPr="00521406">
        <w:rPr>
          <w:rFonts w:ascii="Times New Roman" w:hAnsi="Times New Roman" w:cs="Times New Roman"/>
          <w:sz w:val="24"/>
          <w:szCs w:val="24"/>
        </w:rPr>
        <w:t xml:space="preserve"> </w:t>
      </w:r>
      <w:r w:rsidRPr="00521406">
        <w:rPr>
          <w:rFonts w:ascii="Times New Roman" w:hAnsi="Times New Roman" w:cs="Times New Roman"/>
          <w:sz w:val="24"/>
          <w:szCs w:val="24"/>
        </w:rPr>
        <w:t>освоения АООП, позволяющий вести оценку предметных и личностных результатов;</w:t>
      </w:r>
    </w:p>
    <w:p w:rsidR="00020037" w:rsidRPr="00521406" w:rsidRDefault="00020037" w:rsidP="008B6055">
      <w:pPr>
        <w:spacing w:after="0"/>
        <w:ind w:firstLine="720"/>
        <w:jc w:val="both"/>
        <w:rPr>
          <w:rFonts w:ascii="Times New Roman" w:hAnsi="Times New Roman" w:cs="Times New Roman"/>
          <w:sz w:val="24"/>
          <w:szCs w:val="24"/>
        </w:rPr>
      </w:pPr>
      <w:r w:rsidRPr="00521406">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020037" w:rsidRPr="00521406" w:rsidRDefault="00020037" w:rsidP="008B6055">
      <w:pPr>
        <w:spacing w:after="0"/>
        <w:ind w:firstLine="720"/>
        <w:jc w:val="both"/>
        <w:rPr>
          <w:rFonts w:ascii="Times New Roman" w:hAnsi="Times New Roman" w:cs="Times New Roman"/>
          <w:sz w:val="24"/>
          <w:szCs w:val="24"/>
        </w:rPr>
      </w:pPr>
      <w:r w:rsidRPr="00521406">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521406" w:rsidRDefault="00020037" w:rsidP="008B6055">
      <w:pPr>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Результаты достижений обучающих</w:t>
      </w:r>
      <w:r w:rsidR="009164E4" w:rsidRPr="00521406">
        <w:rPr>
          <w:rFonts w:ascii="Times New Roman" w:hAnsi="Times New Roman" w:cs="Times New Roman"/>
          <w:sz w:val="24"/>
          <w:szCs w:val="24"/>
        </w:rPr>
        <w:t>ся с умственной отсталостью (интеллектуальны</w:t>
      </w:r>
      <w:r w:rsidRPr="00521406">
        <w:rPr>
          <w:rFonts w:ascii="Times New Roman" w:hAnsi="Times New Roman" w:cs="Times New Roman"/>
          <w:sz w:val="24"/>
          <w:szCs w:val="24"/>
        </w:rPr>
        <w:t>ми нарушениями) в овладении АООП являются з</w:t>
      </w:r>
      <w:r w:rsidR="009164E4" w:rsidRPr="00521406">
        <w:rPr>
          <w:rFonts w:ascii="Times New Roman" w:hAnsi="Times New Roman" w:cs="Times New Roman"/>
          <w:sz w:val="24"/>
          <w:szCs w:val="24"/>
        </w:rPr>
        <w:t>начимыми для оценки качества образо</w:t>
      </w:r>
      <w:r w:rsidRPr="00521406">
        <w:rPr>
          <w:rFonts w:ascii="Times New Roman" w:hAnsi="Times New Roman" w:cs="Times New Roman"/>
          <w:sz w:val="24"/>
          <w:szCs w:val="24"/>
        </w:rPr>
        <w:t>вания обучающихся. При определении подходов к осуществлению оценки результатов це</w:t>
      </w:r>
      <w:r w:rsidRPr="00521406">
        <w:rPr>
          <w:rFonts w:ascii="Times New Roman" w:hAnsi="Times New Roman" w:cs="Times New Roman"/>
          <w:sz w:val="24"/>
          <w:szCs w:val="24"/>
        </w:rPr>
        <w:softHyphen/>
        <w:t>лесообразно опираться на следующие принципы:</w:t>
      </w:r>
    </w:p>
    <w:p w:rsidR="00020037" w:rsidRPr="00521406" w:rsidRDefault="00020037" w:rsidP="008B6055">
      <w:pPr>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521406" w:rsidRDefault="00020037" w:rsidP="008B6055">
      <w:pPr>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521406" w:rsidRDefault="00020037" w:rsidP="008B6055">
      <w:pPr>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521406" w:rsidRDefault="00020037" w:rsidP="008B6055">
      <w:pPr>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521406" w:rsidRDefault="00020037" w:rsidP="008B6055">
      <w:pPr>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lastRenderedPageBreak/>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Обеспечение дифференцированной оценки достижений обучающихся с умственной от</w:t>
      </w:r>
      <w:r w:rsidRPr="00521406">
        <w:rPr>
          <w:rFonts w:ascii="Times New Roman" w:hAnsi="Times New Roman" w:cs="Times New Roman"/>
          <w:sz w:val="24"/>
          <w:szCs w:val="24"/>
        </w:rPr>
        <w:softHyphen/>
        <w:t>сталостью (интеллектуальными нарушениями) имее</w:t>
      </w:r>
      <w:r w:rsidR="009164E4" w:rsidRPr="00521406">
        <w:rPr>
          <w:rFonts w:ascii="Times New Roman" w:hAnsi="Times New Roman" w:cs="Times New Roman"/>
          <w:sz w:val="24"/>
          <w:szCs w:val="24"/>
        </w:rPr>
        <w:t>т определяющее значение для оцен</w:t>
      </w:r>
      <w:r w:rsidRPr="00521406">
        <w:rPr>
          <w:rFonts w:ascii="Times New Roman" w:hAnsi="Times New Roman" w:cs="Times New Roman"/>
          <w:sz w:val="24"/>
          <w:szCs w:val="24"/>
        </w:rPr>
        <w:t xml:space="preserve">ки качества образования. </w:t>
      </w:r>
    </w:p>
    <w:p w:rsidR="00020037" w:rsidRPr="00521406" w:rsidRDefault="00020037" w:rsidP="008B6055">
      <w:pPr>
        <w:spacing w:after="0"/>
        <w:ind w:firstLine="709"/>
        <w:jc w:val="both"/>
        <w:rPr>
          <w:rFonts w:ascii="Times New Roman" w:hAnsi="Times New Roman" w:cs="Times New Roman"/>
          <w:i/>
          <w:sz w:val="24"/>
          <w:szCs w:val="24"/>
        </w:rPr>
      </w:pPr>
      <w:r w:rsidRPr="00521406">
        <w:rPr>
          <w:rFonts w:ascii="Times New Roman" w:hAnsi="Times New Roman" w:cs="Times New Roman"/>
          <w:sz w:val="24"/>
          <w:szCs w:val="24"/>
        </w:rPr>
        <w:t>В соответствии с требования Стандарта для обучающих</w:t>
      </w:r>
      <w:r w:rsidR="009164E4" w:rsidRPr="00521406">
        <w:rPr>
          <w:rFonts w:ascii="Times New Roman" w:hAnsi="Times New Roman" w:cs="Times New Roman"/>
          <w:sz w:val="24"/>
          <w:szCs w:val="24"/>
        </w:rPr>
        <w:t>ся с умственной отсталостью (ин</w:t>
      </w:r>
      <w:r w:rsidRPr="00521406">
        <w:rPr>
          <w:rFonts w:ascii="Times New Roman" w:hAnsi="Times New Roman" w:cs="Times New Roman"/>
          <w:sz w:val="24"/>
          <w:szCs w:val="24"/>
        </w:rPr>
        <w:t>теллектуальными нарушениями) оценке подле</w:t>
      </w:r>
      <w:r w:rsidR="009164E4" w:rsidRPr="00521406">
        <w:rPr>
          <w:rFonts w:ascii="Times New Roman" w:hAnsi="Times New Roman" w:cs="Times New Roman"/>
          <w:sz w:val="24"/>
          <w:szCs w:val="24"/>
        </w:rPr>
        <w:t>жат личностные и предметные результа</w:t>
      </w:r>
      <w:r w:rsidRPr="00521406">
        <w:rPr>
          <w:rFonts w:ascii="Times New Roman" w:hAnsi="Times New Roman" w:cs="Times New Roman"/>
          <w:sz w:val="24"/>
          <w:szCs w:val="24"/>
        </w:rPr>
        <w:t>ты.</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i/>
          <w:sz w:val="24"/>
          <w:szCs w:val="24"/>
        </w:rPr>
        <w:t>Личностные результаты</w:t>
      </w:r>
      <w:r w:rsidRPr="00521406">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Оценка личностных результатов</w:t>
      </w:r>
      <w:r w:rsidR="001F2876" w:rsidRPr="00521406">
        <w:rPr>
          <w:rFonts w:ascii="Times New Roman" w:hAnsi="Times New Roman" w:cs="Times New Roman"/>
          <w:sz w:val="24"/>
          <w:szCs w:val="24"/>
        </w:rPr>
        <w:t xml:space="preserve"> </w:t>
      </w:r>
      <w:r w:rsidRPr="00521406">
        <w:rPr>
          <w:rFonts w:ascii="Times New Roman" w:hAnsi="Times New Roman" w:cs="Times New Roman"/>
          <w:sz w:val="24"/>
          <w:szCs w:val="24"/>
        </w:rPr>
        <w:t>предполагает, прежде всего, оценку</w:t>
      </w:r>
      <w:r w:rsidR="001F2876" w:rsidRPr="00521406">
        <w:rPr>
          <w:rFonts w:ascii="Times New Roman" w:hAnsi="Times New Roman" w:cs="Times New Roman"/>
          <w:sz w:val="24"/>
          <w:szCs w:val="24"/>
        </w:rPr>
        <w:t xml:space="preserve"> </w:t>
      </w:r>
      <w:r w:rsidRPr="00521406">
        <w:rPr>
          <w:rFonts w:ascii="Times New Roman" w:hAnsi="Times New Roman" w:cs="Times New Roman"/>
          <w:sz w:val="24"/>
          <w:szCs w:val="24"/>
        </w:rPr>
        <w:t>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w:t>
      </w:r>
      <w:r w:rsidR="009164E4" w:rsidRPr="00521406">
        <w:rPr>
          <w:rFonts w:ascii="Times New Roman" w:hAnsi="Times New Roman" w:cs="Times New Roman"/>
          <w:sz w:val="24"/>
          <w:szCs w:val="24"/>
        </w:rPr>
        <w:t>ться на основании применения мето</w:t>
      </w:r>
      <w:r w:rsidRPr="00521406">
        <w:rPr>
          <w:rFonts w:ascii="Times New Roman" w:hAnsi="Times New Roman" w:cs="Times New Roman"/>
          <w:sz w:val="24"/>
          <w:szCs w:val="24"/>
        </w:rPr>
        <w:t>да экспертной оценки, который предста</w:t>
      </w:r>
      <w:r w:rsidR="009164E4" w:rsidRPr="00521406">
        <w:rPr>
          <w:rFonts w:ascii="Times New Roman" w:hAnsi="Times New Roman" w:cs="Times New Roman"/>
          <w:sz w:val="24"/>
          <w:szCs w:val="24"/>
        </w:rPr>
        <w:t>вляет собой процедуру оценки результа</w:t>
      </w:r>
      <w:r w:rsidRPr="00521406">
        <w:rPr>
          <w:rFonts w:ascii="Times New Roman" w:hAnsi="Times New Roman" w:cs="Times New Roman"/>
          <w:sz w:val="24"/>
          <w:szCs w:val="24"/>
        </w:rPr>
        <w:t>тов на основе мнений группы специалистов (эк</w:t>
      </w:r>
      <w:r w:rsidR="009164E4" w:rsidRPr="00521406">
        <w:rPr>
          <w:rFonts w:ascii="Times New Roman" w:hAnsi="Times New Roman" w:cs="Times New Roman"/>
          <w:sz w:val="24"/>
          <w:szCs w:val="24"/>
        </w:rPr>
        <w:t>спертов). Состав экспертной груп</w:t>
      </w:r>
      <w:r w:rsidRPr="00521406">
        <w:rPr>
          <w:rFonts w:ascii="Times New Roman" w:hAnsi="Times New Roman" w:cs="Times New Roman"/>
          <w:sz w:val="24"/>
          <w:szCs w:val="24"/>
        </w:rPr>
        <w:t>пы определяется общеобразовател</w:t>
      </w:r>
      <w:r w:rsidR="009164E4" w:rsidRPr="00521406">
        <w:rPr>
          <w:rFonts w:ascii="Times New Roman" w:hAnsi="Times New Roman" w:cs="Times New Roman"/>
          <w:sz w:val="24"/>
          <w:szCs w:val="24"/>
        </w:rPr>
        <w:t>ьной организацией и включает педагогичес</w:t>
      </w:r>
      <w:r w:rsidRPr="00521406">
        <w:rPr>
          <w:rFonts w:ascii="Times New Roman" w:hAnsi="Times New Roman" w:cs="Times New Roman"/>
          <w:sz w:val="24"/>
          <w:szCs w:val="24"/>
        </w:rPr>
        <w:t>ких и медицинских работников (учителей, воспи</w:t>
      </w:r>
      <w:r w:rsidR="009164E4" w:rsidRPr="00521406">
        <w:rPr>
          <w:rFonts w:ascii="Times New Roman" w:hAnsi="Times New Roman" w:cs="Times New Roman"/>
          <w:sz w:val="24"/>
          <w:szCs w:val="24"/>
        </w:rPr>
        <w:t>тателей, учителей-логопедов, пе</w:t>
      </w:r>
      <w:r w:rsidRPr="00521406">
        <w:rPr>
          <w:rFonts w:ascii="Times New Roman" w:hAnsi="Times New Roman" w:cs="Times New Roman"/>
          <w:sz w:val="24"/>
          <w:szCs w:val="24"/>
        </w:rPr>
        <w:t>дагогов-психологов, социальных педагогов, врача невролога, психиатра, педиатра), которые хорошо знают ученика. Для полноты оценки лич</w:t>
      </w:r>
      <w:r w:rsidRPr="00521406">
        <w:rPr>
          <w:rFonts w:ascii="Times New Roman" w:hAnsi="Times New Roman" w:cs="Times New Roman"/>
          <w:sz w:val="24"/>
          <w:szCs w:val="24"/>
        </w:rPr>
        <w:softHyphen/>
        <w:t>ностных результатов освоения обучающимися с умственной отсталостью (интеллек</w:t>
      </w:r>
      <w:r w:rsidR="009164E4" w:rsidRPr="00521406">
        <w:rPr>
          <w:rFonts w:ascii="Times New Roman" w:hAnsi="Times New Roman" w:cs="Times New Roman"/>
          <w:sz w:val="24"/>
          <w:szCs w:val="24"/>
        </w:rPr>
        <w:t>туальными нарушениями) АООП следу</w:t>
      </w:r>
      <w:r w:rsidRPr="00521406">
        <w:rPr>
          <w:rFonts w:ascii="Times New Roman" w:hAnsi="Times New Roman" w:cs="Times New Roman"/>
          <w:sz w:val="24"/>
          <w:szCs w:val="24"/>
        </w:rPr>
        <w:t>ет учитывать мнение родителей (законных представителей), поскольку ос</w:t>
      </w:r>
      <w:r w:rsidRPr="00521406">
        <w:rPr>
          <w:rFonts w:ascii="Times New Roman" w:hAnsi="Times New Roman" w:cs="Times New Roman"/>
          <w:sz w:val="24"/>
          <w:szCs w:val="24"/>
        </w:rPr>
        <w:softHyphen/>
        <w:t>но</w:t>
      </w:r>
      <w:r w:rsidRPr="00521406">
        <w:rPr>
          <w:rFonts w:ascii="Times New Roman" w:hAnsi="Times New Roman" w:cs="Times New Roman"/>
          <w:sz w:val="24"/>
          <w:szCs w:val="24"/>
        </w:rPr>
        <w:softHyphen/>
        <w:t>вой оценки служит анализ измене</w:t>
      </w:r>
      <w:r w:rsidR="009164E4" w:rsidRPr="00521406">
        <w:rPr>
          <w:rFonts w:ascii="Times New Roman" w:hAnsi="Times New Roman" w:cs="Times New Roman"/>
          <w:sz w:val="24"/>
          <w:szCs w:val="24"/>
        </w:rPr>
        <w:t>ний поведения обучающегося в повседнев</w:t>
      </w:r>
      <w:r w:rsidRPr="00521406">
        <w:rPr>
          <w:rFonts w:ascii="Times New Roman" w:hAnsi="Times New Roman" w:cs="Times New Roman"/>
          <w:sz w:val="24"/>
          <w:szCs w:val="24"/>
        </w:rPr>
        <w:t>ной жизни в различных социальных средах (школьной и семейной).</w:t>
      </w:r>
      <w:r w:rsidR="009164E4" w:rsidRPr="00521406">
        <w:rPr>
          <w:rFonts w:ascii="Times New Roman" w:hAnsi="Times New Roman" w:cs="Times New Roman"/>
          <w:bCs/>
          <w:sz w:val="24"/>
          <w:szCs w:val="24"/>
        </w:rPr>
        <w:t>Резуль</w:t>
      </w:r>
      <w:r w:rsidRPr="00521406">
        <w:rPr>
          <w:rFonts w:ascii="Times New Roman" w:hAnsi="Times New Roman" w:cs="Times New Roman"/>
          <w:bCs/>
          <w:sz w:val="24"/>
          <w:szCs w:val="24"/>
        </w:rPr>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r w:rsidR="009164E4" w:rsidRPr="00521406">
        <w:rPr>
          <w:rFonts w:ascii="Times New Roman" w:hAnsi="Times New Roman" w:cs="Times New Roman"/>
          <w:bCs/>
          <w:sz w:val="24"/>
          <w:szCs w:val="24"/>
        </w:rPr>
        <w:t>. Подобная оценка необходима эксперт</w:t>
      </w:r>
      <w:r w:rsidRPr="00521406">
        <w:rPr>
          <w:rFonts w:ascii="Times New Roman" w:hAnsi="Times New Roman" w:cs="Times New Roman"/>
          <w:bCs/>
          <w:sz w:val="24"/>
          <w:szCs w:val="24"/>
        </w:rPr>
        <w:t>ной группе для выработки ориентиров в описании динамики разви</w:t>
      </w:r>
      <w:r w:rsidR="009164E4" w:rsidRPr="00521406">
        <w:rPr>
          <w:rFonts w:ascii="Times New Roman" w:hAnsi="Times New Roman" w:cs="Times New Roman"/>
          <w:bCs/>
          <w:sz w:val="24"/>
          <w:szCs w:val="24"/>
        </w:rPr>
        <w:t>тия социальной (жиз</w:t>
      </w:r>
      <w:r w:rsidRPr="00521406">
        <w:rPr>
          <w:rFonts w:ascii="Times New Roman" w:hAnsi="Times New Roman" w:cs="Times New Roman"/>
          <w:bCs/>
          <w:sz w:val="24"/>
          <w:szCs w:val="24"/>
        </w:rPr>
        <w:t>ненной) компетенции ребенка.</w:t>
      </w:r>
      <w:r w:rsidRPr="00521406">
        <w:rPr>
          <w:rFonts w:ascii="Times New Roman" w:hAnsi="Times New Roman" w:cs="Times New Roman"/>
          <w:sz w:val="24"/>
          <w:szCs w:val="24"/>
        </w:rPr>
        <w:t xml:space="preserve"> Результаты </w:t>
      </w:r>
      <w:r w:rsidR="009164E4" w:rsidRPr="00521406">
        <w:rPr>
          <w:rFonts w:ascii="Times New Roman" w:hAnsi="Times New Roman" w:cs="Times New Roman"/>
          <w:sz w:val="24"/>
          <w:szCs w:val="24"/>
        </w:rPr>
        <w:t>оценки личностных достижений заносят</w:t>
      </w:r>
      <w:r w:rsidRPr="00521406">
        <w:rPr>
          <w:rFonts w:ascii="Times New Roman" w:hAnsi="Times New Roman" w:cs="Times New Roman"/>
          <w:sz w:val="24"/>
          <w:szCs w:val="24"/>
        </w:rPr>
        <w:t>ся в индивидуальную карту развития обучающегося (дневник наб</w:t>
      </w:r>
      <w:r w:rsidR="009164E4" w:rsidRPr="00521406">
        <w:rPr>
          <w:rFonts w:ascii="Times New Roman" w:hAnsi="Times New Roman" w:cs="Times New Roman"/>
          <w:sz w:val="24"/>
          <w:szCs w:val="24"/>
        </w:rPr>
        <w:t>людений), что позволяет не толь</w:t>
      </w:r>
      <w:r w:rsidRPr="00521406">
        <w:rPr>
          <w:rFonts w:ascii="Times New Roman" w:hAnsi="Times New Roman" w:cs="Times New Roman"/>
          <w:sz w:val="24"/>
          <w:szCs w:val="24"/>
        </w:rPr>
        <w:t>ко представить полную картину динамики целостного развития ребенка, но и отследить наличие или отсутствие измен</w:t>
      </w:r>
      <w:r w:rsidR="009164E4" w:rsidRPr="00521406">
        <w:rPr>
          <w:rFonts w:ascii="Times New Roman" w:hAnsi="Times New Roman" w:cs="Times New Roman"/>
          <w:sz w:val="24"/>
          <w:szCs w:val="24"/>
        </w:rPr>
        <w:t>ений по отдельным жизненным ком</w:t>
      </w:r>
      <w:r w:rsidRPr="00521406">
        <w:rPr>
          <w:rFonts w:ascii="Times New Roman" w:hAnsi="Times New Roman" w:cs="Times New Roman"/>
          <w:sz w:val="24"/>
          <w:szCs w:val="24"/>
        </w:rPr>
        <w:t>петенциям.</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На основе требований, сформулированных в Стандарте</w:t>
      </w:r>
      <w:r w:rsidRPr="00521406">
        <w:rPr>
          <w:rStyle w:val="ab"/>
          <w:rFonts w:ascii="Times New Roman" w:hAnsi="Times New Roman" w:cs="Times New Roman"/>
          <w:sz w:val="24"/>
          <w:szCs w:val="24"/>
        </w:rPr>
        <w:footnoteReference w:id="2"/>
      </w:r>
      <w:r w:rsidRPr="00521406">
        <w:rPr>
          <w:rFonts w:ascii="Times New Roman" w:hAnsi="Times New Roman" w:cs="Times New Roman"/>
          <w:sz w:val="24"/>
          <w:szCs w:val="24"/>
        </w:rPr>
        <w:t>, Организация разрабатывает программу оценки личностных результат</w:t>
      </w:r>
      <w:r w:rsidR="009164E4" w:rsidRPr="00521406">
        <w:rPr>
          <w:rFonts w:ascii="Times New Roman" w:hAnsi="Times New Roman" w:cs="Times New Roman"/>
          <w:sz w:val="24"/>
          <w:szCs w:val="24"/>
        </w:rPr>
        <w:t>ов с учетом типологических и ин</w:t>
      </w:r>
      <w:r w:rsidRPr="00521406">
        <w:rPr>
          <w:rFonts w:ascii="Times New Roman" w:hAnsi="Times New Roman" w:cs="Times New Roman"/>
          <w:sz w:val="24"/>
          <w:szCs w:val="24"/>
        </w:rPr>
        <w:t>дивидуальных особенностей обучающихся, которая утверждается локаль</w:t>
      </w:r>
      <w:r w:rsidR="00EF7BFC" w:rsidRPr="00521406">
        <w:rPr>
          <w:rFonts w:ascii="Times New Roman" w:hAnsi="Times New Roman" w:cs="Times New Roman"/>
          <w:sz w:val="24"/>
          <w:szCs w:val="24"/>
        </w:rPr>
        <w:t>ными актами ор</w:t>
      </w:r>
      <w:r w:rsidRPr="00521406">
        <w:rPr>
          <w:rFonts w:ascii="Times New Roman" w:hAnsi="Times New Roman" w:cs="Times New Roman"/>
          <w:sz w:val="24"/>
          <w:szCs w:val="24"/>
        </w:rPr>
        <w:t>ганизации. Программа оценки включает:</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lastRenderedPageBreak/>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Pr="00521406" w:rsidRDefault="00020037" w:rsidP="000D4CF8">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020037" w:rsidRPr="00521406" w:rsidRDefault="00020037" w:rsidP="00020037">
      <w:pPr>
        <w:spacing w:after="0" w:line="360" w:lineRule="auto"/>
        <w:ind w:firstLine="709"/>
        <w:jc w:val="center"/>
        <w:rPr>
          <w:rFonts w:ascii="Times New Roman" w:hAnsi="Times New Roman" w:cs="Times New Roman"/>
          <w:sz w:val="24"/>
          <w:szCs w:val="24"/>
        </w:rPr>
      </w:pPr>
      <w:r w:rsidRPr="00521406">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020037" w:rsidRPr="00521406" w:rsidTr="00D1342A">
        <w:tc>
          <w:tcPr>
            <w:tcW w:w="3190" w:type="dxa"/>
            <w:tcBorders>
              <w:top w:val="single" w:sz="4" w:space="0" w:color="000000"/>
              <w:left w:val="single" w:sz="4" w:space="0" w:color="000000"/>
              <w:bottom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Индикаторы</w:t>
            </w:r>
          </w:p>
        </w:tc>
      </w:tr>
      <w:tr w:rsidR="00020037" w:rsidRPr="00521406"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21406">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сформированность навыков коммуникации со взрос</w:t>
            </w:r>
            <w:r w:rsidRPr="00521406">
              <w:rPr>
                <w:rFonts w:ascii="Times New Roman" w:hAnsi="Times New Roman" w:cs="Times New Roman"/>
                <w:sz w:val="24"/>
                <w:szCs w:val="24"/>
              </w:rPr>
              <w:softHyphen/>
              <w:t>лы</w:t>
            </w:r>
            <w:r w:rsidRPr="00521406">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521406" w:rsidRDefault="00020037" w:rsidP="00EF7BFC">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способность</w:t>
            </w:r>
            <w:r w:rsidR="00EF7BFC" w:rsidRPr="00521406">
              <w:rPr>
                <w:rFonts w:ascii="Times New Roman" w:hAnsi="Times New Roman" w:cs="Times New Roman"/>
                <w:sz w:val="24"/>
                <w:szCs w:val="24"/>
              </w:rPr>
              <w:t xml:space="preserve"> инициировать и поддерживать ком</w:t>
            </w:r>
            <w:r w:rsidRPr="00521406">
              <w:rPr>
                <w:rFonts w:ascii="Times New Roman" w:hAnsi="Times New Roman" w:cs="Times New Roman"/>
                <w:sz w:val="24"/>
                <w:szCs w:val="24"/>
              </w:rPr>
              <w:t>муника</w:t>
            </w:r>
            <w:r w:rsidRPr="00521406">
              <w:rPr>
                <w:rFonts w:ascii="Times New Roman" w:hAnsi="Times New Roman" w:cs="Times New Roman"/>
                <w:sz w:val="24"/>
                <w:szCs w:val="24"/>
              </w:rPr>
              <w:softHyphen/>
              <w:t>цию с взрослыми</w:t>
            </w:r>
          </w:p>
        </w:tc>
      </w:tr>
      <w:tr w:rsidR="00020037" w:rsidRPr="00521406" w:rsidTr="00D1342A">
        <w:trPr>
          <w:trHeight w:val="839"/>
        </w:trPr>
        <w:tc>
          <w:tcPr>
            <w:tcW w:w="3190" w:type="dxa"/>
            <w:vMerge/>
            <w:tcBorders>
              <w:top w:val="single" w:sz="4" w:space="0" w:color="000000"/>
              <w:left w:val="single" w:sz="4" w:space="0" w:color="000000"/>
              <w:bottom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521406" w:rsidRDefault="00020037" w:rsidP="00EF7BFC">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способность применять аде</w:t>
            </w:r>
            <w:r w:rsidRPr="00521406">
              <w:rPr>
                <w:rFonts w:ascii="Times New Roman" w:hAnsi="Times New Roman" w:cs="Times New Roman"/>
                <w:sz w:val="24"/>
                <w:szCs w:val="24"/>
              </w:rPr>
              <w:softHyphen/>
              <w:t>кватные способы поведения в разных ситуациях</w:t>
            </w:r>
          </w:p>
        </w:tc>
      </w:tr>
      <w:tr w:rsidR="00020037" w:rsidRPr="00521406" w:rsidTr="00D1342A">
        <w:trPr>
          <w:trHeight w:val="281"/>
        </w:trPr>
        <w:tc>
          <w:tcPr>
            <w:tcW w:w="3190" w:type="dxa"/>
            <w:vMerge/>
            <w:tcBorders>
              <w:top w:val="single" w:sz="4" w:space="0" w:color="000000"/>
              <w:left w:val="single" w:sz="4" w:space="0" w:color="000000"/>
              <w:bottom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способность обращаться за помощью </w:t>
            </w:r>
          </w:p>
        </w:tc>
      </w:tr>
      <w:tr w:rsidR="00020037" w:rsidRPr="00521406" w:rsidTr="00D1342A">
        <w:trPr>
          <w:trHeight w:val="538"/>
        </w:trPr>
        <w:tc>
          <w:tcPr>
            <w:tcW w:w="3190" w:type="dxa"/>
            <w:vMerge/>
            <w:tcBorders>
              <w:top w:val="single" w:sz="4" w:space="0" w:color="000000"/>
              <w:left w:val="single" w:sz="4" w:space="0" w:color="000000"/>
              <w:bottom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521406" w:rsidRDefault="00020037" w:rsidP="00EF7BFC">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способность инициировать и поддерживать коммуникацию со сверстни</w:t>
            </w:r>
            <w:r w:rsidRPr="00521406">
              <w:rPr>
                <w:rFonts w:ascii="Times New Roman" w:hAnsi="Times New Roman" w:cs="Times New Roman"/>
                <w:sz w:val="24"/>
                <w:szCs w:val="24"/>
              </w:rPr>
              <w:softHyphen/>
              <w:t>ками</w:t>
            </w:r>
          </w:p>
        </w:tc>
      </w:tr>
      <w:tr w:rsidR="00020037" w:rsidRPr="00521406" w:rsidTr="00D1342A">
        <w:trPr>
          <w:trHeight w:val="536"/>
        </w:trPr>
        <w:tc>
          <w:tcPr>
            <w:tcW w:w="3190" w:type="dxa"/>
            <w:vMerge/>
            <w:tcBorders>
              <w:top w:val="single" w:sz="4" w:space="0" w:color="000000"/>
              <w:left w:val="single" w:sz="4" w:space="0" w:color="000000"/>
              <w:bottom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521406" w:rsidRDefault="00020037" w:rsidP="00EF7BFC">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способность применять аде</w:t>
            </w:r>
            <w:r w:rsidRPr="00521406">
              <w:rPr>
                <w:rFonts w:ascii="Times New Roman" w:hAnsi="Times New Roman" w:cs="Times New Roman"/>
                <w:sz w:val="24"/>
                <w:szCs w:val="24"/>
              </w:rPr>
              <w:softHyphen/>
              <w:t>кватные способы поведения в разных ситуациях</w:t>
            </w:r>
          </w:p>
        </w:tc>
      </w:tr>
      <w:tr w:rsidR="00020037" w:rsidRPr="00521406" w:rsidTr="00D1342A">
        <w:trPr>
          <w:trHeight w:val="536"/>
        </w:trPr>
        <w:tc>
          <w:tcPr>
            <w:tcW w:w="3190" w:type="dxa"/>
            <w:vMerge/>
            <w:tcBorders>
              <w:top w:val="single" w:sz="4" w:space="0" w:color="000000"/>
              <w:left w:val="single" w:sz="4" w:space="0" w:color="000000"/>
              <w:bottom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способность обращаться за помощью </w:t>
            </w:r>
          </w:p>
        </w:tc>
      </w:tr>
      <w:tr w:rsidR="00020037" w:rsidRPr="00521406" w:rsidTr="00D1342A">
        <w:trPr>
          <w:trHeight w:val="1164"/>
        </w:trPr>
        <w:tc>
          <w:tcPr>
            <w:tcW w:w="3190" w:type="dxa"/>
            <w:vMerge/>
            <w:tcBorders>
              <w:top w:val="single" w:sz="4" w:space="0" w:color="000000"/>
              <w:left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Pr="00521406" w:rsidRDefault="00020037" w:rsidP="00EF7BFC">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способность использовать разнообразные средства ко</w:t>
            </w:r>
            <w:r w:rsidRPr="00521406">
              <w:rPr>
                <w:rFonts w:ascii="Times New Roman" w:hAnsi="Times New Roman" w:cs="Times New Roman"/>
                <w:sz w:val="24"/>
                <w:szCs w:val="24"/>
              </w:rPr>
              <w:softHyphen/>
              <w:t>ммуникации согласно ситу</w:t>
            </w:r>
            <w:r w:rsidRPr="00521406">
              <w:rPr>
                <w:rFonts w:ascii="Times New Roman" w:hAnsi="Times New Roman" w:cs="Times New Roman"/>
                <w:sz w:val="24"/>
                <w:szCs w:val="24"/>
              </w:rPr>
              <w:softHyphen/>
              <w:t>ации</w:t>
            </w:r>
          </w:p>
        </w:tc>
      </w:tr>
      <w:tr w:rsidR="00020037" w:rsidRPr="00521406" w:rsidTr="00D1342A">
        <w:trPr>
          <w:trHeight w:val="298"/>
        </w:trPr>
        <w:tc>
          <w:tcPr>
            <w:tcW w:w="3190" w:type="dxa"/>
            <w:tcBorders>
              <w:left w:val="single" w:sz="4" w:space="0" w:color="000000"/>
              <w:bottom w:val="single" w:sz="4" w:space="0" w:color="000000"/>
            </w:tcBorders>
          </w:tcPr>
          <w:p w:rsidR="00020037" w:rsidRPr="00521406"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020037" w:rsidRPr="00521406" w:rsidRDefault="00020037" w:rsidP="00D1342A">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Pr="00521406" w:rsidRDefault="00020037" w:rsidP="00EF7BFC">
            <w:pPr>
              <w:autoSpaceDE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способность правильно при</w:t>
            </w:r>
            <w:r w:rsidRPr="00521406">
              <w:rPr>
                <w:rFonts w:ascii="Times New Roman" w:hAnsi="Times New Roman" w:cs="Times New Roman"/>
                <w:sz w:val="24"/>
                <w:szCs w:val="24"/>
              </w:rPr>
              <w:softHyphen/>
              <w:t>менить ритуалы социально</w:t>
            </w:r>
            <w:r w:rsidRPr="00521406">
              <w:rPr>
                <w:rFonts w:ascii="Times New Roman" w:hAnsi="Times New Roman" w:cs="Times New Roman"/>
                <w:sz w:val="24"/>
                <w:szCs w:val="24"/>
              </w:rPr>
              <w:softHyphen/>
              <w:t>го взаимодействия согласно ситуации</w:t>
            </w:r>
          </w:p>
        </w:tc>
      </w:tr>
    </w:tbl>
    <w:p w:rsidR="00020037" w:rsidRPr="00521406" w:rsidRDefault="00020037" w:rsidP="00020037">
      <w:pPr>
        <w:spacing w:after="0" w:line="360" w:lineRule="auto"/>
        <w:ind w:firstLine="709"/>
        <w:jc w:val="both"/>
        <w:rPr>
          <w:rFonts w:ascii="Times New Roman" w:hAnsi="Times New Roman" w:cs="Times New Roman"/>
          <w:sz w:val="24"/>
          <w:szCs w:val="24"/>
        </w:rPr>
      </w:pP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3) систему бальной оценки результатов;</w:t>
      </w:r>
    </w:p>
    <w:p w:rsidR="00044AD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lastRenderedPageBreak/>
        <w:t>4) документы, в которых отражаются индивидуальные результаты каждого обучающегося (например, Карта инд</w:t>
      </w:r>
      <w:r w:rsidR="00044AD7" w:rsidRPr="00521406">
        <w:rPr>
          <w:rFonts w:ascii="Times New Roman" w:hAnsi="Times New Roman" w:cs="Times New Roman"/>
          <w:sz w:val="24"/>
          <w:szCs w:val="24"/>
        </w:rPr>
        <w:t>ивидуальных достижений ученика);</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5) материалы для проведения процедуры оценки личностных и результатов.</w:t>
      </w:r>
    </w:p>
    <w:p w:rsidR="00020037" w:rsidRPr="00521406" w:rsidRDefault="00020037" w:rsidP="008B6055">
      <w:pPr>
        <w:spacing w:after="0"/>
        <w:ind w:firstLine="709"/>
        <w:jc w:val="both"/>
        <w:rPr>
          <w:rFonts w:ascii="Times New Roman" w:hAnsi="Times New Roman" w:cs="Times New Roman"/>
          <w:bCs/>
          <w:sz w:val="24"/>
          <w:szCs w:val="24"/>
        </w:rPr>
      </w:pPr>
      <w:r w:rsidRPr="00521406">
        <w:rPr>
          <w:rFonts w:ascii="Times New Roman" w:hAnsi="Times New Roman" w:cs="Times New Roman"/>
          <w:i/>
          <w:sz w:val="24"/>
          <w:szCs w:val="24"/>
        </w:rPr>
        <w:t>Предметные результаты</w:t>
      </w:r>
      <w:r w:rsidRPr="00521406">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521406" w:rsidRDefault="00020037" w:rsidP="008B6055">
      <w:pPr>
        <w:spacing w:after="0"/>
        <w:ind w:firstLine="709"/>
        <w:jc w:val="both"/>
        <w:rPr>
          <w:rFonts w:ascii="Times New Roman" w:hAnsi="Times New Roman" w:cs="Times New Roman"/>
          <w:bCs/>
          <w:sz w:val="24"/>
          <w:szCs w:val="24"/>
        </w:rPr>
      </w:pPr>
      <w:r w:rsidRPr="00521406">
        <w:rPr>
          <w:rFonts w:ascii="Times New Roman" w:hAnsi="Times New Roman" w:cs="Times New Roman"/>
          <w:bCs/>
          <w:sz w:val="24"/>
          <w:szCs w:val="24"/>
        </w:rPr>
        <w:t>Оценку предметных результатов</w:t>
      </w:r>
      <w:r w:rsidR="00092762" w:rsidRPr="00521406">
        <w:rPr>
          <w:rFonts w:ascii="Times New Roman" w:hAnsi="Times New Roman" w:cs="Times New Roman"/>
          <w:bCs/>
          <w:sz w:val="24"/>
          <w:szCs w:val="24"/>
        </w:rPr>
        <w:t xml:space="preserve"> </w:t>
      </w:r>
      <w:r w:rsidRPr="00521406">
        <w:rPr>
          <w:rFonts w:ascii="Times New Roman" w:hAnsi="Times New Roman" w:cs="Times New Roman"/>
          <w:bCs/>
          <w:sz w:val="24"/>
          <w:szCs w:val="24"/>
        </w:rPr>
        <w:t xml:space="preserve">целесообразно начинать со второго полугодия </w:t>
      </w:r>
      <w:r w:rsidRPr="00521406">
        <w:rPr>
          <w:rFonts w:ascii="Times New Roman" w:hAnsi="Times New Roman" w:cs="Times New Roman"/>
          <w:bCs/>
          <w:sz w:val="24"/>
          <w:szCs w:val="24"/>
          <w:lang w:val="en-US"/>
        </w:rPr>
        <w:t>II</w:t>
      </w:r>
      <w:r w:rsidRPr="00521406">
        <w:rPr>
          <w:rFonts w:ascii="Times New Roman" w:hAnsi="Times New Roman" w:cs="Times New Roman"/>
          <w:bCs/>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bCs/>
          <w:sz w:val="24"/>
          <w:szCs w:val="24"/>
        </w:rPr>
        <w:t xml:space="preserve">Во время обучения в первом подготовительном  и </w:t>
      </w:r>
      <w:r w:rsidRPr="00521406">
        <w:rPr>
          <w:rFonts w:ascii="Times New Roman" w:hAnsi="Times New Roman" w:cs="Times New Roman"/>
          <w:bCs/>
          <w:sz w:val="24"/>
          <w:szCs w:val="24"/>
          <w:lang w:val="en-US"/>
        </w:rPr>
        <w:t>I</w:t>
      </w:r>
      <w:r w:rsidRPr="00521406">
        <w:rPr>
          <w:rFonts w:ascii="Times New Roman" w:hAnsi="Times New Roman" w:cs="Times New Roman"/>
          <w:bCs/>
          <w:sz w:val="24"/>
          <w:szCs w:val="24"/>
        </w:rPr>
        <w:t xml:space="preserve">-м классах, а также в течение первого полугодия </w:t>
      </w:r>
      <w:r w:rsidRPr="00521406">
        <w:rPr>
          <w:rFonts w:ascii="Times New Roman" w:hAnsi="Times New Roman" w:cs="Times New Roman"/>
          <w:bCs/>
          <w:sz w:val="24"/>
          <w:szCs w:val="24"/>
          <w:lang w:val="en-US"/>
        </w:rPr>
        <w:t>II</w:t>
      </w:r>
      <w:r w:rsidRPr="00521406">
        <w:rPr>
          <w:rFonts w:ascii="Times New Roman" w:hAnsi="Times New Roman" w:cs="Times New Roman"/>
          <w:bCs/>
          <w:sz w:val="24"/>
          <w:szCs w:val="24"/>
        </w:rPr>
        <w:t>-го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521406">
        <w:rPr>
          <w:rFonts w:ascii="Times New Roman" w:hAnsi="Times New Roman" w:cs="Times New Roman"/>
          <w:sz w:val="24"/>
          <w:szCs w:val="24"/>
        </w:rPr>
        <w:softHyphen/>
        <w:t>метных результатов должна базироваться на принципах ин</w:t>
      </w:r>
      <w:r w:rsidR="00EF7BFC" w:rsidRPr="00521406">
        <w:rPr>
          <w:rFonts w:ascii="Times New Roman" w:hAnsi="Times New Roman" w:cs="Times New Roman"/>
          <w:sz w:val="24"/>
          <w:szCs w:val="24"/>
        </w:rPr>
        <w:t>ди</w:t>
      </w:r>
      <w:r w:rsidRPr="00521406">
        <w:rPr>
          <w:rFonts w:ascii="Times New Roman" w:hAnsi="Times New Roman" w:cs="Times New Roman"/>
          <w:sz w:val="24"/>
          <w:szCs w:val="24"/>
        </w:rPr>
        <w:t>видуального и дифференцированного подходов. Усвоенные об</w:t>
      </w:r>
      <w:r w:rsidR="00EF7BFC" w:rsidRPr="00521406">
        <w:rPr>
          <w:rFonts w:ascii="Times New Roman" w:hAnsi="Times New Roman" w:cs="Times New Roman"/>
          <w:sz w:val="24"/>
          <w:szCs w:val="24"/>
        </w:rPr>
        <w:t>у</w:t>
      </w:r>
      <w:r w:rsidRPr="00521406">
        <w:rPr>
          <w:rFonts w:ascii="Times New Roman" w:hAnsi="Times New Roman" w:cs="Times New Roman"/>
          <w:sz w:val="24"/>
          <w:szCs w:val="24"/>
        </w:rPr>
        <w:t>чющимися даже незначительные по объему и элементарные по содержанию знания и умения должны выполнять коррекци</w:t>
      </w:r>
      <w:r w:rsidR="00EF7BFC" w:rsidRPr="00521406">
        <w:rPr>
          <w:rFonts w:ascii="Times New Roman" w:hAnsi="Times New Roman" w:cs="Times New Roman"/>
          <w:sz w:val="24"/>
          <w:szCs w:val="24"/>
        </w:rPr>
        <w:t>он</w:t>
      </w:r>
      <w:r w:rsidRPr="00521406">
        <w:rPr>
          <w:rFonts w:ascii="Times New Roman" w:hAnsi="Times New Roman" w:cs="Times New Roman"/>
          <w:sz w:val="24"/>
          <w:szCs w:val="24"/>
        </w:rPr>
        <w:t>о-ра</w:t>
      </w:r>
      <w:r w:rsidR="00EF7BFC" w:rsidRPr="00521406">
        <w:rPr>
          <w:rFonts w:ascii="Times New Roman" w:hAnsi="Times New Roman" w:cs="Times New Roman"/>
          <w:sz w:val="24"/>
          <w:szCs w:val="24"/>
        </w:rPr>
        <w:t>з</w:t>
      </w:r>
      <w:r w:rsidRPr="00521406">
        <w:rPr>
          <w:rFonts w:ascii="Times New Roman" w:hAnsi="Times New Roman" w:cs="Times New Roman"/>
          <w:sz w:val="24"/>
          <w:szCs w:val="24"/>
        </w:rPr>
        <w:t xml:space="preserve">вивающую функцию, поскольку они играют определенную роль в становлении личности ученика и овладении им социальным опытом. </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Для преодоления формального подхода в оценивании предметных ре</w:t>
      </w:r>
      <w:r w:rsidRPr="00521406">
        <w:rPr>
          <w:rFonts w:ascii="Times New Roman" w:hAnsi="Times New Roman" w:cs="Times New Roman"/>
          <w:sz w:val="24"/>
          <w:szCs w:val="24"/>
        </w:rPr>
        <w:softHyphen/>
        <w:t>зуль</w:t>
      </w:r>
      <w:r w:rsidRPr="00521406">
        <w:rPr>
          <w:rFonts w:ascii="Times New Roman" w:hAnsi="Times New Roman" w:cs="Times New Roman"/>
          <w:sz w:val="24"/>
          <w:szCs w:val="24"/>
        </w:rPr>
        <w:softHyphen/>
        <w:t>татов освоения АООП обучающимися с умственной отсталостью (интеллектуальными нарушениями) необходимо, что</w:t>
      </w:r>
      <w:r w:rsidRPr="00521406">
        <w:rPr>
          <w:rFonts w:ascii="Times New Roman" w:hAnsi="Times New Roman" w:cs="Times New Roman"/>
          <w:sz w:val="24"/>
          <w:szCs w:val="24"/>
        </w:rPr>
        <w:softHyphen/>
        <w:t>бы балльная оценка свидетельствовала о качестве ус</w:t>
      </w:r>
      <w:r w:rsidRPr="00521406">
        <w:rPr>
          <w:rFonts w:ascii="Times New Roman" w:hAnsi="Times New Roman" w:cs="Times New Roman"/>
          <w:sz w:val="24"/>
          <w:szCs w:val="24"/>
        </w:rPr>
        <w:softHyphen/>
        <w:t>во</w:t>
      </w:r>
      <w:r w:rsidRPr="00521406">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Таким образом, усвоенные предметные результаты могут быть оценены с точки зрения до</w:t>
      </w:r>
      <w:r w:rsidRPr="00521406">
        <w:rPr>
          <w:rFonts w:ascii="Times New Roman" w:hAnsi="Times New Roman" w:cs="Times New Roman"/>
          <w:sz w:val="24"/>
          <w:szCs w:val="24"/>
        </w:rPr>
        <w:softHyphen/>
        <w:t>сто</w:t>
      </w:r>
      <w:r w:rsidRPr="00521406">
        <w:rPr>
          <w:rFonts w:ascii="Times New Roman" w:hAnsi="Times New Roman" w:cs="Times New Roman"/>
          <w:sz w:val="24"/>
          <w:szCs w:val="24"/>
        </w:rPr>
        <w:softHyphen/>
        <w:t>вер</w:t>
      </w:r>
      <w:r w:rsidRPr="00521406">
        <w:rPr>
          <w:rFonts w:ascii="Times New Roman" w:hAnsi="Times New Roman" w:cs="Times New Roman"/>
          <w:sz w:val="24"/>
          <w:szCs w:val="24"/>
        </w:rPr>
        <w:softHyphen/>
        <w:t>нос</w:t>
      </w:r>
      <w:r w:rsidRPr="00521406">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521406">
        <w:rPr>
          <w:rFonts w:ascii="Times New Roman" w:hAnsi="Times New Roman" w:cs="Times New Roman"/>
          <w:sz w:val="24"/>
          <w:szCs w:val="24"/>
        </w:rPr>
        <w:softHyphen/>
        <w:t>детельствует о частотности допущения тех или иных ошибок, возможных при</w:t>
      </w:r>
      <w:r w:rsidRPr="00521406">
        <w:rPr>
          <w:rFonts w:ascii="Times New Roman" w:hAnsi="Times New Roman" w:cs="Times New Roman"/>
          <w:sz w:val="24"/>
          <w:szCs w:val="24"/>
        </w:rPr>
        <w:softHyphen/>
        <w:t>чинах их появления, способах их предупреждения или пре</w:t>
      </w:r>
      <w:r w:rsidRPr="00521406">
        <w:rPr>
          <w:rFonts w:ascii="Times New Roman" w:hAnsi="Times New Roman" w:cs="Times New Roman"/>
          <w:sz w:val="24"/>
          <w:szCs w:val="24"/>
        </w:rPr>
        <w:softHyphen/>
        <w:t>о</w:t>
      </w:r>
      <w:r w:rsidRPr="00521406">
        <w:rPr>
          <w:rFonts w:ascii="Times New Roman" w:hAnsi="Times New Roman" w:cs="Times New Roman"/>
          <w:sz w:val="24"/>
          <w:szCs w:val="24"/>
        </w:rPr>
        <w:softHyphen/>
        <w:t>до</w:t>
      </w:r>
      <w:r w:rsidRPr="00521406">
        <w:rPr>
          <w:rFonts w:ascii="Times New Roman" w:hAnsi="Times New Roman" w:cs="Times New Roman"/>
          <w:sz w:val="24"/>
          <w:szCs w:val="24"/>
        </w:rPr>
        <w:softHyphen/>
        <w:t>ле</w:t>
      </w:r>
      <w:r w:rsidRPr="00521406">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по способу предъявления (устные, письменные, практические); </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по характеру выполнения (репродуктивные, продуктивные, творческие).</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lastRenderedPageBreak/>
        <w:t>Чем больше верно выполненных заданий к общему объему, тем выше по</w:t>
      </w:r>
      <w:r w:rsidRPr="00521406">
        <w:rPr>
          <w:rFonts w:ascii="Times New Roman" w:hAnsi="Times New Roman" w:cs="Times New Roman"/>
          <w:sz w:val="24"/>
          <w:szCs w:val="24"/>
        </w:rPr>
        <w:softHyphen/>
        <w:t>казатель надежности полученных результатов, что дает основание оце</w:t>
      </w:r>
      <w:r w:rsidRPr="00521406">
        <w:rPr>
          <w:rFonts w:ascii="Times New Roman" w:hAnsi="Times New Roman" w:cs="Times New Roman"/>
          <w:sz w:val="24"/>
          <w:szCs w:val="24"/>
        </w:rPr>
        <w:softHyphen/>
        <w:t>ни</w:t>
      </w:r>
      <w:r w:rsidRPr="00521406">
        <w:rPr>
          <w:rFonts w:ascii="Times New Roman" w:hAnsi="Times New Roman" w:cs="Times New Roman"/>
          <w:sz w:val="24"/>
          <w:szCs w:val="24"/>
        </w:rPr>
        <w:softHyphen/>
        <w:t>вать их как «удовлетворительные», «хорошие», «очень хорошие» (отличные).</w:t>
      </w:r>
    </w:p>
    <w:p w:rsidR="00020037" w:rsidRPr="00521406" w:rsidRDefault="00020037" w:rsidP="008B6055">
      <w:pPr>
        <w:pStyle w:val="ac"/>
        <w:spacing w:line="276" w:lineRule="auto"/>
        <w:ind w:firstLine="454"/>
        <w:rPr>
          <w:rFonts w:ascii="Times New Roman" w:hAnsi="Times New Roman" w:cs="Times New Roman"/>
          <w:color w:val="auto"/>
          <w:sz w:val="24"/>
          <w:szCs w:val="24"/>
        </w:rPr>
      </w:pPr>
      <w:r w:rsidRPr="00521406">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521406" w:rsidRDefault="00020037" w:rsidP="008B6055">
      <w:pPr>
        <w:pStyle w:val="ae"/>
        <w:spacing w:line="276" w:lineRule="auto"/>
        <w:ind w:firstLine="454"/>
        <w:rPr>
          <w:rFonts w:ascii="Times New Roman" w:hAnsi="Times New Roman" w:cs="Times New Roman"/>
          <w:color w:val="auto"/>
          <w:sz w:val="24"/>
          <w:szCs w:val="24"/>
        </w:rPr>
      </w:pPr>
      <w:r w:rsidRPr="00521406">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«хорошо» ― от 51% до 65% заданий.</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«очень хорошо» (отлично) свыше 65%.</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521406">
        <w:rPr>
          <w:rFonts w:ascii="Times New Roman" w:hAnsi="Times New Roman" w:cs="Times New Roman"/>
          <w:sz w:val="24"/>
          <w:szCs w:val="24"/>
        </w:rPr>
        <w:noBreakHyphen/>
        <w:t>балльной шкале, однако требует уточнения и переосмыс</w:t>
      </w:r>
      <w:r w:rsidRPr="00521406">
        <w:rPr>
          <w:rFonts w:ascii="Times New Roman" w:hAnsi="Times New Roman" w:cs="Times New Roman"/>
          <w:sz w:val="24"/>
          <w:szCs w:val="24"/>
        </w:rPr>
        <w:softHyphen/>
        <w:t>ления их наполнения. В любом случае, при оценке итоговых предмет</w:t>
      </w:r>
      <w:r w:rsidRPr="00521406">
        <w:rPr>
          <w:rFonts w:ascii="Times New Roman" w:hAnsi="Times New Roman" w:cs="Times New Roman"/>
          <w:sz w:val="24"/>
          <w:szCs w:val="24"/>
        </w:rPr>
        <w:softHyphen/>
        <w:t>ных результатов следует из всего спектра оценок выбирать такие, которые сти</w:t>
      </w:r>
      <w:r w:rsidRPr="00521406">
        <w:rPr>
          <w:rFonts w:ascii="Times New Roman" w:hAnsi="Times New Roman" w:cs="Times New Roman"/>
          <w:sz w:val="24"/>
          <w:szCs w:val="24"/>
        </w:rPr>
        <w:softHyphen/>
        <w:t>мулировали бы учебную и практическую деятельность обучающегося, ока</w:t>
      </w:r>
      <w:r w:rsidRPr="00521406">
        <w:rPr>
          <w:rFonts w:ascii="Times New Roman" w:hAnsi="Times New Roman" w:cs="Times New Roman"/>
          <w:sz w:val="24"/>
          <w:szCs w:val="24"/>
        </w:rPr>
        <w:softHyphen/>
        <w:t>зывали бы положительное влияние на формирование жизненных компетен</w:t>
      </w:r>
      <w:r w:rsidRPr="00521406">
        <w:rPr>
          <w:rFonts w:ascii="Times New Roman" w:hAnsi="Times New Roman" w:cs="Times New Roman"/>
          <w:sz w:val="24"/>
          <w:szCs w:val="24"/>
        </w:rPr>
        <w:softHyphen/>
        <w:t>ций.</w:t>
      </w:r>
    </w:p>
    <w:p w:rsidR="00020037" w:rsidRPr="00521406" w:rsidRDefault="00020037" w:rsidP="008B6055">
      <w:pPr>
        <w:spacing w:after="0"/>
        <w:ind w:firstLine="709"/>
        <w:jc w:val="both"/>
        <w:rPr>
          <w:rFonts w:ascii="Times New Roman" w:hAnsi="Times New Roman" w:cs="Times New Roman"/>
          <w:bCs/>
          <w:sz w:val="24"/>
          <w:szCs w:val="24"/>
        </w:rPr>
      </w:pPr>
      <w:r w:rsidRPr="00521406">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521406" w:rsidRDefault="00020037" w:rsidP="008B6055">
      <w:pPr>
        <w:pStyle w:val="Standard"/>
        <w:spacing w:line="276" w:lineRule="auto"/>
        <w:ind w:firstLine="709"/>
        <w:jc w:val="both"/>
        <w:rPr>
          <w:rFonts w:ascii="Times New Roman" w:hAnsi="Times New Roman" w:cs="Times New Roman"/>
          <w:bCs/>
        </w:rPr>
      </w:pPr>
      <w:r w:rsidRPr="00521406">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bCs/>
          <w:sz w:val="24"/>
          <w:szCs w:val="24"/>
        </w:rPr>
        <w:t>второе ― направлено на оценку знаний и умений по выбранному профилю труда.</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521406" w:rsidRDefault="00020037"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Результаты итоговой аттестации оцениваются в форме «зачет» / «не зачет».</w:t>
      </w:r>
    </w:p>
    <w:p w:rsidR="00020037" w:rsidRPr="00521406" w:rsidRDefault="00020037" w:rsidP="008B6055">
      <w:pPr>
        <w:spacing w:after="0"/>
        <w:ind w:firstLine="709"/>
        <w:jc w:val="both"/>
        <w:rPr>
          <w:rFonts w:ascii="Times New Roman" w:hAnsi="Times New Roman" w:cs="Times New Roman"/>
          <w:bCs/>
          <w:sz w:val="24"/>
          <w:szCs w:val="24"/>
        </w:rPr>
      </w:pPr>
      <w:r w:rsidRPr="00521406">
        <w:rPr>
          <w:rFonts w:ascii="Times New Roman" w:hAnsi="Times New Roman" w:cs="Times New Roman"/>
          <w:sz w:val="24"/>
          <w:szCs w:val="24"/>
        </w:rPr>
        <w:t>Оценка деятельности педагогических кадров, осуществляющих об</w:t>
      </w:r>
      <w:r w:rsidRPr="00521406">
        <w:rPr>
          <w:rFonts w:ascii="Times New Roman" w:hAnsi="Times New Roman" w:cs="Times New Roman"/>
          <w:sz w:val="24"/>
          <w:szCs w:val="24"/>
        </w:rPr>
        <w:softHyphen/>
        <w:t>ра</w:t>
      </w:r>
      <w:r w:rsidRPr="00521406">
        <w:rPr>
          <w:rFonts w:ascii="Times New Roman" w:hAnsi="Times New Roman" w:cs="Times New Roman"/>
          <w:sz w:val="24"/>
          <w:szCs w:val="24"/>
        </w:rPr>
        <w:softHyphen/>
        <w:t>зо</w:t>
      </w:r>
      <w:r w:rsidRPr="00521406">
        <w:rPr>
          <w:rFonts w:ascii="Times New Roman" w:hAnsi="Times New Roman" w:cs="Times New Roman"/>
          <w:sz w:val="24"/>
          <w:szCs w:val="24"/>
        </w:rPr>
        <w:softHyphen/>
        <w:t>вательную де</w:t>
      </w:r>
      <w:r w:rsidRPr="00521406">
        <w:rPr>
          <w:rFonts w:ascii="Times New Roman" w:hAnsi="Times New Roman" w:cs="Times New Roman"/>
          <w:sz w:val="24"/>
          <w:szCs w:val="24"/>
        </w:rPr>
        <w:softHyphen/>
        <w:t>ятельность обучающихся с умственной отсталостью (интеллектуальными на</w:t>
      </w:r>
      <w:r w:rsidRPr="00521406">
        <w:rPr>
          <w:rFonts w:ascii="Times New Roman" w:hAnsi="Times New Roman" w:cs="Times New Roman"/>
          <w:sz w:val="24"/>
          <w:szCs w:val="24"/>
        </w:rPr>
        <w:softHyphen/>
        <w:t>ру</w:t>
      </w:r>
      <w:r w:rsidRPr="00521406">
        <w:rPr>
          <w:rFonts w:ascii="Times New Roman" w:hAnsi="Times New Roman" w:cs="Times New Roman"/>
          <w:sz w:val="24"/>
          <w:szCs w:val="24"/>
        </w:rPr>
        <w:softHyphen/>
        <w:t>ше</w:t>
      </w:r>
      <w:r w:rsidRPr="00521406">
        <w:rPr>
          <w:rFonts w:ascii="Times New Roman" w:hAnsi="Times New Roman" w:cs="Times New Roman"/>
          <w:sz w:val="24"/>
          <w:szCs w:val="24"/>
        </w:rPr>
        <w:softHyphen/>
        <w:t>ни</w:t>
      </w:r>
      <w:r w:rsidRPr="00521406">
        <w:rPr>
          <w:rFonts w:ascii="Times New Roman" w:hAnsi="Times New Roman" w:cs="Times New Roman"/>
          <w:sz w:val="24"/>
          <w:szCs w:val="24"/>
        </w:rPr>
        <w:softHyphen/>
        <w:t>я</w:t>
      </w:r>
      <w:r w:rsidRPr="00521406">
        <w:rPr>
          <w:rFonts w:ascii="Times New Roman" w:hAnsi="Times New Roman" w:cs="Times New Roman"/>
          <w:sz w:val="24"/>
          <w:szCs w:val="24"/>
        </w:rPr>
        <w:softHyphen/>
        <w:t>ми), осу</w:t>
      </w:r>
      <w:r w:rsidRPr="00521406">
        <w:rPr>
          <w:rFonts w:ascii="Times New Roman" w:hAnsi="Times New Roman" w:cs="Times New Roman"/>
          <w:sz w:val="24"/>
          <w:szCs w:val="24"/>
        </w:rPr>
        <w:softHyphen/>
        <w:t>ще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w:t>
      </w:r>
      <w:r w:rsidRPr="00521406">
        <w:rPr>
          <w:rFonts w:ascii="Times New Roman" w:hAnsi="Times New Roman" w:cs="Times New Roman"/>
          <w:sz w:val="24"/>
          <w:szCs w:val="24"/>
        </w:rPr>
        <w:softHyphen/>
        <w:t>ляется на основе интегративных показателей, свидетельствующих о по</w:t>
      </w:r>
      <w:r w:rsidRPr="00521406">
        <w:rPr>
          <w:rFonts w:ascii="Times New Roman" w:hAnsi="Times New Roman" w:cs="Times New Roman"/>
          <w:sz w:val="24"/>
          <w:szCs w:val="24"/>
        </w:rPr>
        <w:softHyphen/>
        <w:t>ло</w:t>
      </w:r>
      <w:r w:rsidRPr="00521406">
        <w:rPr>
          <w:rFonts w:ascii="Times New Roman" w:hAnsi="Times New Roman" w:cs="Times New Roman"/>
          <w:sz w:val="24"/>
          <w:szCs w:val="24"/>
        </w:rPr>
        <w:softHyphen/>
        <w:t>жи</w:t>
      </w:r>
      <w:r w:rsidRPr="00521406">
        <w:rPr>
          <w:rFonts w:ascii="Times New Roman" w:hAnsi="Times New Roman" w:cs="Times New Roman"/>
          <w:sz w:val="24"/>
          <w:szCs w:val="24"/>
        </w:rPr>
        <w:softHyphen/>
        <w:t>тель</w:t>
      </w:r>
      <w:r w:rsidRPr="00521406">
        <w:rPr>
          <w:rFonts w:ascii="Times New Roman" w:hAnsi="Times New Roman" w:cs="Times New Roman"/>
          <w:sz w:val="24"/>
          <w:szCs w:val="24"/>
        </w:rPr>
        <w:softHyphen/>
        <w:t>ной динамике развития обучающегося («было» ― «стало») или в сложных слу</w:t>
      </w:r>
      <w:r w:rsidRPr="00521406">
        <w:rPr>
          <w:rFonts w:ascii="Times New Roman" w:hAnsi="Times New Roman" w:cs="Times New Roman"/>
          <w:sz w:val="24"/>
          <w:szCs w:val="24"/>
        </w:rPr>
        <w:softHyphen/>
        <w:t>ча</w:t>
      </w:r>
      <w:r w:rsidRPr="00521406">
        <w:rPr>
          <w:rFonts w:ascii="Times New Roman" w:hAnsi="Times New Roman" w:cs="Times New Roman"/>
          <w:sz w:val="24"/>
          <w:szCs w:val="24"/>
        </w:rPr>
        <w:softHyphen/>
        <w:t>ях сохранении его пси</w:t>
      </w:r>
      <w:r w:rsidRPr="00521406">
        <w:rPr>
          <w:rFonts w:ascii="Times New Roman" w:hAnsi="Times New Roman" w:cs="Times New Roman"/>
          <w:sz w:val="24"/>
          <w:szCs w:val="24"/>
        </w:rPr>
        <w:softHyphen/>
        <w:t>хо</w:t>
      </w:r>
      <w:r w:rsidRPr="00521406">
        <w:rPr>
          <w:rFonts w:ascii="Times New Roman" w:hAnsi="Times New Roman" w:cs="Times New Roman"/>
          <w:sz w:val="24"/>
          <w:szCs w:val="24"/>
        </w:rPr>
        <w:softHyphen/>
        <w:t>эмо</w:t>
      </w:r>
      <w:r w:rsidRPr="00521406">
        <w:rPr>
          <w:rFonts w:ascii="Times New Roman" w:hAnsi="Times New Roman" w:cs="Times New Roman"/>
          <w:sz w:val="24"/>
          <w:szCs w:val="24"/>
        </w:rPr>
        <w:softHyphen/>
        <w:t>ци</w:t>
      </w:r>
      <w:r w:rsidRPr="00521406">
        <w:rPr>
          <w:rFonts w:ascii="Times New Roman" w:hAnsi="Times New Roman" w:cs="Times New Roman"/>
          <w:sz w:val="24"/>
          <w:szCs w:val="24"/>
        </w:rPr>
        <w:softHyphen/>
        <w:t>о</w:t>
      </w:r>
      <w:r w:rsidRPr="00521406">
        <w:rPr>
          <w:rFonts w:ascii="Times New Roman" w:hAnsi="Times New Roman" w:cs="Times New Roman"/>
          <w:sz w:val="24"/>
          <w:szCs w:val="24"/>
        </w:rPr>
        <w:softHyphen/>
        <w:t>наль</w:t>
      </w:r>
      <w:r w:rsidRPr="00521406">
        <w:rPr>
          <w:rFonts w:ascii="Times New Roman" w:hAnsi="Times New Roman" w:cs="Times New Roman"/>
          <w:sz w:val="24"/>
          <w:szCs w:val="24"/>
        </w:rPr>
        <w:softHyphen/>
        <w:t xml:space="preserve">ного статуса. </w:t>
      </w:r>
    </w:p>
    <w:p w:rsidR="00020037" w:rsidRPr="00521406" w:rsidRDefault="00020037" w:rsidP="008B6055">
      <w:pPr>
        <w:pStyle w:val="ac"/>
        <w:spacing w:line="276" w:lineRule="auto"/>
        <w:ind w:firstLine="454"/>
        <w:rPr>
          <w:rFonts w:ascii="Times New Roman" w:hAnsi="Times New Roman" w:cs="Times New Roman"/>
          <w:sz w:val="24"/>
          <w:szCs w:val="24"/>
        </w:rPr>
      </w:pPr>
      <w:r w:rsidRPr="00521406">
        <w:rPr>
          <w:rFonts w:ascii="Times New Roman" w:hAnsi="Times New Roman" w:cs="Times New Roman"/>
          <w:bCs/>
          <w:sz w:val="24"/>
          <w:szCs w:val="24"/>
        </w:rPr>
        <w:t xml:space="preserve">Оценка результатов деятельности общеобразовательной организации </w:t>
      </w:r>
      <w:r w:rsidRPr="00521406">
        <w:rPr>
          <w:rFonts w:ascii="Times New Roman" w:hAnsi="Times New Roman" w:cs="Times New Roman"/>
          <w:sz w:val="24"/>
          <w:szCs w:val="24"/>
        </w:rPr>
        <w:t>осу</w:t>
      </w:r>
      <w:r w:rsidRPr="00521406">
        <w:rPr>
          <w:rFonts w:ascii="Times New Roman" w:hAnsi="Times New Roman" w:cs="Times New Roman"/>
          <w:sz w:val="24"/>
          <w:szCs w:val="24"/>
        </w:rPr>
        <w:softHyphen/>
        <w:t>ще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w:t>
      </w:r>
      <w:r w:rsidRPr="00521406">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521406">
        <w:rPr>
          <w:rFonts w:ascii="Times New Roman" w:hAnsi="Times New Roman" w:cs="Times New Roman"/>
          <w:sz w:val="24"/>
          <w:szCs w:val="24"/>
        </w:rPr>
        <w:softHyphen/>
        <w:t>ров. Она проводится на основе результатов итоговой оценки достижения пла</w:t>
      </w:r>
      <w:r w:rsidRPr="00521406">
        <w:rPr>
          <w:rFonts w:ascii="Times New Roman" w:hAnsi="Times New Roman" w:cs="Times New Roman"/>
          <w:sz w:val="24"/>
          <w:szCs w:val="24"/>
        </w:rPr>
        <w:softHyphen/>
        <w:t>нируемых результатов освоения АООП с учётом:</w:t>
      </w:r>
    </w:p>
    <w:p w:rsidR="00020037" w:rsidRPr="00521406" w:rsidRDefault="00020037" w:rsidP="008B6055">
      <w:pPr>
        <w:pStyle w:val="ae"/>
        <w:spacing w:line="276" w:lineRule="auto"/>
        <w:ind w:firstLine="454"/>
        <w:rPr>
          <w:rFonts w:ascii="Times New Roman" w:hAnsi="Times New Roman" w:cs="Times New Roman"/>
          <w:sz w:val="24"/>
          <w:szCs w:val="24"/>
        </w:rPr>
      </w:pPr>
      <w:r w:rsidRPr="00521406">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521406" w:rsidRDefault="00020037" w:rsidP="008B6055">
      <w:pPr>
        <w:pStyle w:val="ae"/>
        <w:spacing w:line="276" w:lineRule="auto"/>
        <w:ind w:firstLine="454"/>
        <w:rPr>
          <w:rFonts w:ascii="Times New Roman" w:hAnsi="Times New Roman" w:cs="Times New Roman"/>
          <w:sz w:val="24"/>
          <w:szCs w:val="24"/>
        </w:rPr>
      </w:pPr>
      <w:r w:rsidRPr="00521406">
        <w:rPr>
          <w:rFonts w:ascii="Times New Roman" w:hAnsi="Times New Roman" w:cs="Times New Roman"/>
          <w:sz w:val="24"/>
          <w:szCs w:val="24"/>
        </w:rPr>
        <w:t>условий реализации АООП ОО;</w:t>
      </w:r>
    </w:p>
    <w:p w:rsidR="00020037" w:rsidRPr="00521406" w:rsidRDefault="00020037" w:rsidP="008B6055">
      <w:pPr>
        <w:pStyle w:val="ae"/>
        <w:spacing w:line="276" w:lineRule="auto"/>
        <w:ind w:firstLine="454"/>
        <w:rPr>
          <w:rFonts w:ascii="Times New Roman" w:hAnsi="Times New Roman" w:cs="Times New Roman"/>
          <w:sz w:val="24"/>
          <w:szCs w:val="24"/>
        </w:rPr>
      </w:pPr>
      <w:r w:rsidRPr="00521406">
        <w:rPr>
          <w:rFonts w:ascii="Times New Roman" w:hAnsi="Times New Roman" w:cs="Times New Roman"/>
          <w:sz w:val="24"/>
          <w:szCs w:val="24"/>
        </w:rPr>
        <w:t>особенностей контингента обучающихся.</w:t>
      </w:r>
    </w:p>
    <w:p w:rsidR="00620389" w:rsidRPr="00521406" w:rsidRDefault="00620389" w:rsidP="00044AD7">
      <w:pPr>
        <w:rPr>
          <w:rStyle w:val="Zag11"/>
          <w:rFonts w:ascii="Times New Roman" w:eastAsia="@Arial Unicode MS" w:hAnsi="Times New Roman" w:cs="Times New Roman"/>
          <w:b/>
          <w:sz w:val="24"/>
          <w:szCs w:val="24"/>
        </w:rPr>
      </w:pPr>
    </w:p>
    <w:p w:rsidR="00D1342A" w:rsidRPr="00521406" w:rsidRDefault="00D1342A" w:rsidP="008B6055">
      <w:pPr>
        <w:jc w:val="center"/>
        <w:rPr>
          <w:rStyle w:val="Zag11"/>
          <w:rFonts w:ascii="Times New Roman" w:eastAsia="@Arial Unicode MS" w:hAnsi="Times New Roman" w:cs="Times New Roman"/>
          <w:b/>
          <w:sz w:val="24"/>
          <w:szCs w:val="24"/>
        </w:rPr>
      </w:pPr>
      <w:r w:rsidRPr="00521406">
        <w:rPr>
          <w:rStyle w:val="Zag11"/>
          <w:rFonts w:ascii="Times New Roman" w:eastAsia="@Arial Unicode MS" w:hAnsi="Times New Roman" w:cs="Times New Roman"/>
          <w:b/>
          <w:sz w:val="24"/>
          <w:szCs w:val="24"/>
        </w:rPr>
        <w:t>2. Содержательный раздел</w:t>
      </w:r>
    </w:p>
    <w:p w:rsidR="00D1342A" w:rsidRPr="00521406" w:rsidRDefault="00D1342A" w:rsidP="008B6055">
      <w:pPr>
        <w:tabs>
          <w:tab w:val="left" w:pos="1035"/>
        </w:tabs>
        <w:jc w:val="center"/>
        <w:rPr>
          <w:rFonts w:ascii="Times New Roman" w:hAnsi="Times New Roman" w:cs="Times New Roman"/>
          <w:b/>
          <w:sz w:val="24"/>
          <w:szCs w:val="24"/>
        </w:rPr>
      </w:pPr>
      <w:r w:rsidRPr="00521406">
        <w:rPr>
          <w:rFonts w:ascii="Times New Roman" w:hAnsi="Times New Roman" w:cs="Times New Roman"/>
          <w:b/>
          <w:sz w:val="24"/>
          <w:szCs w:val="24"/>
        </w:rPr>
        <w:t>2.1. Программа формирования базовых учебных действий</w:t>
      </w:r>
    </w:p>
    <w:p w:rsidR="00D1342A" w:rsidRPr="00521406" w:rsidRDefault="00D1342A" w:rsidP="008B6055">
      <w:pPr>
        <w:tabs>
          <w:tab w:val="left" w:pos="851"/>
        </w:tabs>
        <w:spacing w:before="120" w:after="0"/>
        <w:ind w:firstLine="851"/>
        <w:contextualSpacing/>
        <w:jc w:val="both"/>
        <w:rPr>
          <w:rFonts w:ascii="Times New Roman" w:hAnsi="Times New Roman" w:cs="Times New Roman"/>
          <w:sz w:val="24"/>
          <w:szCs w:val="24"/>
        </w:rPr>
      </w:pPr>
      <w:r w:rsidRPr="00521406">
        <w:rPr>
          <w:rFonts w:ascii="Times New Roman" w:hAnsi="Times New Roman" w:cs="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521406">
        <w:rPr>
          <w:rFonts w:ascii="Times New Roman" w:hAnsi="Times New Roman" w:cs="Times New Roman"/>
          <w:sz w:val="24"/>
          <w:szCs w:val="24"/>
        </w:rPr>
        <w:softHyphen/>
        <w:t>ализуется в процессе всего школьного обучения и ко</w:t>
      </w:r>
      <w:r w:rsidRPr="00521406">
        <w:rPr>
          <w:rFonts w:ascii="Times New Roman" w:hAnsi="Times New Roman" w:cs="Times New Roman"/>
          <w:sz w:val="24"/>
          <w:szCs w:val="24"/>
        </w:rPr>
        <w:softHyphen/>
        <w:t>н</w:t>
      </w:r>
      <w:r w:rsidRPr="00521406">
        <w:rPr>
          <w:rFonts w:ascii="Times New Roman" w:hAnsi="Times New Roman" w:cs="Times New Roman"/>
          <w:sz w:val="24"/>
          <w:szCs w:val="24"/>
        </w:rPr>
        <w:softHyphen/>
        <w:t>кре</w:t>
      </w:r>
      <w:r w:rsidRPr="00521406">
        <w:rPr>
          <w:rFonts w:ascii="Times New Roman" w:hAnsi="Times New Roman" w:cs="Times New Roman"/>
          <w:sz w:val="24"/>
          <w:szCs w:val="24"/>
        </w:rPr>
        <w:softHyphen/>
        <w:t>ти</w:t>
      </w:r>
      <w:r w:rsidRPr="00521406">
        <w:rPr>
          <w:rFonts w:ascii="Times New Roman" w:hAnsi="Times New Roman" w:cs="Times New Roman"/>
          <w:sz w:val="24"/>
          <w:szCs w:val="24"/>
        </w:rPr>
        <w:softHyphen/>
        <w:t xml:space="preserve">зирует требования Стандарта к </w:t>
      </w:r>
      <w:r w:rsidRPr="00521406">
        <w:rPr>
          <w:rFonts w:ascii="Times New Roman" w:hAnsi="Times New Roman" w:cs="Times New Roman"/>
          <w:sz w:val="24"/>
          <w:szCs w:val="24"/>
        </w:rPr>
        <w:lastRenderedPageBreak/>
        <w:t>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521406" w:rsidRDefault="00D1342A" w:rsidP="008B6055">
      <w:pPr>
        <w:tabs>
          <w:tab w:val="left" w:pos="851"/>
        </w:tabs>
        <w:spacing w:after="0"/>
        <w:ind w:firstLine="851"/>
        <w:contextualSpacing/>
        <w:jc w:val="both"/>
        <w:rPr>
          <w:rFonts w:ascii="Times New Roman" w:hAnsi="Times New Roman" w:cs="Times New Roman"/>
          <w:sz w:val="24"/>
          <w:szCs w:val="24"/>
        </w:rPr>
      </w:pPr>
      <w:r w:rsidRPr="00521406">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521406">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521406" w:rsidRDefault="00D1342A" w:rsidP="008B6055">
      <w:pPr>
        <w:tabs>
          <w:tab w:val="left" w:pos="851"/>
        </w:tabs>
        <w:spacing w:after="0"/>
        <w:ind w:firstLine="851"/>
        <w:contextualSpacing/>
        <w:jc w:val="both"/>
        <w:rPr>
          <w:rFonts w:ascii="Times New Roman" w:hAnsi="Times New Roman" w:cs="Times New Roman"/>
          <w:sz w:val="24"/>
          <w:szCs w:val="24"/>
        </w:rPr>
      </w:pPr>
      <w:r w:rsidRPr="00521406">
        <w:rPr>
          <w:rFonts w:ascii="Times New Roman" w:hAnsi="Times New Roman" w:cs="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1342A" w:rsidRPr="00521406" w:rsidRDefault="00D1342A" w:rsidP="008B6055">
      <w:pPr>
        <w:tabs>
          <w:tab w:val="left" w:pos="851"/>
        </w:tabs>
        <w:snapToGrid w:val="0"/>
        <w:spacing w:after="0"/>
        <w:ind w:firstLine="851"/>
        <w:contextualSpacing/>
        <w:jc w:val="both"/>
        <w:rPr>
          <w:rFonts w:ascii="Times New Roman" w:hAnsi="Times New Roman" w:cs="Times New Roman"/>
          <w:sz w:val="24"/>
          <w:szCs w:val="24"/>
        </w:rPr>
      </w:pPr>
      <w:r w:rsidRPr="00521406">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521406" w:rsidRDefault="00D1342A" w:rsidP="008B6055">
      <w:pPr>
        <w:tabs>
          <w:tab w:val="left" w:pos="851"/>
        </w:tabs>
        <w:spacing w:after="0"/>
        <w:ind w:firstLine="851"/>
        <w:contextualSpacing/>
        <w:jc w:val="both"/>
        <w:rPr>
          <w:rFonts w:ascii="Times New Roman" w:hAnsi="Times New Roman" w:cs="Times New Roman"/>
          <w:b/>
          <w:sz w:val="24"/>
          <w:szCs w:val="24"/>
        </w:rPr>
      </w:pPr>
      <w:r w:rsidRPr="00521406">
        <w:rPr>
          <w:rFonts w:ascii="Times New Roman" w:hAnsi="Times New Roman" w:cs="Times New Roman"/>
          <w:sz w:val="24"/>
          <w:szCs w:val="24"/>
        </w:rPr>
        <w:t>Основная</w:t>
      </w:r>
      <w:r w:rsidRPr="00521406">
        <w:rPr>
          <w:rFonts w:ascii="Times New Roman" w:hAnsi="Times New Roman" w:cs="Times New Roman"/>
          <w:b/>
          <w:sz w:val="24"/>
          <w:szCs w:val="24"/>
        </w:rPr>
        <w:t xml:space="preserve"> цель</w:t>
      </w:r>
      <w:r w:rsidRPr="00521406">
        <w:rPr>
          <w:rFonts w:ascii="Times New Roman" w:hAnsi="Times New Roman" w:cs="Times New Roman"/>
          <w:sz w:val="24"/>
          <w:szCs w:val="24"/>
        </w:rPr>
        <w:t xml:space="preserve"> реализации программы формирования БУД состоит в  фор</w:t>
      </w:r>
      <w:r w:rsidRPr="00521406">
        <w:rPr>
          <w:rFonts w:ascii="Times New Roman" w:hAnsi="Times New Roman" w:cs="Times New Roman"/>
          <w:sz w:val="24"/>
          <w:szCs w:val="24"/>
        </w:rPr>
        <w:softHyphen/>
        <w:t>ми</w:t>
      </w:r>
      <w:r w:rsidRPr="00521406">
        <w:rPr>
          <w:rFonts w:ascii="Times New Roman" w:hAnsi="Times New Roman" w:cs="Times New Roman"/>
          <w:sz w:val="24"/>
          <w:szCs w:val="24"/>
        </w:rPr>
        <w:softHyphen/>
        <w:t>ро</w:t>
      </w:r>
      <w:r w:rsidRPr="00521406">
        <w:rPr>
          <w:rFonts w:ascii="Times New Roman" w:hAnsi="Times New Roman" w:cs="Times New Roman"/>
          <w:sz w:val="24"/>
          <w:szCs w:val="24"/>
        </w:rPr>
        <w:softHyphen/>
        <w:t>ва</w:t>
      </w:r>
      <w:r w:rsidRPr="00521406">
        <w:rPr>
          <w:rFonts w:ascii="Times New Roman" w:hAnsi="Times New Roman" w:cs="Times New Roman"/>
          <w:sz w:val="24"/>
          <w:szCs w:val="24"/>
        </w:rPr>
        <w:softHyphen/>
        <w:t>нии основ учебной де</w:t>
      </w:r>
      <w:r w:rsidRPr="00521406">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521406">
        <w:rPr>
          <w:rFonts w:ascii="Times New Roman" w:hAnsi="Times New Roman" w:cs="Times New Roman"/>
          <w:sz w:val="24"/>
          <w:szCs w:val="24"/>
        </w:rPr>
        <w:softHyphen/>
        <w:t>мо</w:t>
      </w:r>
      <w:r w:rsidRPr="00521406">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521406" w:rsidRDefault="00D1342A" w:rsidP="008B6055">
      <w:pPr>
        <w:tabs>
          <w:tab w:val="left" w:pos="851"/>
        </w:tabs>
        <w:spacing w:after="0"/>
        <w:ind w:firstLine="851"/>
        <w:contextualSpacing/>
        <w:jc w:val="both"/>
        <w:rPr>
          <w:rFonts w:ascii="Times New Roman" w:hAnsi="Times New Roman" w:cs="Times New Roman"/>
          <w:sz w:val="24"/>
          <w:szCs w:val="24"/>
        </w:rPr>
      </w:pPr>
      <w:r w:rsidRPr="00521406">
        <w:rPr>
          <w:rFonts w:ascii="Times New Roman" w:hAnsi="Times New Roman" w:cs="Times New Roman"/>
          <w:b/>
          <w:sz w:val="24"/>
          <w:szCs w:val="24"/>
        </w:rPr>
        <w:t>Задачами</w:t>
      </w:r>
      <w:r w:rsidRPr="00521406">
        <w:rPr>
          <w:rFonts w:ascii="Times New Roman" w:hAnsi="Times New Roman" w:cs="Times New Roman"/>
          <w:sz w:val="24"/>
          <w:szCs w:val="24"/>
        </w:rPr>
        <w:t xml:space="preserve"> реализации программы являются:</w:t>
      </w:r>
    </w:p>
    <w:p w:rsidR="00D1342A" w:rsidRPr="00521406" w:rsidRDefault="00D1342A" w:rsidP="008B6055">
      <w:pPr>
        <w:pStyle w:val="a9"/>
        <w:tabs>
          <w:tab w:val="left" w:pos="851"/>
        </w:tabs>
        <w:spacing w:after="0"/>
        <w:ind w:left="0" w:firstLine="709"/>
        <w:contextualSpacing/>
        <w:jc w:val="both"/>
        <w:rPr>
          <w:rFonts w:ascii="Times New Roman" w:hAnsi="Times New Roman"/>
          <w:sz w:val="24"/>
          <w:szCs w:val="24"/>
        </w:rPr>
      </w:pPr>
      <w:r w:rsidRPr="00521406">
        <w:rPr>
          <w:rFonts w:ascii="Times New Roman" w:hAnsi="Times New Roman"/>
          <w:sz w:val="24"/>
          <w:szCs w:val="24"/>
        </w:rPr>
        <w:t>― формирование мотивационного компонента учебной деятельности;</w:t>
      </w:r>
    </w:p>
    <w:p w:rsidR="00D1342A" w:rsidRPr="00521406" w:rsidRDefault="00D1342A" w:rsidP="008B6055">
      <w:pPr>
        <w:pStyle w:val="a9"/>
        <w:tabs>
          <w:tab w:val="left" w:pos="851"/>
        </w:tabs>
        <w:spacing w:after="0"/>
        <w:ind w:left="0" w:firstLine="709"/>
        <w:contextualSpacing/>
        <w:jc w:val="both"/>
        <w:rPr>
          <w:rFonts w:ascii="Times New Roman" w:hAnsi="Times New Roman"/>
          <w:sz w:val="24"/>
          <w:szCs w:val="24"/>
        </w:rPr>
      </w:pPr>
      <w:r w:rsidRPr="00521406">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521406" w:rsidRDefault="00D1342A" w:rsidP="008B6055">
      <w:pPr>
        <w:pStyle w:val="a9"/>
        <w:tabs>
          <w:tab w:val="left" w:pos="851"/>
        </w:tabs>
        <w:spacing w:after="0"/>
        <w:ind w:left="0" w:firstLine="709"/>
        <w:contextualSpacing/>
        <w:jc w:val="both"/>
        <w:rPr>
          <w:rFonts w:ascii="Times New Roman" w:hAnsi="Times New Roman"/>
          <w:sz w:val="24"/>
          <w:szCs w:val="24"/>
        </w:rPr>
      </w:pPr>
      <w:r w:rsidRPr="00521406">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Для реализации поставленной цели и соответствующих ей задач необходимо:</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•определить функции и состав базовых учебных действий, учитывая пси</w:t>
      </w:r>
      <w:r w:rsidRPr="00521406">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521406" w:rsidRDefault="00D1342A" w:rsidP="008B6055">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521406">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1342A" w:rsidRPr="00521406" w:rsidRDefault="00D1342A" w:rsidP="008B6055">
      <w:pPr>
        <w:pStyle w:val="af0"/>
        <w:spacing w:line="276" w:lineRule="auto"/>
        <w:contextualSpacing/>
        <w:rPr>
          <w:rFonts w:ascii="Times New Roman" w:hAnsi="Times New Roman"/>
          <w:sz w:val="24"/>
          <w:szCs w:val="24"/>
        </w:rPr>
      </w:pPr>
    </w:p>
    <w:p w:rsidR="00D1342A" w:rsidRPr="00521406" w:rsidRDefault="00D1342A" w:rsidP="008B6055">
      <w:pPr>
        <w:spacing w:after="0"/>
        <w:contextualSpacing/>
        <w:jc w:val="center"/>
        <w:rPr>
          <w:rFonts w:ascii="Times New Roman" w:hAnsi="Times New Roman" w:cs="Times New Roman"/>
          <w:b/>
          <w:sz w:val="24"/>
          <w:szCs w:val="24"/>
        </w:rPr>
      </w:pPr>
      <w:r w:rsidRPr="00521406">
        <w:rPr>
          <w:rFonts w:ascii="Times New Roman" w:hAnsi="Times New Roman" w:cs="Times New Roman"/>
          <w:b/>
          <w:sz w:val="24"/>
          <w:szCs w:val="24"/>
        </w:rPr>
        <w:t>Функции, состав и характеристика базовых учебных действий</w:t>
      </w:r>
    </w:p>
    <w:p w:rsidR="00D1342A" w:rsidRPr="00521406" w:rsidRDefault="00D1342A" w:rsidP="008B6055">
      <w:pPr>
        <w:spacing w:after="0"/>
        <w:contextualSpacing/>
        <w:jc w:val="center"/>
        <w:rPr>
          <w:rFonts w:ascii="Times New Roman" w:hAnsi="Times New Roman" w:cs="Times New Roman"/>
          <w:b/>
          <w:sz w:val="24"/>
          <w:szCs w:val="24"/>
        </w:rPr>
      </w:pPr>
      <w:r w:rsidRPr="00521406">
        <w:rPr>
          <w:rFonts w:ascii="Times New Roman" w:hAnsi="Times New Roman" w:cs="Times New Roman"/>
          <w:b/>
          <w:sz w:val="24"/>
          <w:szCs w:val="24"/>
        </w:rPr>
        <w:t>обучающихся с умственной отсталостью</w:t>
      </w:r>
    </w:p>
    <w:p w:rsidR="00D1342A" w:rsidRPr="00521406" w:rsidRDefault="00D1342A" w:rsidP="008B6055">
      <w:pPr>
        <w:spacing w:after="0"/>
        <w:contextualSpacing/>
        <w:jc w:val="center"/>
        <w:rPr>
          <w:rFonts w:ascii="Times New Roman" w:hAnsi="Times New Roman" w:cs="Times New Roman"/>
          <w:sz w:val="24"/>
          <w:szCs w:val="24"/>
        </w:rPr>
      </w:pPr>
      <w:r w:rsidRPr="00521406">
        <w:rPr>
          <w:rFonts w:ascii="Times New Roman" w:hAnsi="Times New Roman" w:cs="Times New Roman"/>
          <w:b/>
          <w:sz w:val="24"/>
          <w:szCs w:val="24"/>
        </w:rPr>
        <w:t xml:space="preserve"> (интеллектуальными нарушениями)</w:t>
      </w:r>
    </w:p>
    <w:p w:rsidR="00D1342A" w:rsidRPr="00521406" w:rsidRDefault="00D1342A" w:rsidP="008B6055">
      <w:pPr>
        <w:pStyle w:val="23"/>
        <w:spacing w:before="120" w:after="0" w:line="276" w:lineRule="auto"/>
        <w:ind w:left="0"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Современные подходы к повышению эффективности обучения предпола</w:t>
      </w:r>
      <w:r w:rsidRPr="00521406">
        <w:rPr>
          <w:rFonts w:ascii="Times New Roman" w:hAnsi="Times New Roman" w:cs="Times New Roman"/>
          <w:sz w:val="24"/>
          <w:szCs w:val="24"/>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w:t>
      </w:r>
      <w:r w:rsidRPr="00521406">
        <w:rPr>
          <w:rFonts w:ascii="Times New Roman" w:hAnsi="Times New Roman" w:cs="Times New Roman"/>
          <w:sz w:val="24"/>
          <w:szCs w:val="24"/>
        </w:rPr>
        <w:lastRenderedPageBreak/>
        <w:t>работа по формированию учебной деятельности, в которой особое вни</w:t>
      </w:r>
      <w:r w:rsidRPr="00521406">
        <w:rPr>
          <w:rFonts w:ascii="Times New Roman" w:hAnsi="Times New Roman" w:cs="Times New Roman"/>
          <w:sz w:val="24"/>
          <w:szCs w:val="24"/>
        </w:rPr>
        <w:softHyphen/>
        <w:t>мание уделяется развитию и коррекции мо</w:t>
      </w:r>
      <w:r w:rsidRPr="00521406">
        <w:rPr>
          <w:rFonts w:ascii="Times New Roman" w:hAnsi="Times New Roman" w:cs="Times New Roman"/>
          <w:sz w:val="24"/>
          <w:szCs w:val="24"/>
        </w:rPr>
        <w:softHyphen/>
        <w:t>ти</w:t>
      </w:r>
      <w:r w:rsidRPr="00521406">
        <w:rPr>
          <w:rFonts w:ascii="Times New Roman" w:hAnsi="Times New Roman" w:cs="Times New Roman"/>
          <w:sz w:val="24"/>
          <w:szCs w:val="24"/>
        </w:rPr>
        <w:softHyphen/>
        <w:t>ва</w:t>
      </w:r>
      <w:r w:rsidRPr="00521406">
        <w:rPr>
          <w:rFonts w:ascii="Times New Roman" w:hAnsi="Times New Roman" w:cs="Times New Roman"/>
          <w:sz w:val="24"/>
          <w:szCs w:val="24"/>
        </w:rPr>
        <w:softHyphen/>
        <w:t>ци</w:t>
      </w:r>
      <w:r w:rsidRPr="00521406">
        <w:rPr>
          <w:rFonts w:ascii="Times New Roman" w:hAnsi="Times New Roman" w:cs="Times New Roman"/>
          <w:sz w:val="24"/>
          <w:szCs w:val="24"/>
        </w:rPr>
        <w:softHyphen/>
        <w:t>он</w:t>
      </w:r>
      <w:r w:rsidRPr="00521406">
        <w:rPr>
          <w:rFonts w:ascii="Times New Roman" w:hAnsi="Times New Roman" w:cs="Times New Roman"/>
          <w:sz w:val="24"/>
          <w:szCs w:val="24"/>
        </w:rPr>
        <w:softHyphen/>
        <w:t>но</w:t>
      </w:r>
      <w:r w:rsidRPr="00521406">
        <w:rPr>
          <w:rFonts w:ascii="Times New Roman" w:hAnsi="Times New Roman" w:cs="Times New Roman"/>
          <w:sz w:val="24"/>
          <w:szCs w:val="24"/>
        </w:rPr>
        <w:softHyphen/>
        <w:t>го и операционного компонентов учебной деятельности, т.к. они во многом оп</w:t>
      </w:r>
      <w:r w:rsidRPr="00521406">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Функции базовых учебных действий:</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реализация преемственности обучения на всех ступенях образования;</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521406">
        <w:rPr>
          <w:rFonts w:ascii="Times New Roman" w:hAnsi="Times New Roman"/>
          <w:sz w:val="24"/>
          <w:szCs w:val="24"/>
        </w:rPr>
        <w:softHyphen/>
        <w:t xml:space="preserve">нейшей трудовой деятельности;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обеспечение целостности  развития личности обучающегося. </w:t>
      </w:r>
    </w:p>
    <w:p w:rsidR="00E818E1" w:rsidRPr="00521406" w:rsidRDefault="00E818E1" w:rsidP="00E818E1">
      <w:pPr>
        <w:spacing w:after="0" w:line="240" w:lineRule="auto"/>
        <w:ind w:firstLine="709"/>
        <w:jc w:val="both"/>
        <w:rPr>
          <w:rStyle w:val="95"/>
          <w:b w:val="0"/>
          <w:sz w:val="24"/>
          <w:szCs w:val="24"/>
        </w:rPr>
      </w:pPr>
      <w:r w:rsidRPr="00521406">
        <w:rPr>
          <w:rStyle w:val="95"/>
          <w:b w:val="0"/>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E818E1" w:rsidRPr="00521406" w:rsidRDefault="00E818E1" w:rsidP="00917831">
      <w:pPr>
        <w:numPr>
          <w:ilvl w:val="0"/>
          <w:numId w:val="15"/>
        </w:numPr>
        <w:spacing w:after="0" w:line="240" w:lineRule="auto"/>
        <w:ind w:left="0" w:firstLine="284"/>
        <w:jc w:val="both"/>
        <w:rPr>
          <w:rStyle w:val="95"/>
          <w:b w:val="0"/>
          <w:sz w:val="24"/>
          <w:szCs w:val="24"/>
        </w:rPr>
      </w:pPr>
      <w:r w:rsidRPr="00521406">
        <w:rPr>
          <w:rStyle w:val="95"/>
          <w:sz w:val="24"/>
          <w:szCs w:val="24"/>
        </w:rPr>
        <w:t>Личностные учебные действия</w:t>
      </w:r>
      <w:r w:rsidRPr="00521406">
        <w:rPr>
          <w:rStyle w:val="95"/>
          <w:b w:val="0"/>
          <w:sz w:val="24"/>
          <w:szCs w:val="24"/>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E818E1" w:rsidRPr="00521406" w:rsidRDefault="00E818E1" w:rsidP="00917831">
      <w:pPr>
        <w:numPr>
          <w:ilvl w:val="0"/>
          <w:numId w:val="15"/>
        </w:numPr>
        <w:spacing w:after="0" w:line="240" w:lineRule="auto"/>
        <w:ind w:left="0" w:firstLine="284"/>
        <w:jc w:val="both"/>
        <w:rPr>
          <w:rStyle w:val="95"/>
          <w:b w:val="0"/>
          <w:sz w:val="24"/>
          <w:szCs w:val="24"/>
        </w:rPr>
      </w:pPr>
      <w:r w:rsidRPr="00521406">
        <w:rPr>
          <w:rStyle w:val="95"/>
          <w:sz w:val="24"/>
          <w:szCs w:val="24"/>
        </w:rPr>
        <w:t>Коммуникативные учебные действия</w:t>
      </w:r>
      <w:r w:rsidRPr="00521406">
        <w:rPr>
          <w:rStyle w:val="95"/>
          <w:b w:val="0"/>
          <w:sz w:val="24"/>
          <w:szCs w:val="24"/>
        </w:rPr>
        <w:t xml:space="preserve"> обеспечивают способность вступать в коммуникацию со взрослыми и сверстниками в процессе обучения.</w:t>
      </w:r>
    </w:p>
    <w:p w:rsidR="00E818E1" w:rsidRPr="00521406" w:rsidRDefault="00E818E1" w:rsidP="00917831">
      <w:pPr>
        <w:numPr>
          <w:ilvl w:val="0"/>
          <w:numId w:val="15"/>
        </w:numPr>
        <w:spacing w:after="0" w:line="240" w:lineRule="auto"/>
        <w:ind w:left="0" w:firstLine="284"/>
        <w:jc w:val="both"/>
        <w:rPr>
          <w:rStyle w:val="95"/>
          <w:b w:val="0"/>
          <w:sz w:val="24"/>
          <w:szCs w:val="24"/>
        </w:rPr>
      </w:pPr>
      <w:r w:rsidRPr="00521406">
        <w:rPr>
          <w:rStyle w:val="95"/>
          <w:sz w:val="24"/>
          <w:szCs w:val="24"/>
        </w:rPr>
        <w:t>Регулятивные учебные действия</w:t>
      </w:r>
      <w:r w:rsidRPr="00521406">
        <w:rPr>
          <w:rStyle w:val="95"/>
          <w:b w:val="0"/>
          <w:sz w:val="24"/>
          <w:szCs w:val="24"/>
        </w:rPr>
        <w:t xml:space="preserve"> обеспечивают успешную работу на любом уроке и любом этапе обучения. Благодаря которым создаются условия для формирования и реализации начальных логических операций.</w:t>
      </w:r>
    </w:p>
    <w:p w:rsidR="006B3883" w:rsidRPr="00521406" w:rsidRDefault="00E818E1" w:rsidP="006B3883">
      <w:pPr>
        <w:spacing w:after="0"/>
        <w:ind w:firstLine="709"/>
        <w:contextualSpacing/>
        <w:jc w:val="both"/>
        <w:rPr>
          <w:rStyle w:val="95"/>
          <w:b w:val="0"/>
          <w:sz w:val="24"/>
          <w:szCs w:val="24"/>
        </w:rPr>
      </w:pPr>
      <w:r w:rsidRPr="00521406">
        <w:rPr>
          <w:rStyle w:val="95"/>
          <w:sz w:val="24"/>
          <w:szCs w:val="24"/>
        </w:rPr>
        <w:t>Познавательные учебные действия</w:t>
      </w:r>
      <w:r w:rsidRPr="00521406">
        <w:rPr>
          <w:rStyle w:val="95"/>
          <w:b w:val="0"/>
          <w:sz w:val="24"/>
          <w:szCs w:val="24"/>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E818E1" w:rsidRPr="00521406" w:rsidRDefault="006B3883" w:rsidP="006B3883">
      <w:pPr>
        <w:spacing w:after="0"/>
        <w:ind w:firstLine="709"/>
        <w:contextualSpacing/>
        <w:jc w:val="both"/>
        <w:rPr>
          <w:rStyle w:val="95"/>
          <w:bCs w:val="0"/>
          <w:sz w:val="24"/>
          <w:szCs w:val="24"/>
        </w:rPr>
      </w:pPr>
      <w:r w:rsidRPr="00521406">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818E1" w:rsidRPr="00521406" w:rsidRDefault="00E818E1" w:rsidP="00E818E1">
      <w:pPr>
        <w:spacing w:after="0" w:line="240" w:lineRule="auto"/>
        <w:ind w:firstLine="709"/>
        <w:jc w:val="both"/>
        <w:rPr>
          <w:rStyle w:val="95"/>
          <w:b w:val="0"/>
          <w:sz w:val="24"/>
          <w:szCs w:val="24"/>
        </w:rPr>
      </w:pPr>
      <w:r w:rsidRPr="00521406">
        <w:rPr>
          <w:rStyle w:val="95"/>
          <w:b w:val="0"/>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6B3883" w:rsidRPr="00521406" w:rsidRDefault="006B3883" w:rsidP="00E818E1">
      <w:pPr>
        <w:spacing w:after="0" w:line="240" w:lineRule="auto"/>
        <w:ind w:firstLine="709"/>
        <w:jc w:val="both"/>
        <w:rPr>
          <w:rStyle w:val="95"/>
          <w:b w:val="0"/>
          <w:sz w:val="24"/>
          <w:szCs w:val="24"/>
        </w:rPr>
      </w:pPr>
    </w:p>
    <w:p w:rsidR="00E818E1" w:rsidRPr="00521406" w:rsidRDefault="00E818E1" w:rsidP="00E818E1">
      <w:pPr>
        <w:spacing w:after="0" w:line="240" w:lineRule="auto"/>
        <w:rPr>
          <w:rStyle w:val="95"/>
          <w:sz w:val="24"/>
          <w:szCs w:val="24"/>
        </w:rPr>
      </w:pPr>
      <w:r w:rsidRPr="00521406">
        <w:rPr>
          <w:rStyle w:val="95"/>
          <w:sz w:val="24"/>
          <w:szCs w:val="24"/>
        </w:rPr>
        <w:t>I - IV классы: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2620"/>
        <w:gridCol w:w="11665"/>
      </w:tblGrid>
      <w:tr w:rsidR="00E818E1" w:rsidRPr="00521406" w:rsidTr="007038A9">
        <w:tc>
          <w:tcPr>
            <w:tcW w:w="599" w:type="dxa"/>
          </w:tcPr>
          <w:p w:rsidR="00E818E1" w:rsidRPr="00521406" w:rsidRDefault="00E818E1" w:rsidP="00E818E1">
            <w:pPr>
              <w:spacing w:after="0" w:line="240" w:lineRule="auto"/>
              <w:rPr>
                <w:rStyle w:val="95"/>
                <w:sz w:val="24"/>
                <w:szCs w:val="24"/>
              </w:rPr>
            </w:pPr>
            <w:r w:rsidRPr="00521406">
              <w:rPr>
                <w:rStyle w:val="95"/>
                <w:sz w:val="24"/>
                <w:szCs w:val="24"/>
              </w:rPr>
              <w:t>№ п/п</w:t>
            </w:r>
          </w:p>
        </w:tc>
        <w:tc>
          <w:tcPr>
            <w:tcW w:w="2620" w:type="dxa"/>
          </w:tcPr>
          <w:p w:rsidR="00E818E1" w:rsidRPr="00521406" w:rsidRDefault="00E818E1" w:rsidP="00E818E1">
            <w:pPr>
              <w:spacing w:after="0" w:line="240" w:lineRule="auto"/>
              <w:rPr>
                <w:rStyle w:val="95"/>
                <w:sz w:val="24"/>
                <w:szCs w:val="24"/>
              </w:rPr>
            </w:pPr>
            <w:r w:rsidRPr="00521406">
              <w:rPr>
                <w:rStyle w:val="95"/>
                <w:sz w:val="24"/>
                <w:szCs w:val="24"/>
              </w:rPr>
              <w:t xml:space="preserve">Учебные действия </w:t>
            </w:r>
          </w:p>
        </w:tc>
        <w:tc>
          <w:tcPr>
            <w:tcW w:w="11665" w:type="dxa"/>
          </w:tcPr>
          <w:p w:rsidR="00E818E1" w:rsidRPr="00521406" w:rsidRDefault="00E818E1" w:rsidP="00E818E1">
            <w:pPr>
              <w:spacing w:after="0" w:line="240" w:lineRule="auto"/>
              <w:rPr>
                <w:rStyle w:val="95"/>
                <w:sz w:val="24"/>
                <w:szCs w:val="24"/>
              </w:rPr>
            </w:pPr>
          </w:p>
        </w:tc>
      </w:tr>
      <w:tr w:rsidR="00E818E1" w:rsidRPr="00521406" w:rsidTr="007038A9">
        <w:tc>
          <w:tcPr>
            <w:tcW w:w="599" w:type="dxa"/>
          </w:tcPr>
          <w:p w:rsidR="00E818E1" w:rsidRPr="00521406" w:rsidRDefault="00E818E1" w:rsidP="00E818E1">
            <w:pPr>
              <w:spacing w:after="0" w:line="240" w:lineRule="auto"/>
              <w:rPr>
                <w:rStyle w:val="95"/>
                <w:sz w:val="24"/>
                <w:szCs w:val="24"/>
              </w:rPr>
            </w:pPr>
            <w:r w:rsidRPr="00521406">
              <w:rPr>
                <w:rStyle w:val="95"/>
                <w:sz w:val="24"/>
                <w:szCs w:val="24"/>
              </w:rPr>
              <w:t>1.</w:t>
            </w:r>
          </w:p>
        </w:tc>
        <w:tc>
          <w:tcPr>
            <w:tcW w:w="2620" w:type="dxa"/>
          </w:tcPr>
          <w:p w:rsidR="00E818E1" w:rsidRPr="00521406" w:rsidRDefault="00E818E1" w:rsidP="00E818E1">
            <w:pPr>
              <w:spacing w:after="0" w:line="240" w:lineRule="auto"/>
              <w:rPr>
                <w:rStyle w:val="95"/>
                <w:sz w:val="24"/>
                <w:szCs w:val="24"/>
              </w:rPr>
            </w:pPr>
            <w:r w:rsidRPr="00521406">
              <w:rPr>
                <w:rStyle w:val="95"/>
                <w:i/>
                <w:sz w:val="24"/>
                <w:szCs w:val="24"/>
              </w:rPr>
              <w:t>Личностные учебные действия.</w:t>
            </w:r>
          </w:p>
        </w:tc>
        <w:tc>
          <w:tcPr>
            <w:tcW w:w="11665" w:type="dxa"/>
          </w:tcPr>
          <w:p w:rsidR="00E818E1" w:rsidRPr="00521406" w:rsidRDefault="00E818E1" w:rsidP="00E818E1">
            <w:pPr>
              <w:pStyle w:val="af0"/>
              <w:jc w:val="both"/>
              <w:rPr>
                <w:rStyle w:val="95"/>
                <w:i/>
                <w:sz w:val="24"/>
                <w:szCs w:val="24"/>
              </w:rPr>
            </w:pPr>
            <w:r w:rsidRPr="00521406">
              <w:rPr>
                <w:rStyle w:val="95"/>
                <w:b w:val="0"/>
                <w:sz w:val="24"/>
                <w:szCs w:val="24"/>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w:t>
            </w:r>
            <w:r w:rsidRPr="00521406">
              <w:rPr>
                <w:rStyle w:val="95"/>
                <w:b w:val="0"/>
                <w:sz w:val="24"/>
                <w:szCs w:val="24"/>
              </w:rPr>
              <w:lastRenderedPageBreak/>
              <w:t>природе и обществе.</w:t>
            </w:r>
          </w:p>
        </w:tc>
      </w:tr>
      <w:tr w:rsidR="00E818E1" w:rsidRPr="00521406" w:rsidTr="007038A9">
        <w:tc>
          <w:tcPr>
            <w:tcW w:w="599" w:type="dxa"/>
          </w:tcPr>
          <w:p w:rsidR="00E818E1" w:rsidRPr="00521406" w:rsidRDefault="00E818E1" w:rsidP="00E818E1">
            <w:pPr>
              <w:spacing w:after="0" w:line="240" w:lineRule="auto"/>
              <w:rPr>
                <w:rStyle w:val="95"/>
                <w:sz w:val="24"/>
                <w:szCs w:val="24"/>
              </w:rPr>
            </w:pPr>
            <w:r w:rsidRPr="00521406">
              <w:rPr>
                <w:rStyle w:val="95"/>
                <w:sz w:val="24"/>
                <w:szCs w:val="24"/>
              </w:rPr>
              <w:lastRenderedPageBreak/>
              <w:t>2.</w:t>
            </w:r>
          </w:p>
        </w:tc>
        <w:tc>
          <w:tcPr>
            <w:tcW w:w="2620" w:type="dxa"/>
          </w:tcPr>
          <w:p w:rsidR="00E818E1" w:rsidRPr="00521406" w:rsidRDefault="00E818E1" w:rsidP="00E818E1">
            <w:pPr>
              <w:spacing w:after="0" w:line="240" w:lineRule="auto"/>
              <w:rPr>
                <w:rStyle w:val="95"/>
                <w:i/>
                <w:sz w:val="24"/>
                <w:szCs w:val="24"/>
              </w:rPr>
            </w:pPr>
            <w:r w:rsidRPr="00521406">
              <w:rPr>
                <w:rStyle w:val="95"/>
                <w:i/>
                <w:sz w:val="24"/>
                <w:szCs w:val="24"/>
              </w:rPr>
              <w:t>Коммуникативные учебные действия</w:t>
            </w:r>
          </w:p>
          <w:p w:rsidR="00E818E1" w:rsidRPr="00521406" w:rsidRDefault="00E818E1" w:rsidP="00E818E1">
            <w:pPr>
              <w:spacing w:after="0" w:line="240" w:lineRule="auto"/>
              <w:rPr>
                <w:rStyle w:val="95"/>
                <w:sz w:val="24"/>
                <w:szCs w:val="24"/>
              </w:rPr>
            </w:pPr>
          </w:p>
        </w:tc>
        <w:tc>
          <w:tcPr>
            <w:tcW w:w="11665" w:type="dxa"/>
          </w:tcPr>
          <w:p w:rsidR="00E818E1" w:rsidRPr="00521406" w:rsidRDefault="00E818E1" w:rsidP="00E818E1">
            <w:pPr>
              <w:spacing w:after="0" w:line="240" w:lineRule="auto"/>
              <w:jc w:val="both"/>
              <w:rPr>
                <w:rStyle w:val="95"/>
                <w:b w:val="0"/>
                <w:sz w:val="24"/>
                <w:szCs w:val="24"/>
              </w:rPr>
            </w:pPr>
            <w:r w:rsidRPr="00521406">
              <w:rPr>
                <w:rStyle w:val="95"/>
                <w:b w:val="0"/>
                <w:sz w:val="24"/>
                <w:szCs w:val="24"/>
              </w:rPr>
              <w:t>Коммуникативные учебные действия включают следующие умения:</w:t>
            </w:r>
          </w:p>
          <w:p w:rsidR="00E818E1" w:rsidRPr="00521406" w:rsidRDefault="00E818E1" w:rsidP="00917831">
            <w:pPr>
              <w:numPr>
                <w:ilvl w:val="0"/>
                <w:numId w:val="14"/>
              </w:numPr>
              <w:spacing w:after="0" w:line="240" w:lineRule="auto"/>
              <w:ind w:left="217" w:hanging="217"/>
              <w:jc w:val="both"/>
              <w:rPr>
                <w:rStyle w:val="95"/>
                <w:b w:val="0"/>
                <w:sz w:val="24"/>
                <w:szCs w:val="24"/>
              </w:rPr>
            </w:pPr>
            <w:r w:rsidRPr="00521406">
              <w:rPr>
                <w:rStyle w:val="95"/>
                <w:b w:val="0"/>
                <w:sz w:val="24"/>
                <w:szCs w:val="24"/>
              </w:rPr>
              <w:t xml:space="preserve">вступать в контакт и работать в коллективе (учитель - ученик, ученик - ученик, ученик - класс, учитель-класс); </w:t>
            </w:r>
          </w:p>
          <w:p w:rsidR="00E818E1" w:rsidRPr="00521406" w:rsidRDefault="00E818E1" w:rsidP="00917831">
            <w:pPr>
              <w:numPr>
                <w:ilvl w:val="0"/>
                <w:numId w:val="14"/>
              </w:numPr>
              <w:spacing w:after="0" w:line="240" w:lineRule="auto"/>
              <w:ind w:left="217" w:hanging="217"/>
              <w:jc w:val="both"/>
              <w:rPr>
                <w:rStyle w:val="95"/>
                <w:b w:val="0"/>
                <w:sz w:val="24"/>
                <w:szCs w:val="24"/>
              </w:rPr>
            </w:pPr>
            <w:r w:rsidRPr="00521406">
              <w:rPr>
                <w:rStyle w:val="95"/>
                <w:b w:val="0"/>
                <w:sz w:val="24"/>
                <w:szCs w:val="24"/>
              </w:rPr>
              <w:t xml:space="preserve">использовать принятые ритуалы социального взаимодействия с одноклассниками и учителем; </w:t>
            </w:r>
          </w:p>
          <w:p w:rsidR="00E818E1" w:rsidRPr="00521406" w:rsidRDefault="00E818E1" w:rsidP="00917831">
            <w:pPr>
              <w:numPr>
                <w:ilvl w:val="0"/>
                <w:numId w:val="14"/>
              </w:numPr>
              <w:spacing w:after="0" w:line="240" w:lineRule="auto"/>
              <w:ind w:left="217" w:hanging="217"/>
              <w:jc w:val="both"/>
              <w:rPr>
                <w:rStyle w:val="95"/>
                <w:b w:val="0"/>
                <w:sz w:val="24"/>
                <w:szCs w:val="24"/>
              </w:rPr>
            </w:pPr>
            <w:r w:rsidRPr="00521406">
              <w:rPr>
                <w:rStyle w:val="95"/>
                <w:b w:val="0"/>
                <w:sz w:val="24"/>
                <w:szCs w:val="24"/>
              </w:rPr>
              <w:t xml:space="preserve">обращаться за помощью и принимать помощь; слушать  и понимать инструкцию к учебному заданию в разных видах деятельности и быту; </w:t>
            </w:r>
          </w:p>
          <w:p w:rsidR="00E818E1" w:rsidRPr="00521406" w:rsidRDefault="00E818E1" w:rsidP="00917831">
            <w:pPr>
              <w:numPr>
                <w:ilvl w:val="0"/>
                <w:numId w:val="14"/>
              </w:numPr>
              <w:spacing w:after="0" w:line="240" w:lineRule="auto"/>
              <w:ind w:left="217" w:hanging="217"/>
              <w:jc w:val="both"/>
              <w:rPr>
                <w:rStyle w:val="95"/>
                <w:b w:val="0"/>
                <w:sz w:val="24"/>
                <w:szCs w:val="24"/>
              </w:rPr>
            </w:pPr>
            <w:r w:rsidRPr="00521406">
              <w:rPr>
                <w:rStyle w:val="95"/>
                <w:b w:val="0"/>
                <w:sz w:val="24"/>
                <w:szCs w:val="24"/>
              </w:rPr>
              <w:t xml:space="preserve">сотрудничать со взрослыми и сверстниками в разных социальных ситуациях; </w:t>
            </w:r>
          </w:p>
          <w:p w:rsidR="00E818E1" w:rsidRPr="00521406" w:rsidRDefault="00E818E1" w:rsidP="00917831">
            <w:pPr>
              <w:numPr>
                <w:ilvl w:val="0"/>
                <w:numId w:val="14"/>
              </w:numPr>
              <w:spacing w:after="0" w:line="240" w:lineRule="auto"/>
              <w:ind w:left="217" w:hanging="217"/>
              <w:jc w:val="both"/>
              <w:rPr>
                <w:rStyle w:val="95"/>
                <w:b w:val="0"/>
                <w:sz w:val="24"/>
                <w:szCs w:val="24"/>
              </w:rPr>
            </w:pPr>
            <w:r w:rsidRPr="00521406">
              <w:rPr>
                <w:rStyle w:val="95"/>
                <w:b w:val="0"/>
                <w:sz w:val="24"/>
                <w:szCs w:val="24"/>
              </w:rPr>
              <w:t xml:space="preserve">доброжелательно относиться, сопереживать, конструктивно взаимодействовать с людьми; </w:t>
            </w:r>
          </w:p>
          <w:p w:rsidR="00E818E1" w:rsidRPr="00521406" w:rsidRDefault="00E818E1" w:rsidP="00917831">
            <w:pPr>
              <w:numPr>
                <w:ilvl w:val="0"/>
                <w:numId w:val="14"/>
              </w:numPr>
              <w:spacing w:after="0" w:line="240" w:lineRule="auto"/>
              <w:ind w:left="217" w:hanging="217"/>
              <w:jc w:val="both"/>
              <w:rPr>
                <w:rStyle w:val="95"/>
                <w:b w:val="0"/>
                <w:sz w:val="24"/>
                <w:szCs w:val="24"/>
              </w:rPr>
            </w:pPr>
            <w:r w:rsidRPr="00521406">
              <w:rPr>
                <w:rStyle w:val="95"/>
                <w:b w:val="0"/>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tc>
      </w:tr>
      <w:tr w:rsidR="00E818E1" w:rsidRPr="00521406" w:rsidTr="007038A9">
        <w:tc>
          <w:tcPr>
            <w:tcW w:w="599" w:type="dxa"/>
          </w:tcPr>
          <w:p w:rsidR="00E818E1" w:rsidRPr="00521406" w:rsidRDefault="00E818E1" w:rsidP="00E818E1">
            <w:pPr>
              <w:spacing w:after="0" w:line="240" w:lineRule="auto"/>
              <w:rPr>
                <w:rStyle w:val="95"/>
                <w:sz w:val="24"/>
                <w:szCs w:val="24"/>
              </w:rPr>
            </w:pPr>
            <w:r w:rsidRPr="00521406">
              <w:rPr>
                <w:rStyle w:val="95"/>
                <w:sz w:val="24"/>
                <w:szCs w:val="24"/>
              </w:rPr>
              <w:t>3.</w:t>
            </w:r>
          </w:p>
        </w:tc>
        <w:tc>
          <w:tcPr>
            <w:tcW w:w="2620" w:type="dxa"/>
          </w:tcPr>
          <w:p w:rsidR="00E818E1" w:rsidRPr="00521406" w:rsidRDefault="00E818E1" w:rsidP="00E818E1">
            <w:pPr>
              <w:spacing w:after="0" w:line="240" w:lineRule="auto"/>
              <w:rPr>
                <w:rStyle w:val="95"/>
                <w:i/>
                <w:sz w:val="24"/>
                <w:szCs w:val="24"/>
              </w:rPr>
            </w:pPr>
            <w:r w:rsidRPr="00521406">
              <w:rPr>
                <w:rStyle w:val="95"/>
                <w:i/>
                <w:sz w:val="24"/>
                <w:szCs w:val="24"/>
              </w:rPr>
              <w:t>Регулятивные учебные действия</w:t>
            </w:r>
          </w:p>
        </w:tc>
        <w:tc>
          <w:tcPr>
            <w:tcW w:w="11665" w:type="dxa"/>
          </w:tcPr>
          <w:p w:rsidR="00E818E1" w:rsidRPr="00521406" w:rsidRDefault="00E818E1" w:rsidP="00E818E1">
            <w:pPr>
              <w:spacing w:after="0" w:line="240" w:lineRule="auto"/>
              <w:jc w:val="both"/>
              <w:rPr>
                <w:rStyle w:val="95"/>
                <w:b w:val="0"/>
                <w:sz w:val="24"/>
                <w:szCs w:val="24"/>
              </w:rPr>
            </w:pPr>
            <w:r w:rsidRPr="00521406">
              <w:rPr>
                <w:rStyle w:val="95"/>
                <w:b w:val="0"/>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E818E1" w:rsidRPr="00521406" w:rsidRDefault="00E818E1" w:rsidP="00E818E1">
            <w:pPr>
              <w:spacing w:after="0" w:line="240" w:lineRule="auto"/>
              <w:ind w:left="360"/>
              <w:jc w:val="both"/>
              <w:rPr>
                <w:rStyle w:val="95"/>
                <w:sz w:val="24"/>
                <w:szCs w:val="24"/>
              </w:rPr>
            </w:pPr>
          </w:p>
        </w:tc>
      </w:tr>
      <w:tr w:rsidR="00E818E1" w:rsidRPr="00521406" w:rsidTr="007038A9">
        <w:tc>
          <w:tcPr>
            <w:tcW w:w="599" w:type="dxa"/>
          </w:tcPr>
          <w:p w:rsidR="00E818E1" w:rsidRPr="00521406" w:rsidRDefault="00E818E1" w:rsidP="00E818E1">
            <w:pPr>
              <w:spacing w:after="0" w:line="240" w:lineRule="auto"/>
              <w:rPr>
                <w:rStyle w:val="95"/>
                <w:sz w:val="24"/>
                <w:szCs w:val="24"/>
              </w:rPr>
            </w:pPr>
            <w:r w:rsidRPr="00521406">
              <w:rPr>
                <w:rStyle w:val="95"/>
                <w:sz w:val="24"/>
                <w:szCs w:val="24"/>
              </w:rPr>
              <w:t>4.</w:t>
            </w:r>
          </w:p>
        </w:tc>
        <w:tc>
          <w:tcPr>
            <w:tcW w:w="2620" w:type="dxa"/>
          </w:tcPr>
          <w:p w:rsidR="00E818E1" w:rsidRPr="00521406" w:rsidRDefault="00E818E1" w:rsidP="00E818E1">
            <w:pPr>
              <w:spacing w:after="0" w:line="240" w:lineRule="auto"/>
              <w:rPr>
                <w:rStyle w:val="95"/>
                <w:i/>
                <w:sz w:val="24"/>
                <w:szCs w:val="24"/>
              </w:rPr>
            </w:pPr>
            <w:r w:rsidRPr="00521406">
              <w:rPr>
                <w:rStyle w:val="95"/>
                <w:i/>
                <w:sz w:val="24"/>
                <w:szCs w:val="24"/>
              </w:rPr>
              <w:t>Познавательные учебные действия</w:t>
            </w:r>
          </w:p>
          <w:p w:rsidR="00E818E1" w:rsidRPr="00521406" w:rsidRDefault="00E818E1" w:rsidP="00E818E1">
            <w:pPr>
              <w:spacing w:after="0" w:line="240" w:lineRule="auto"/>
              <w:rPr>
                <w:rStyle w:val="95"/>
                <w:i/>
                <w:sz w:val="24"/>
                <w:szCs w:val="24"/>
              </w:rPr>
            </w:pPr>
          </w:p>
        </w:tc>
        <w:tc>
          <w:tcPr>
            <w:tcW w:w="11665" w:type="dxa"/>
          </w:tcPr>
          <w:p w:rsidR="00E818E1" w:rsidRPr="00521406" w:rsidRDefault="00E818E1" w:rsidP="00E818E1">
            <w:pPr>
              <w:spacing w:after="0" w:line="240" w:lineRule="auto"/>
              <w:jc w:val="both"/>
              <w:rPr>
                <w:rStyle w:val="95"/>
                <w:b w:val="0"/>
                <w:sz w:val="24"/>
                <w:szCs w:val="24"/>
              </w:rPr>
            </w:pPr>
            <w:r w:rsidRPr="00521406">
              <w:rPr>
                <w:rStyle w:val="95"/>
                <w:b w:val="0"/>
                <w:sz w:val="24"/>
                <w:szCs w:val="24"/>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r>
    </w:tbl>
    <w:p w:rsidR="00E818E1" w:rsidRPr="00521406" w:rsidRDefault="00E818E1" w:rsidP="00E818E1">
      <w:pPr>
        <w:spacing w:after="0" w:line="240" w:lineRule="auto"/>
        <w:rPr>
          <w:rStyle w:val="95"/>
          <w:sz w:val="24"/>
          <w:szCs w:val="24"/>
        </w:rPr>
      </w:pPr>
      <w:r w:rsidRPr="00521406">
        <w:rPr>
          <w:rStyle w:val="95"/>
          <w:sz w:val="24"/>
          <w:szCs w:val="24"/>
        </w:rPr>
        <w:t>V-IX классы: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694"/>
        <w:gridCol w:w="11515"/>
      </w:tblGrid>
      <w:tr w:rsidR="00E818E1" w:rsidRPr="00521406" w:rsidTr="007038A9">
        <w:tc>
          <w:tcPr>
            <w:tcW w:w="675" w:type="dxa"/>
          </w:tcPr>
          <w:p w:rsidR="00E818E1" w:rsidRPr="00521406" w:rsidRDefault="00E818E1" w:rsidP="00E818E1">
            <w:pPr>
              <w:spacing w:after="0" w:line="240" w:lineRule="auto"/>
              <w:rPr>
                <w:rStyle w:val="95"/>
                <w:sz w:val="24"/>
                <w:szCs w:val="24"/>
              </w:rPr>
            </w:pPr>
            <w:r w:rsidRPr="00521406">
              <w:rPr>
                <w:rStyle w:val="95"/>
                <w:sz w:val="24"/>
                <w:szCs w:val="24"/>
              </w:rPr>
              <w:t>№ п/п</w:t>
            </w:r>
          </w:p>
        </w:tc>
        <w:tc>
          <w:tcPr>
            <w:tcW w:w="2694" w:type="dxa"/>
          </w:tcPr>
          <w:p w:rsidR="00E818E1" w:rsidRPr="00521406" w:rsidRDefault="00E818E1" w:rsidP="00E818E1">
            <w:pPr>
              <w:spacing w:after="0" w:line="240" w:lineRule="auto"/>
              <w:rPr>
                <w:rStyle w:val="95"/>
                <w:sz w:val="24"/>
                <w:szCs w:val="24"/>
              </w:rPr>
            </w:pPr>
            <w:r w:rsidRPr="00521406">
              <w:rPr>
                <w:rStyle w:val="95"/>
                <w:sz w:val="24"/>
                <w:szCs w:val="24"/>
              </w:rPr>
              <w:t>Учебные действия</w:t>
            </w:r>
          </w:p>
        </w:tc>
        <w:tc>
          <w:tcPr>
            <w:tcW w:w="11515" w:type="dxa"/>
          </w:tcPr>
          <w:p w:rsidR="00E818E1" w:rsidRPr="00521406" w:rsidRDefault="00E818E1" w:rsidP="00E818E1">
            <w:pPr>
              <w:spacing w:after="0" w:line="240" w:lineRule="auto"/>
              <w:rPr>
                <w:rStyle w:val="95"/>
                <w:sz w:val="24"/>
                <w:szCs w:val="24"/>
              </w:rPr>
            </w:pPr>
          </w:p>
        </w:tc>
      </w:tr>
      <w:tr w:rsidR="00E818E1" w:rsidRPr="00521406" w:rsidTr="007038A9">
        <w:tc>
          <w:tcPr>
            <w:tcW w:w="675" w:type="dxa"/>
          </w:tcPr>
          <w:p w:rsidR="00E818E1" w:rsidRPr="00521406" w:rsidRDefault="00E818E1" w:rsidP="00E818E1">
            <w:pPr>
              <w:spacing w:after="0" w:line="240" w:lineRule="auto"/>
              <w:rPr>
                <w:rStyle w:val="95"/>
                <w:sz w:val="24"/>
                <w:szCs w:val="24"/>
              </w:rPr>
            </w:pPr>
            <w:r w:rsidRPr="00521406">
              <w:rPr>
                <w:rStyle w:val="95"/>
                <w:sz w:val="24"/>
                <w:szCs w:val="24"/>
              </w:rPr>
              <w:t>1.</w:t>
            </w:r>
          </w:p>
        </w:tc>
        <w:tc>
          <w:tcPr>
            <w:tcW w:w="2694" w:type="dxa"/>
          </w:tcPr>
          <w:p w:rsidR="00E818E1" w:rsidRPr="00521406" w:rsidRDefault="00E818E1" w:rsidP="00E818E1">
            <w:pPr>
              <w:spacing w:after="0" w:line="240" w:lineRule="auto"/>
              <w:rPr>
                <w:rStyle w:val="95"/>
                <w:sz w:val="24"/>
                <w:szCs w:val="24"/>
              </w:rPr>
            </w:pPr>
            <w:r w:rsidRPr="00521406">
              <w:rPr>
                <w:rStyle w:val="95"/>
                <w:i/>
                <w:sz w:val="24"/>
                <w:szCs w:val="24"/>
              </w:rPr>
              <w:t>Личностные учебные действия</w:t>
            </w:r>
          </w:p>
        </w:tc>
        <w:tc>
          <w:tcPr>
            <w:tcW w:w="11515" w:type="dxa"/>
          </w:tcPr>
          <w:p w:rsidR="00E818E1" w:rsidRPr="00521406" w:rsidRDefault="00E818E1" w:rsidP="00E818E1">
            <w:pPr>
              <w:spacing w:after="0" w:line="240" w:lineRule="auto"/>
              <w:jc w:val="both"/>
              <w:rPr>
                <w:rStyle w:val="95"/>
                <w:sz w:val="24"/>
                <w:szCs w:val="24"/>
              </w:rPr>
            </w:pPr>
            <w:r w:rsidRPr="00521406">
              <w:rPr>
                <w:rStyle w:val="95"/>
                <w:b w:val="0"/>
                <w:sz w:val="24"/>
                <w:szCs w:val="24"/>
              </w:rPr>
              <w:t>Личностные учебные действия представлены следующими умениями: осознавать себя как гражданина России, имеющего определенные права и обязанности;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осознанно относиться к выбору профессии; бережно относиться к культурно-историческому  наследию родного края и страны.</w:t>
            </w:r>
          </w:p>
        </w:tc>
      </w:tr>
      <w:tr w:rsidR="00E818E1" w:rsidRPr="00521406" w:rsidTr="007038A9">
        <w:tc>
          <w:tcPr>
            <w:tcW w:w="675" w:type="dxa"/>
          </w:tcPr>
          <w:p w:rsidR="00E818E1" w:rsidRPr="00521406" w:rsidRDefault="00E818E1" w:rsidP="00E818E1">
            <w:pPr>
              <w:spacing w:after="0" w:line="240" w:lineRule="auto"/>
              <w:rPr>
                <w:rStyle w:val="95"/>
                <w:sz w:val="24"/>
                <w:szCs w:val="24"/>
              </w:rPr>
            </w:pPr>
            <w:r w:rsidRPr="00521406">
              <w:rPr>
                <w:rStyle w:val="95"/>
                <w:sz w:val="24"/>
                <w:szCs w:val="24"/>
              </w:rPr>
              <w:t>2.</w:t>
            </w:r>
          </w:p>
        </w:tc>
        <w:tc>
          <w:tcPr>
            <w:tcW w:w="2694" w:type="dxa"/>
          </w:tcPr>
          <w:p w:rsidR="00E818E1" w:rsidRPr="00521406" w:rsidRDefault="00E818E1" w:rsidP="00E818E1">
            <w:pPr>
              <w:spacing w:after="0" w:line="240" w:lineRule="auto"/>
              <w:rPr>
                <w:rStyle w:val="95"/>
                <w:sz w:val="24"/>
                <w:szCs w:val="24"/>
              </w:rPr>
            </w:pPr>
            <w:r w:rsidRPr="00521406">
              <w:rPr>
                <w:rStyle w:val="95"/>
                <w:i/>
                <w:sz w:val="24"/>
                <w:szCs w:val="24"/>
              </w:rPr>
              <w:t>Коммуникативные учебные действия</w:t>
            </w:r>
          </w:p>
        </w:tc>
        <w:tc>
          <w:tcPr>
            <w:tcW w:w="11515" w:type="dxa"/>
          </w:tcPr>
          <w:p w:rsidR="00E818E1" w:rsidRPr="00521406" w:rsidRDefault="00E818E1" w:rsidP="00E818E1">
            <w:pPr>
              <w:spacing w:after="0" w:line="240" w:lineRule="auto"/>
              <w:jc w:val="both"/>
              <w:rPr>
                <w:rStyle w:val="95"/>
                <w:sz w:val="24"/>
                <w:szCs w:val="24"/>
              </w:rPr>
            </w:pPr>
            <w:r w:rsidRPr="00521406">
              <w:rPr>
                <w:rStyle w:val="95"/>
                <w:b w:val="0"/>
                <w:sz w:val="24"/>
                <w:szCs w:val="24"/>
              </w:rPr>
              <w:t xml:space="preserve">Коммуникативные учебные действия включают: умение вступать и поддерживать коммуникацию в разных ситуациях социального взаимодействия (учебных, трудовых, бытовых и др.); слушать собеседника, вступать </w:t>
            </w:r>
            <w:r w:rsidRPr="00521406">
              <w:rPr>
                <w:rStyle w:val="95"/>
                <w:b w:val="0"/>
                <w:sz w:val="24"/>
                <w:szCs w:val="24"/>
              </w:rPr>
              <w:lastRenderedPageBreak/>
              <w:t>в диалог и поддерживать его,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разные виды делового письма для решения жизненно значимых задач; использовать разные источники и средства получения информации для решения коммуникативных и познавательных задач, в том числе информационные.</w:t>
            </w:r>
          </w:p>
        </w:tc>
      </w:tr>
      <w:tr w:rsidR="00E818E1" w:rsidRPr="00521406" w:rsidTr="007038A9">
        <w:tc>
          <w:tcPr>
            <w:tcW w:w="675" w:type="dxa"/>
          </w:tcPr>
          <w:p w:rsidR="00E818E1" w:rsidRPr="00521406" w:rsidRDefault="00E818E1" w:rsidP="00E818E1">
            <w:pPr>
              <w:spacing w:after="0" w:line="240" w:lineRule="auto"/>
              <w:rPr>
                <w:rStyle w:val="95"/>
                <w:sz w:val="24"/>
                <w:szCs w:val="24"/>
              </w:rPr>
            </w:pPr>
            <w:r w:rsidRPr="00521406">
              <w:rPr>
                <w:rStyle w:val="95"/>
                <w:sz w:val="24"/>
                <w:szCs w:val="24"/>
              </w:rPr>
              <w:lastRenderedPageBreak/>
              <w:t>3.</w:t>
            </w:r>
          </w:p>
        </w:tc>
        <w:tc>
          <w:tcPr>
            <w:tcW w:w="2694" w:type="dxa"/>
          </w:tcPr>
          <w:p w:rsidR="00E818E1" w:rsidRPr="00521406" w:rsidRDefault="00E818E1" w:rsidP="00E818E1">
            <w:pPr>
              <w:spacing w:after="0" w:line="240" w:lineRule="auto"/>
              <w:rPr>
                <w:rStyle w:val="95"/>
                <w:sz w:val="24"/>
                <w:szCs w:val="24"/>
              </w:rPr>
            </w:pPr>
            <w:r w:rsidRPr="00521406">
              <w:rPr>
                <w:rStyle w:val="95"/>
                <w:i/>
                <w:sz w:val="24"/>
                <w:szCs w:val="24"/>
              </w:rPr>
              <w:t>Регулятивные учебные действия</w:t>
            </w:r>
          </w:p>
        </w:tc>
        <w:tc>
          <w:tcPr>
            <w:tcW w:w="11515" w:type="dxa"/>
          </w:tcPr>
          <w:p w:rsidR="00E818E1" w:rsidRPr="00521406" w:rsidRDefault="00E818E1" w:rsidP="00E818E1">
            <w:pPr>
              <w:spacing w:after="0" w:line="240" w:lineRule="auto"/>
              <w:jc w:val="both"/>
              <w:rPr>
                <w:rStyle w:val="95"/>
                <w:sz w:val="24"/>
                <w:szCs w:val="24"/>
              </w:rPr>
            </w:pPr>
            <w:r w:rsidRPr="00521406">
              <w:rPr>
                <w:rStyle w:val="95"/>
                <w:b w:val="0"/>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адекватно оценивать собственное поведение и поведение окружающих;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r>
      <w:tr w:rsidR="00E818E1" w:rsidRPr="00521406" w:rsidTr="007038A9">
        <w:tc>
          <w:tcPr>
            <w:tcW w:w="675" w:type="dxa"/>
          </w:tcPr>
          <w:p w:rsidR="00E818E1" w:rsidRPr="00521406" w:rsidRDefault="00E818E1" w:rsidP="00E818E1">
            <w:pPr>
              <w:spacing w:after="0" w:line="240" w:lineRule="auto"/>
              <w:rPr>
                <w:rStyle w:val="95"/>
                <w:sz w:val="24"/>
                <w:szCs w:val="24"/>
              </w:rPr>
            </w:pPr>
            <w:r w:rsidRPr="00521406">
              <w:rPr>
                <w:rStyle w:val="95"/>
                <w:sz w:val="24"/>
                <w:szCs w:val="24"/>
              </w:rPr>
              <w:t>4.</w:t>
            </w:r>
          </w:p>
        </w:tc>
        <w:tc>
          <w:tcPr>
            <w:tcW w:w="2694" w:type="dxa"/>
          </w:tcPr>
          <w:p w:rsidR="00E818E1" w:rsidRPr="00521406" w:rsidRDefault="00E818E1" w:rsidP="00E818E1">
            <w:pPr>
              <w:spacing w:after="0" w:line="240" w:lineRule="auto"/>
              <w:rPr>
                <w:rStyle w:val="95"/>
                <w:sz w:val="24"/>
                <w:szCs w:val="24"/>
              </w:rPr>
            </w:pPr>
            <w:r w:rsidRPr="00521406">
              <w:rPr>
                <w:rStyle w:val="95"/>
                <w:i/>
                <w:sz w:val="24"/>
                <w:szCs w:val="24"/>
              </w:rPr>
              <w:t>Познавательные учебные действия</w:t>
            </w:r>
          </w:p>
        </w:tc>
        <w:tc>
          <w:tcPr>
            <w:tcW w:w="11515" w:type="dxa"/>
          </w:tcPr>
          <w:p w:rsidR="00E818E1" w:rsidRPr="00521406" w:rsidRDefault="00E818E1" w:rsidP="00E818E1">
            <w:pPr>
              <w:spacing w:after="0" w:line="240" w:lineRule="auto"/>
              <w:jc w:val="both"/>
              <w:rPr>
                <w:rStyle w:val="95"/>
                <w:sz w:val="24"/>
                <w:szCs w:val="24"/>
              </w:rPr>
            </w:pPr>
            <w:r w:rsidRPr="00521406">
              <w:rPr>
                <w:rStyle w:val="95"/>
                <w:b w:val="0"/>
                <w:sz w:val="24"/>
                <w:szCs w:val="24"/>
              </w:rPr>
              <w:t>Дифференцированно воспринимать окружающий мир, его временно-пространственную организацию;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r>
    </w:tbl>
    <w:p w:rsidR="006B3883" w:rsidRPr="00521406" w:rsidRDefault="006B3883" w:rsidP="006B3883">
      <w:pPr>
        <w:spacing w:after="0" w:line="240" w:lineRule="auto"/>
        <w:ind w:firstLine="709"/>
        <w:jc w:val="both"/>
        <w:rPr>
          <w:rStyle w:val="95"/>
          <w:b w:val="0"/>
          <w:sz w:val="24"/>
          <w:szCs w:val="24"/>
        </w:rPr>
      </w:pPr>
    </w:p>
    <w:p w:rsidR="00E419C5" w:rsidRPr="00521406" w:rsidRDefault="00E419C5" w:rsidP="006B3883">
      <w:pPr>
        <w:spacing w:after="0" w:line="240" w:lineRule="auto"/>
        <w:ind w:firstLine="709"/>
        <w:jc w:val="center"/>
        <w:rPr>
          <w:rStyle w:val="95"/>
          <w:sz w:val="24"/>
          <w:szCs w:val="24"/>
        </w:rPr>
      </w:pPr>
    </w:p>
    <w:p w:rsidR="00E419C5" w:rsidRPr="00521406" w:rsidRDefault="00E419C5" w:rsidP="006B3883">
      <w:pPr>
        <w:spacing w:after="0" w:line="240" w:lineRule="auto"/>
        <w:ind w:firstLine="709"/>
        <w:jc w:val="center"/>
        <w:rPr>
          <w:rStyle w:val="95"/>
          <w:sz w:val="24"/>
          <w:szCs w:val="24"/>
        </w:rPr>
      </w:pPr>
    </w:p>
    <w:p w:rsidR="006B3883" w:rsidRPr="00521406" w:rsidRDefault="006B3883" w:rsidP="006B3883">
      <w:pPr>
        <w:spacing w:after="0" w:line="240" w:lineRule="auto"/>
        <w:ind w:firstLine="709"/>
        <w:jc w:val="center"/>
        <w:rPr>
          <w:rStyle w:val="95"/>
          <w:sz w:val="24"/>
          <w:szCs w:val="24"/>
        </w:rPr>
      </w:pPr>
      <w:r w:rsidRPr="00521406">
        <w:rPr>
          <w:rStyle w:val="95"/>
          <w:sz w:val="24"/>
          <w:szCs w:val="24"/>
        </w:rPr>
        <w:t>Связи базовых учебных действий с содержанием учебных предметов</w:t>
      </w:r>
    </w:p>
    <w:p w:rsidR="006B3883" w:rsidRPr="00521406" w:rsidRDefault="006B3883" w:rsidP="006B3883">
      <w:pPr>
        <w:spacing w:after="0" w:line="240" w:lineRule="auto"/>
        <w:ind w:firstLine="709"/>
        <w:jc w:val="center"/>
        <w:rPr>
          <w:rStyle w:val="95"/>
          <w:sz w:val="24"/>
          <w:szCs w:val="24"/>
        </w:rPr>
      </w:pPr>
    </w:p>
    <w:p w:rsidR="006B3883" w:rsidRPr="00521406" w:rsidRDefault="006B3883" w:rsidP="006B3883">
      <w:pPr>
        <w:spacing w:after="0" w:line="240" w:lineRule="auto"/>
        <w:ind w:firstLine="709"/>
        <w:jc w:val="center"/>
        <w:rPr>
          <w:rStyle w:val="95"/>
          <w:sz w:val="24"/>
          <w:szCs w:val="24"/>
        </w:rPr>
      </w:pPr>
      <w:r w:rsidRPr="00521406">
        <w:rPr>
          <w:rStyle w:val="95"/>
          <w:sz w:val="24"/>
          <w:szCs w:val="24"/>
        </w:rPr>
        <w:t>I- IV классы:</w:t>
      </w:r>
    </w:p>
    <w:p w:rsidR="006B3883" w:rsidRPr="00521406" w:rsidRDefault="006B3883" w:rsidP="006B3883">
      <w:pPr>
        <w:spacing w:after="0" w:line="240" w:lineRule="auto"/>
        <w:ind w:firstLine="709"/>
        <w:jc w:val="center"/>
        <w:rPr>
          <w:rStyle w:val="95"/>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544"/>
        <w:gridCol w:w="2464"/>
        <w:gridCol w:w="7033"/>
      </w:tblGrid>
      <w:tr w:rsidR="006B3883" w:rsidRPr="00521406" w:rsidTr="007038A9">
        <w:tc>
          <w:tcPr>
            <w:tcW w:w="1809" w:type="dxa"/>
          </w:tcPr>
          <w:p w:rsidR="006B3883" w:rsidRPr="00521406" w:rsidRDefault="006B3883" w:rsidP="0048335F">
            <w:pPr>
              <w:spacing w:after="0" w:line="240" w:lineRule="auto"/>
              <w:jc w:val="center"/>
              <w:rPr>
                <w:rStyle w:val="95"/>
                <w:sz w:val="24"/>
                <w:szCs w:val="24"/>
              </w:rPr>
            </w:pPr>
            <w:r w:rsidRPr="00521406">
              <w:rPr>
                <w:rStyle w:val="95"/>
                <w:sz w:val="24"/>
                <w:szCs w:val="24"/>
              </w:rPr>
              <w:t>Группа БУД</w:t>
            </w:r>
          </w:p>
          <w:p w:rsidR="006B3883" w:rsidRPr="00521406" w:rsidRDefault="006B3883" w:rsidP="0048335F">
            <w:pPr>
              <w:spacing w:after="0" w:line="240" w:lineRule="auto"/>
              <w:jc w:val="center"/>
              <w:rPr>
                <w:rStyle w:val="95"/>
                <w:sz w:val="24"/>
                <w:szCs w:val="24"/>
              </w:rPr>
            </w:pPr>
            <w:r w:rsidRPr="00521406">
              <w:rPr>
                <w:rStyle w:val="95"/>
                <w:sz w:val="24"/>
                <w:szCs w:val="24"/>
              </w:rPr>
              <w:t>действий</w:t>
            </w:r>
          </w:p>
        </w:tc>
        <w:tc>
          <w:tcPr>
            <w:tcW w:w="3544" w:type="dxa"/>
          </w:tcPr>
          <w:p w:rsidR="006B3883" w:rsidRPr="00521406" w:rsidRDefault="006B3883" w:rsidP="0048335F">
            <w:pPr>
              <w:spacing w:after="0" w:line="240" w:lineRule="auto"/>
              <w:jc w:val="center"/>
              <w:rPr>
                <w:rStyle w:val="95"/>
                <w:sz w:val="24"/>
                <w:szCs w:val="24"/>
              </w:rPr>
            </w:pPr>
            <w:r w:rsidRPr="00521406">
              <w:rPr>
                <w:rStyle w:val="95"/>
                <w:sz w:val="24"/>
                <w:szCs w:val="24"/>
              </w:rPr>
              <w:t>Перечень учебных действий</w:t>
            </w:r>
          </w:p>
        </w:tc>
        <w:tc>
          <w:tcPr>
            <w:tcW w:w="2464" w:type="dxa"/>
          </w:tcPr>
          <w:p w:rsidR="006B3883" w:rsidRPr="00521406" w:rsidRDefault="006B3883" w:rsidP="0048335F">
            <w:pPr>
              <w:spacing w:after="0" w:line="240" w:lineRule="auto"/>
              <w:jc w:val="center"/>
              <w:rPr>
                <w:rStyle w:val="95"/>
                <w:sz w:val="24"/>
                <w:szCs w:val="24"/>
              </w:rPr>
            </w:pPr>
            <w:r w:rsidRPr="00521406">
              <w:rPr>
                <w:rStyle w:val="95"/>
                <w:sz w:val="24"/>
                <w:szCs w:val="24"/>
              </w:rPr>
              <w:t>Образовательная</w:t>
            </w:r>
          </w:p>
          <w:p w:rsidR="006B3883" w:rsidRPr="00521406" w:rsidRDefault="006B3883" w:rsidP="0048335F">
            <w:pPr>
              <w:spacing w:after="0" w:line="240" w:lineRule="auto"/>
              <w:jc w:val="center"/>
              <w:rPr>
                <w:rStyle w:val="95"/>
                <w:sz w:val="24"/>
                <w:szCs w:val="24"/>
              </w:rPr>
            </w:pPr>
            <w:r w:rsidRPr="00521406">
              <w:rPr>
                <w:rStyle w:val="95"/>
                <w:sz w:val="24"/>
                <w:szCs w:val="24"/>
              </w:rPr>
              <w:t>область</w:t>
            </w:r>
          </w:p>
        </w:tc>
        <w:tc>
          <w:tcPr>
            <w:tcW w:w="7033" w:type="dxa"/>
          </w:tcPr>
          <w:p w:rsidR="006B3883" w:rsidRPr="00521406" w:rsidRDefault="006B3883" w:rsidP="0048335F">
            <w:pPr>
              <w:spacing w:after="0" w:line="240" w:lineRule="auto"/>
              <w:jc w:val="center"/>
              <w:rPr>
                <w:rStyle w:val="95"/>
                <w:sz w:val="24"/>
                <w:szCs w:val="24"/>
              </w:rPr>
            </w:pPr>
            <w:r w:rsidRPr="00521406">
              <w:rPr>
                <w:rStyle w:val="95"/>
                <w:sz w:val="24"/>
                <w:szCs w:val="24"/>
              </w:rPr>
              <w:t>Учебный</w:t>
            </w:r>
          </w:p>
          <w:p w:rsidR="006B3883" w:rsidRPr="00521406" w:rsidRDefault="006B3883" w:rsidP="0048335F">
            <w:pPr>
              <w:spacing w:after="0" w:line="240" w:lineRule="auto"/>
              <w:jc w:val="center"/>
              <w:rPr>
                <w:rStyle w:val="95"/>
                <w:sz w:val="24"/>
                <w:szCs w:val="24"/>
              </w:rPr>
            </w:pPr>
            <w:r w:rsidRPr="00521406">
              <w:rPr>
                <w:rStyle w:val="95"/>
                <w:sz w:val="24"/>
                <w:szCs w:val="24"/>
              </w:rPr>
              <w:t>предмет</w:t>
            </w:r>
          </w:p>
        </w:tc>
      </w:tr>
      <w:tr w:rsidR="006B3883" w:rsidRPr="00521406" w:rsidTr="007038A9">
        <w:tc>
          <w:tcPr>
            <w:tcW w:w="1809" w:type="dxa"/>
            <w:vMerge w:val="restart"/>
          </w:tcPr>
          <w:p w:rsidR="006B3883" w:rsidRPr="00521406" w:rsidRDefault="006B3883" w:rsidP="0048335F">
            <w:pPr>
              <w:spacing w:after="0" w:line="240" w:lineRule="auto"/>
              <w:jc w:val="both"/>
              <w:rPr>
                <w:rStyle w:val="95"/>
                <w:sz w:val="24"/>
                <w:szCs w:val="24"/>
              </w:rPr>
            </w:pPr>
            <w:r w:rsidRPr="00521406">
              <w:rPr>
                <w:rStyle w:val="95"/>
                <w:sz w:val="24"/>
                <w:szCs w:val="24"/>
              </w:rPr>
              <w:t>Личностные</w:t>
            </w:r>
          </w:p>
          <w:p w:rsidR="006B3883" w:rsidRPr="00521406" w:rsidRDefault="006B3883" w:rsidP="0048335F">
            <w:pPr>
              <w:spacing w:after="0" w:line="240" w:lineRule="auto"/>
              <w:jc w:val="both"/>
              <w:rPr>
                <w:rStyle w:val="95"/>
                <w:sz w:val="24"/>
                <w:szCs w:val="24"/>
              </w:rPr>
            </w:pPr>
            <w:r w:rsidRPr="00521406">
              <w:rPr>
                <w:rStyle w:val="95"/>
                <w:sz w:val="24"/>
                <w:szCs w:val="24"/>
              </w:rPr>
              <w:t xml:space="preserve">учебные </w:t>
            </w:r>
          </w:p>
          <w:p w:rsidR="006B3883" w:rsidRPr="00521406" w:rsidRDefault="006B3883" w:rsidP="0048335F">
            <w:pPr>
              <w:spacing w:after="0" w:line="240" w:lineRule="auto"/>
              <w:jc w:val="both"/>
              <w:rPr>
                <w:rStyle w:val="95"/>
                <w:b w:val="0"/>
                <w:sz w:val="24"/>
                <w:szCs w:val="24"/>
              </w:rPr>
            </w:pPr>
            <w:r w:rsidRPr="00521406">
              <w:rPr>
                <w:rStyle w:val="95"/>
                <w:sz w:val="24"/>
                <w:szCs w:val="24"/>
              </w:rPr>
              <w:t>действия</w:t>
            </w: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Осознание себя как ученика, заинтересованного посещением школы, обучением, занятиями, как члена семьи, </w:t>
            </w:r>
            <w:r w:rsidRPr="00521406">
              <w:rPr>
                <w:rStyle w:val="95"/>
                <w:b w:val="0"/>
                <w:sz w:val="24"/>
                <w:szCs w:val="24"/>
              </w:rPr>
              <w:lastRenderedPageBreak/>
              <w:t>одноклассника, друга</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lastRenderedPageBreak/>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val="restart"/>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целостный, социально ориентированный взгляд на мир в единстве его природной и социальной частей</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Естествознание  </w:t>
            </w:r>
          </w:p>
          <w:p w:rsidR="006B3883" w:rsidRPr="00521406" w:rsidRDefault="006B3883" w:rsidP="0048335F">
            <w:pPr>
              <w:spacing w:after="0" w:line="240" w:lineRule="auto"/>
              <w:jc w:val="both"/>
              <w:rPr>
                <w:rStyle w:val="95"/>
                <w:b w:val="0"/>
                <w:sz w:val="24"/>
                <w:szCs w:val="24"/>
              </w:rPr>
            </w:pP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Самостоятельность в выполнении учебных заданий, поручений, договоренностей</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Готовность к безопасному и бережному поведению в природе и обществе</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Естествознание  </w:t>
            </w:r>
          </w:p>
          <w:p w:rsidR="006B3883" w:rsidRPr="00521406" w:rsidRDefault="006B3883" w:rsidP="0048335F">
            <w:pPr>
              <w:spacing w:after="0" w:line="240" w:lineRule="auto"/>
              <w:jc w:val="both"/>
              <w:rPr>
                <w:rStyle w:val="95"/>
                <w:b w:val="0"/>
                <w:sz w:val="24"/>
                <w:szCs w:val="24"/>
              </w:rPr>
            </w:pP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val="restart"/>
          </w:tcPr>
          <w:p w:rsidR="006B3883" w:rsidRPr="00521406" w:rsidRDefault="006B3883" w:rsidP="0048335F">
            <w:pPr>
              <w:spacing w:after="0" w:line="240" w:lineRule="auto"/>
              <w:jc w:val="both"/>
              <w:rPr>
                <w:rStyle w:val="95"/>
                <w:sz w:val="24"/>
                <w:szCs w:val="24"/>
              </w:rPr>
            </w:pPr>
            <w:r w:rsidRPr="00521406">
              <w:rPr>
                <w:rStyle w:val="95"/>
                <w:sz w:val="24"/>
                <w:szCs w:val="24"/>
              </w:rPr>
              <w:lastRenderedPageBreak/>
              <w:t xml:space="preserve">Коммуникативные учебные действия </w:t>
            </w: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вступать в контакт и работать в коллективе (учитель -  ученик, ученик - ученик, ученик - класс, учитель-класс)</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Естествознание  </w:t>
            </w:r>
          </w:p>
          <w:p w:rsidR="006B3883" w:rsidRPr="00521406" w:rsidRDefault="006B3883" w:rsidP="0048335F">
            <w:pPr>
              <w:spacing w:after="0" w:line="240" w:lineRule="auto"/>
              <w:jc w:val="both"/>
              <w:rPr>
                <w:rStyle w:val="95"/>
                <w:b w:val="0"/>
                <w:sz w:val="24"/>
                <w:szCs w:val="24"/>
              </w:rPr>
            </w:pP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использовать принятые ритуалы социального взаимодействия с одноклассниками и учителем</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Естествознание</w:t>
            </w:r>
          </w:p>
          <w:p w:rsidR="006B3883" w:rsidRPr="00521406" w:rsidRDefault="006B3883" w:rsidP="0048335F">
            <w:pPr>
              <w:spacing w:after="0" w:line="240" w:lineRule="auto"/>
              <w:jc w:val="both"/>
              <w:rPr>
                <w:rStyle w:val="95"/>
                <w:b w:val="0"/>
                <w:sz w:val="24"/>
                <w:szCs w:val="24"/>
              </w:rPr>
            </w:pP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обращаться за помощью и принимать помощь</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слушать и понимать инструкцию к учебному заданию в разных видах деятельности и быту</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сотрудничать с взрослыми и сверстниками в разных социальных ситуациях</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доброжелательно относиться, сопереживать, конструктивно взаимодействовать с людьми</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Естествознание  </w:t>
            </w:r>
          </w:p>
          <w:p w:rsidR="006B3883" w:rsidRPr="00521406" w:rsidRDefault="006B3883" w:rsidP="0048335F">
            <w:pPr>
              <w:spacing w:after="0" w:line="240" w:lineRule="auto"/>
              <w:jc w:val="both"/>
              <w:rPr>
                <w:rStyle w:val="95"/>
                <w:b w:val="0"/>
                <w:sz w:val="24"/>
                <w:szCs w:val="24"/>
              </w:rPr>
            </w:pP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Технологии  </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договариваться и изменять свое поведение с учетом поведения других участников спорной ситуации</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r>
      <w:tr w:rsidR="006B3883" w:rsidRPr="00521406" w:rsidTr="007038A9">
        <w:tc>
          <w:tcPr>
            <w:tcW w:w="1809" w:type="dxa"/>
            <w:vMerge w:val="restart"/>
          </w:tcPr>
          <w:p w:rsidR="006B3883" w:rsidRPr="00521406" w:rsidRDefault="006B3883" w:rsidP="0048335F">
            <w:pPr>
              <w:spacing w:after="0" w:line="240" w:lineRule="auto"/>
              <w:jc w:val="both"/>
              <w:rPr>
                <w:rStyle w:val="95"/>
                <w:sz w:val="24"/>
                <w:szCs w:val="24"/>
              </w:rPr>
            </w:pPr>
            <w:r w:rsidRPr="00521406">
              <w:rPr>
                <w:rStyle w:val="95"/>
                <w:sz w:val="24"/>
                <w:szCs w:val="24"/>
              </w:rPr>
              <w:t xml:space="preserve">Регулятивные учебные действия </w:t>
            </w: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входить и выходить из учебного помещения со звонком</w:t>
            </w:r>
          </w:p>
        </w:tc>
        <w:tc>
          <w:tcPr>
            <w:tcW w:w="246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Естествознание  </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Технологии</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Естествознание</w:t>
            </w:r>
          </w:p>
        </w:tc>
        <w:tc>
          <w:tcPr>
            <w:tcW w:w="7033"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lastRenderedPageBreak/>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Ручной труд</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ориентироваться в пространстве класса (зала, учебного помещения)</w:t>
            </w:r>
          </w:p>
        </w:tc>
        <w:tc>
          <w:tcPr>
            <w:tcW w:w="2464" w:type="dxa"/>
            <w:vMerge/>
          </w:tcPr>
          <w:p w:rsidR="006B3883" w:rsidRPr="00521406" w:rsidRDefault="006B3883" w:rsidP="0048335F">
            <w:pPr>
              <w:spacing w:after="0" w:line="240" w:lineRule="auto"/>
              <w:jc w:val="both"/>
              <w:rPr>
                <w:rStyle w:val="95"/>
                <w:b w:val="0"/>
                <w:sz w:val="24"/>
                <w:szCs w:val="24"/>
              </w:rPr>
            </w:pPr>
          </w:p>
        </w:tc>
        <w:tc>
          <w:tcPr>
            <w:tcW w:w="7033"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пользоваться учебной мебелью</w:t>
            </w:r>
          </w:p>
        </w:tc>
        <w:tc>
          <w:tcPr>
            <w:tcW w:w="2464" w:type="dxa"/>
            <w:vMerge/>
          </w:tcPr>
          <w:p w:rsidR="006B3883" w:rsidRPr="00521406" w:rsidRDefault="006B3883" w:rsidP="0048335F">
            <w:pPr>
              <w:spacing w:after="0" w:line="240" w:lineRule="auto"/>
              <w:jc w:val="both"/>
              <w:rPr>
                <w:rStyle w:val="95"/>
                <w:b w:val="0"/>
                <w:sz w:val="24"/>
                <w:szCs w:val="24"/>
              </w:rPr>
            </w:pPr>
          </w:p>
        </w:tc>
        <w:tc>
          <w:tcPr>
            <w:tcW w:w="7033"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адекватно использовать ритуалы школьного поведения (поднимать руку, вставать и выходить из-за парты и т.д.)</w:t>
            </w:r>
          </w:p>
        </w:tc>
        <w:tc>
          <w:tcPr>
            <w:tcW w:w="2464" w:type="dxa"/>
            <w:vMerge/>
          </w:tcPr>
          <w:p w:rsidR="006B3883" w:rsidRPr="00521406" w:rsidRDefault="006B3883" w:rsidP="0048335F">
            <w:pPr>
              <w:spacing w:after="0" w:line="240" w:lineRule="auto"/>
              <w:jc w:val="both"/>
              <w:rPr>
                <w:rStyle w:val="95"/>
                <w:b w:val="0"/>
                <w:sz w:val="24"/>
                <w:szCs w:val="24"/>
              </w:rPr>
            </w:pPr>
          </w:p>
        </w:tc>
        <w:tc>
          <w:tcPr>
            <w:tcW w:w="7033"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Умение работать с учебными принадлежностями (инструментами, спортивным инвентарем) и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организовывать рабочее место</w:t>
            </w:r>
          </w:p>
        </w:tc>
        <w:tc>
          <w:tcPr>
            <w:tcW w:w="2464" w:type="dxa"/>
            <w:vMerge/>
          </w:tcPr>
          <w:p w:rsidR="006B3883" w:rsidRPr="00521406" w:rsidRDefault="006B3883" w:rsidP="0048335F">
            <w:pPr>
              <w:spacing w:after="0" w:line="240" w:lineRule="auto"/>
              <w:jc w:val="both"/>
              <w:rPr>
                <w:rStyle w:val="95"/>
                <w:b w:val="0"/>
                <w:sz w:val="24"/>
                <w:szCs w:val="24"/>
              </w:rPr>
            </w:pPr>
          </w:p>
        </w:tc>
        <w:tc>
          <w:tcPr>
            <w:tcW w:w="7033"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принимать цели и произвольно включаться в деятельность, следовать предложенному плану и работать в общем темпе</w:t>
            </w:r>
          </w:p>
        </w:tc>
        <w:tc>
          <w:tcPr>
            <w:tcW w:w="2464" w:type="dxa"/>
            <w:vMerge/>
          </w:tcPr>
          <w:p w:rsidR="006B3883" w:rsidRPr="00521406" w:rsidRDefault="006B3883" w:rsidP="0048335F">
            <w:pPr>
              <w:spacing w:after="0" w:line="240" w:lineRule="auto"/>
              <w:jc w:val="both"/>
              <w:rPr>
                <w:rStyle w:val="95"/>
                <w:b w:val="0"/>
                <w:sz w:val="24"/>
                <w:szCs w:val="24"/>
              </w:rPr>
            </w:pPr>
          </w:p>
        </w:tc>
        <w:tc>
          <w:tcPr>
            <w:tcW w:w="7033"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Умение активно участвовать в </w:t>
            </w:r>
            <w:r w:rsidRPr="00521406">
              <w:rPr>
                <w:rStyle w:val="95"/>
                <w:b w:val="0"/>
                <w:sz w:val="24"/>
                <w:szCs w:val="24"/>
              </w:rPr>
              <w:lastRenderedPageBreak/>
              <w:t>деятельности, контролировать и оценивать свои действия и действия одноклассников</w:t>
            </w:r>
          </w:p>
        </w:tc>
        <w:tc>
          <w:tcPr>
            <w:tcW w:w="2464" w:type="dxa"/>
            <w:vMerge/>
          </w:tcPr>
          <w:p w:rsidR="006B3883" w:rsidRPr="00521406" w:rsidRDefault="006B3883" w:rsidP="0048335F">
            <w:pPr>
              <w:spacing w:after="0" w:line="240" w:lineRule="auto"/>
              <w:jc w:val="both"/>
              <w:rPr>
                <w:rStyle w:val="95"/>
                <w:b w:val="0"/>
                <w:sz w:val="24"/>
                <w:szCs w:val="24"/>
              </w:rPr>
            </w:pPr>
          </w:p>
        </w:tc>
        <w:tc>
          <w:tcPr>
            <w:tcW w:w="7033"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Умение соотносить свои действия и их результаты с заданными образцами, принимать оценку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деятельности, оценивать ее с учетом предложенных критериев, корректировать свою деятельность с учетом выявленных недочетов</w:t>
            </w:r>
          </w:p>
        </w:tc>
        <w:tc>
          <w:tcPr>
            <w:tcW w:w="2464" w:type="dxa"/>
            <w:vMerge/>
          </w:tcPr>
          <w:p w:rsidR="006B3883" w:rsidRPr="00521406" w:rsidRDefault="006B3883" w:rsidP="0048335F">
            <w:pPr>
              <w:spacing w:after="0" w:line="240" w:lineRule="auto"/>
              <w:jc w:val="both"/>
              <w:rPr>
                <w:rStyle w:val="95"/>
                <w:b w:val="0"/>
                <w:sz w:val="24"/>
                <w:szCs w:val="24"/>
              </w:rPr>
            </w:pPr>
          </w:p>
        </w:tc>
        <w:tc>
          <w:tcPr>
            <w:tcW w:w="7033"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передвигаться по школе, находить свой класс, другие необходимые помещения</w:t>
            </w:r>
          </w:p>
        </w:tc>
        <w:tc>
          <w:tcPr>
            <w:tcW w:w="2464" w:type="dxa"/>
            <w:vMerge/>
          </w:tcPr>
          <w:p w:rsidR="006B3883" w:rsidRPr="00521406" w:rsidRDefault="006B3883" w:rsidP="0048335F">
            <w:pPr>
              <w:spacing w:after="0" w:line="240" w:lineRule="auto"/>
              <w:jc w:val="both"/>
              <w:rPr>
                <w:rStyle w:val="95"/>
                <w:b w:val="0"/>
                <w:sz w:val="24"/>
                <w:szCs w:val="24"/>
              </w:rPr>
            </w:pPr>
          </w:p>
        </w:tc>
        <w:tc>
          <w:tcPr>
            <w:tcW w:w="7033"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val="restart"/>
          </w:tcPr>
          <w:p w:rsidR="006B3883" w:rsidRPr="00521406" w:rsidRDefault="006B3883" w:rsidP="0048335F">
            <w:pPr>
              <w:spacing w:after="0" w:line="240" w:lineRule="auto"/>
              <w:jc w:val="both"/>
              <w:rPr>
                <w:rStyle w:val="95"/>
                <w:sz w:val="24"/>
                <w:szCs w:val="24"/>
              </w:rPr>
            </w:pPr>
            <w:r w:rsidRPr="00521406">
              <w:rPr>
                <w:rStyle w:val="95"/>
                <w:sz w:val="24"/>
                <w:szCs w:val="24"/>
              </w:rPr>
              <w:t xml:space="preserve">Познавательные учебные действия </w:t>
            </w: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выделять существенные, общие и отличительные свойства предметов</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Естествознание</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устанавливать видо-родовые отношения предметов</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Естествознание</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делать простейшие обобщения, сравнивать, классифицировать на наглядном материале</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Естествознание</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Умение пользоваться знаками,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символами, предметами-заместителями</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читать</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Естествознание</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природы и человека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писать</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Выполнять арифметические действия</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Умение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46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tc>
        <w:tc>
          <w:tcPr>
            <w:tcW w:w="7033"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Речевая практика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bl>
    <w:p w:rsidR="006B3883" w:rsidRPr="00521406" w:rsidRDefault="006B3883" w:rsidP="006B3883">
      <w:pPr>
        <w:spacing w:after="0" w:line="240" w:lineRule="auto"/>
        <w:ind w:firstLine="1134"/>
        <w:rPr>
          <w:rStyle w:val="95"/>
          <w:sz w:val="24"/>
          <w:szCs w:val="24"/>
        </w:rPr>
      </w:pPr>
      <w:r w:rsidRPr="00521406">
        <w:rPr>
          <w:rStyle w:val="95"/>
          <w:sz w:val="24"/>
          <w:szCs w:val="24"/>
        </w:rPr>
        <w:t xml:space="preserve">                           </w:t>
      </w:r>
    </w:p>
    <w:p w:rsidR="006B3883" w:rsidRPr="00521406" w:rsidRDefault="006B3883" w:rsidP="006B3883">
      <w:pPr>
        <w:spacing w:after="0" w:line="240" w:lineRule="auto"/>
        <w:ind w:firstLine="1134"/>
        <w:rPr>
          <w:rStyle w:val="95"/>
          <w:sz w:val="24"/>
          <w:szCs w:val="24"/>
        </w:rPr>
      </w:pPr>
      <w:r w:rsidRPr="00521406">
        <w:rPr>
          <w:rStyle w:val="95"/>
          <w:sz w:val="24"/>
          <w:szCs w:val="24"/>
        </w:rPr>
        <w:t xml:space="preserve">                                V -IX классы:</w:t>
      </w:r>
    </w:p>
    <w:p w:rsidR="006B3883" w:rsidRPr="00521406" w:rsidRDefault="006B3883" w:rsidP="006B3883">
      <w:pPr>
        <w:spacing w:after="0" w:line="240" w:lineRule="auto"/>
        <w:ind w:firstLine="1134"/>
        <w:rPr>
          <w:rStyle w:val="95"/>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544"/>
        <w:gridCol w:w="2310"/>
        <w:gridCol w:w="7187"/>
      </w:tblGrid>
      <w:tr w:rsidR="006B3883" w:rsidRPr="00521406" w:rsidTr="007038A9">
        <w:tc>
          <w:tcPr>
            <w:tcW w:w="1809" w:type="dxa"/>
          </w:tcPr>
          <w:p w:rsidR="006B3883" w:rsidRPr="00521406" w:rsidRDefault="006B3883" w:rsidP="0048335F">
            <w:pPr>
              <w:spacing w:after="0" w:line="240" w:lineRule="auto"/>
              <w:jc w:val="center"/>
              <w:rPr>
                <w:rStyle w:val="95"/>
                <w:sz w:val="24"/>
                <w:szCs w:val="24"/>
              </w:rPr>
            </w:pPr>
            <w:r w:rsidRPr="00521406">
              <w:rPr>
                <w:rStyle w:val="95"/>
                <w:sz w:val="24"/>
                <w:szCs w:val="24"/>
              </w:rPr>
              <w:t>Группа БУД</w:t>
            </w:r>
          </w:p>
          <w:p w:rsidR="006B3883" w:rsidRPr="00521406" w:rsidRDefault="006B3883" w:rsidP="0048335F">
            <w:pPr>
              <w:spacing w:after="0" w:line="240" w:lineRule="auto"/>
              <w:jc w:val="center"/>
              <w:rPr>
                <w:rStyle w:val="95"/>
                <w:sz w:val="24"/>
                <w:szCs w:val="24"/>
              </w:rPr>
            </w:pPr>
            <w:r w:rsidRPr="00521406">
              <w:rPr>
                <w:rStyle w:val="95"/>
                <w:sz w:val="24"/>
                <w:szCs w:val="24"/>
              </w:rPr>
              <w:t>действий</w:t>
            </w:r>
          </w:p>
        </w:tc>
        <w:tc>
          <w:tcPr>
            <w:tcW w:w="3544" w:type="dxa"/>
          </w:tcPr>
          <w:p w:rsidR="006B3883" w:rsidRPr="00521406" w:rsidRDefault="006B3883" w:rsidP="0048335F">
            <w:pPr>
              <w:spacing w:after="0" w:line="240" w:lineRule="auto"/>
              <w:jc w:val="center"/>
              <w:rPr>
                <w:rStyle w:val="95"/>
                <w:sz w:val="24"/>
                <w:szCs w:val="24"/>
              </w:rPr>
            </w:pPr>
            <w:r w:rsidRPr="00521406">
              <w:rPr>
                <w:rStyle w:val="95"/>
                <w:sz w:val="24"/>
                <w:szCs w:val="24"/>
              </w:rPr>
              <w:t>Перечень учебных действий</w:t>
            </w:r>
          </w:p>
        </w:tc>
        <w:tc>
          <w:tcPr>
            <w:tcW w:w="2310" w:type="dxa"/>
          </w:tcPr>
          <w:p w:rsidR="006B3883" w:rsidRPr="00521406" w:rsidRDefault="006B3883" w:rsidP="0048335F">
            <w:pPr>
              <w:spacing w:after="0" w:line="240" w:lineRule="auto"/>
              <w:jc w:val="center"/>
              <w:rPr>
                <w:rStyle w:val="95"/>
                <w:sz w:val="24"/>
                <w:szCs w:val="24"/>
              </w:rPr>
            </w:pPr>
            <w:r w:rsidRPr="00521406">
              <w:rPr>
                <w:rStyle w:val="95"/>
                <w:sz w:val="24"/>
                <w:szCs w:val="24"/>
              </w:rPr>
              <w:t>Образовательная</w:t>
            </w:r>
          </w:p>
          <w:p w:rsidR="006B3883" w:rsidRPr="00521406" w:rsidRDefault="006B3883" w:rsidP="0048335F">
            <w:pPr>
              <w:spacing w:after="0" w:line="240" w:lineRule="auto"/>
              <w:jc w:val="center"/>
              <w:rPr>
                <w:rStyle w:val="95"/>
                <w:sz w:val="24"/>
                <w:szCs w:val="24"/>
              </w:rPr>
            </w:pPr>
            <w:r w:rsidRPr="00521406">
              <w:rPr>
                <w:rStyle w:val="95"/>
                <w:sz w:val="24"/>
                <w:szCs w:val="24"/>
              </w:rPr>
              <w:t>область</w:t>
            </w:r>
          </w:p>
        </w:tc>
        <w:tc>
          <w:tcPr>
            <w:tcW w:w="7187" w:type="dxa"/>
          </w:tcPr>
          <w:p w:rsidR="006B3883" w:rsidRPr="00521406" w:rsidRDefault="006B3883" w:rsidP="0048335F">
            <w:pPr>
              <w:spacing w:after="0" w:line="240" w:lineRule="auto"/>
              <w:jc w:val="center"/>
              <w:rPr>
                <w:rStyle w:val="95"/>
                <w:sz w:val="24"/>
                <w:szCs w:val="24"/>
              </w:rPr>
            </w:pPr>
            <w:r w:rsidRPr="00521406">
              <w:rPr>
                <w:rStyle w:val="95"/>
                <w:sz w:val="24"/>
                <w:szCs w:val="24"/>
              </w:rPr>
              <w:t>Учебный</w:t>
            </w:r>
          </w:p>
          <w:p w:rsidR="006B3883" w:rsidRPr="00521406" w:rsidRDefault="006B3883" w:rsidP="0048335F">
            <w:pPr>
              <w:spacing w:after="0" w:line="240" w:lineRule="auto"/>
              <w:jc w:val="center"/>
              <w:rPr>
                <w:rStyle w:val="95"/>
                <w:sz w:val="24"/>
                <w:szCs w:val="24"/>
              </w:rPr>
            </w:pPr>
            <w:r w:rsidRPr="00521406">
              <w:rPr>
                <w:rStyle w:val="95"/>
                <w:sz w:val="24"/>
                <w:szCs w:val="24"/>
              </w:rPr>
              <w:t>предмет</w:t>
            </w:r>
          </w:p>
        </w:tc>
      </w:tr>
      <w:tr w:rsidR="006B3883" w:rsidRPr="00521406" w:rsidTr="007038A9">
        <w:tc>
          <w:tcPr>
            <w:tcW w:w="1809"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Личностные учебные действия</w:t>
            </w: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Осознанно выполнять обязанности ученика, члена школьного коллектива, пользоваться соответствующими правами</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Обществоведение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Этика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Гордиться школьными успехами и достижениями как </w:t>
            </w:r>
            <w:r w:rsidRPr="00521406">
              <w:rPr>
                <w:rStyle w:val="95"/>
                <w:b w:val="0"/>
                <w:sz w:val="24"/>
                <w:szCs w:val="24"/>
              </w:rPr>
              <w:lastRenderedPageBreak/>
              <w:t>собственными, так и своих товарищей</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lastRenderedPageBreak/>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Технологии</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Профильный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Адекватно эмоционально откликаться на произведения литературы, музыки, живописи и др. </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истории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История Отечества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Искусство  </w:t>
            </w:r>
          </w:p>
          <w:p w:rsidR="006B3883" w:rsidRPr="00521406" w:rsidRDefault="006B3883" w:rsidP="0048335F">
            <w:pPr>
              <w:spacing w:after="0" w:line="240" w:lineRule="auto"/>
              <w:jc w:val="both"/>
              <w:rPr>
                <w:rStyle w:val="95"/>
                <w:b w:val="0"/>
                <w:sz w:val="24"/>
                <w:szCs w:val="24"/>
              </w:rPr>
            </w:pP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Уважительно и бережно относиться к людям труда и результатам их деятельности</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Технологии</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Профильный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Активно включаться в общеполезную социальную деятельность</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Технологии</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Профильный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Естествознание</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Природоведение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Биология </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Осознанно относиться к выбору профессии</w:t>
            </w:r>
          </w:p>
        </w:tc>
        <w:tc>
          <w:tcPr>
            <w:tcW w:w="2310"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vMerge/>
          </w:tcPr>
          <w:p w:rsidR="006B3883" w:rsidRPr="00521406" w:rsidRDefault="006B3883" w:rsidP="0048335F">
            <w:pPr>
              <w:spacing w:after="0" w:line="240" w:lineRule="auto"/>
              <w:jc w:val="both"/>
              <w:rPr>
                <w:rStyle w:val="95"/>
                <w:b w:val="0"/>
                <w:sz w:val="24"/>
                <w:szCs w:val="24"/>
              </w:rPr>
            </w:pP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Обществоведение</w:t>
            </w:r>
          </w:p>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Технологии</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Профильный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Бережно относиться к культурно-историческому наследию родного края и страны</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Мир истории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История Отечества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Естествознание</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География</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Понимать личную ответственность за свои поступки на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основе представлений об этических нормах и правилах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поведения в современном обществе</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Обществоведение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Этика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Соблюдать правила безопасного и бережного </w:t>
            </w:r>
            <w:r w:rsidRPr="00521406">
              <w:rPr>
                <w:rStyle w:val="95"/>
                <w:b w:val="0"/>
                <w:sz w:val="24"/>
                <w:szCs w:val="24"/>
              </w:rPr>
              <w:lastRenderedPageBreak/>
              <w:t>поведения в природе и обществе</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lastRenderedPageBreak/>
              <w:t xml:space="preserve">Естествознание  </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Природоведение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Биология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lastRenderedPageBreak/>
              <w:t>География</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Обществоведение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Этика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Технологии</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Профильный труд</w:t>
            </w:r>
          </w:p>
        </w:tc>
      </w:tr>
      <w:tr w:rsidR="006B3883" w:rsidRPr="00521406" w:rsidTr="007038A9">
        <w:tc>
          <w:tcPr>
            <w:tcW w:w="1809"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Коммуникативные учебные действия </w:t>
            </w: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Вступать и поддерживать коммуникацию в разных ситуациях социального взаимодействия (учебных, трудовых, бытовых и др.)</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Этика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Технологии</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Профильный труд</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Этика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Этика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Использовать разные виды делового письма для решения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жизненно значимых задач</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Этика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Использовать разные источники и средства получения информации для решения коммуникативных и познавательных задач, в том </w:t>
            </w:r>
            <w:r w:rsidRPr="00521406">
              <w:rPr>
                <w:rStyle w:val="95"/>
                <w:b w:val="0"/>
                <w:sz w:val="24"/>
                <w:szCs w:val="24"/>
              </w:rPr>
              <w:lastRenderedPageBreak/>
              <w:t>числе информационные</w:t>
            </w: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lastRenderedPageBreak/>
              <w:t>Язык и речевая практика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vMerge/>
          </w:tcPr>
          <w:p w:rsidR="006B3883" w:rsidRPr="00521406" w:rsidRDefault="006B3883" w:rsidP="0048335F">
            <w:pPr>
              <w:spacing w:after="0" w:line="240" w:lineRule="auto"/>
              <w:jc w:val="both"/>
              <w:rPr>
                <w:rStyle w:val="95"/>
                <w:b w:val="0"/>
                <w:sz w:val="24"/>
                <w:szCs w:val="24"/>
              </w:rPr>
            </w:pPr>
          </w:p>
        </w:tc>
        <w:tc>
          <w:tcPr>
            <w:tcW w:w="2310"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tc>
        <w:tc>
          <w:tcPr>
            <w:tcW w:w="7187"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Математика </w:t>
            </w:r>
          </w:p>
        </w:tc>
      </w:tr>
      <w:tr w:rsidR="006B3883" w:rsidRPr="00521406" w:rsidTr="007038A9">
        <w:tc>
          <w:tcPr>
            <w:tcW w:w="1809"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lastRenderedPageBreak/>
              <w:t xml:space="preserve">Регулятивные учебные действия </w:t>
            </w: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310"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Язык и речевая практика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Естествознание  </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Человек и общество</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Технологии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Физическая культура</w:t>
            </w:r>
          </w:p>
          <w:p w:rsidR="006B3883" w:rsidRPr="00521406" w:rsidRDefault="006B3883" w:rsidP="0048335F">
            <w:pPr>
              <w:spacing w:after="0" w:line="240" w:lineRule="auto"/>
              <w:jc w:val="both"/>
              <w:rPr>
                <w:rStyle w:val="95"/>
                <w:b w:val="0"/>
                <w:sz w:val="24"/>
                <w:szCs w:val="24"/>
              </w:rPr>
            </w:pPr>
          </w:p>
        </w:tc>
        <w:tc>
          <w:tcPr>
            <w:tcW w:w="7187"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Природоведение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Биология</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География</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История Отечества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Обществоведение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Этика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Профильный труд</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Осознанно действовать на основе разных видов инструкций для решения практических и учебных задач</w:t>
            </w:r>
          </w:p>
        </w:tc>
        <w:tc>
          <w:tcPr>
            <w:tcW w:w="2310" w:type="dxa"/>
            <w:vMerge/>
          </w:tcPr>
          <w:p w:rsidR="006B3883" w:rsidRPr="00521406" w:rsidRDefault="006B3883" w:rsidP="0048335F">
            <w:pPr>
              <w:spacing w:after="0" w:line="240" w:lineRule="auto"/>
              <w:jc w:val="both"/>
              <w:rPr>
                <w:rStyle w:val="95"/>
                <w:b w:val="0"/>
                <w:sz w:val="24"/>
                <w:szCs w:val="24"/>
              </w:rPr>
            </w:pPr>
          </w:p>
        </w:tc>
        <w:tc>
          <w:tcPr>
            <w:tcW w:w="7187"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Осуществлять взаимный контроль в совместной деятельности, адекватно оценивать собственное поведение и поведение окружающих</w:t>
            </w:r>
          </w:p>
        </w:tc>
        <w:tc>
          <w:tcPr>
            <w:tcW w:w="2310" w:type="dxa"/>
            <w:vMerge/>
          </w:tcPr>
          <w:p w:rsidR="006B3883" w:rsidRPr="00521406" w:rsidRDefault="006B3883" w:rsidP="0048335F">
            <w:pPr>
              <w:spacing w:after="0" w:line="240" w:lineRule="auto"/>
              <w:jc w:val="both"/>
              <w:rPr>
                <w:rStyle w:val="95"/>
                <w:b w:val="0"/>
                <w:sz w:val="24"/>
                <w:szCs w:val="24"/>
              </w:rPr>
            </w:pPr>
          </w:p>
        </w:tc>
        <w:tc>
          <w:tcPr>
            <w:tcW w:w="7187"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310" w:type="dxa"/>
            <w:vMerge/>
          </w:tcPr>
          <w:p w:rsidR="006B3883" w:rsidRPr="00521406" w:rsidRDefault="006B3883" w:rsidP="0048335F">
            <w:pPr>
              <w:spacing w:after="0" w:line="240" w:lineRule="auto"/>
              <w:jc w:val="both"/>
              <w:rPr>
                <w:rStyle w:val="95"/>
                <w:b w:val="0"/>
                <w:sz w:val="24"/>
                <w:szCs w:val="24"/>
              </w:rPr>
            </w:pPr>
          </w:p>
        </w:tc>
        <w:tc>
          <w:tcPr>
            <w:tcW w:w="7187"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Познавательные учебные действия </w:t>
            </w: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Дифференцированно воспринимать окружающий мир, его временно-пространственную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организацию</w:t>
            </w:r>
          </w:p>
        </w:tc>
        <w:tc>
          <w:tcPr>
            <w:tcW w:w="2310"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Язык и речевая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практика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Математика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Естествознание</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Человек  и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общество</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Искусство</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Технологии</w:t>
            </w:r>
          </w:p>
        </w:tc>
        <w:tc>
          <w:tcPr>
            <w:tcW w:w="7187" w:type="dxa"/>
            <w:vMerge w:val="restart"/>
          </w:tcPr>
          <w:p w:rsidR="006B3883" w:rsidRPr="00521406" w:rsidRDefault="006B3883" w:rsidP="0048335F">
            <w:pPr>
              <w:spacing w:after="0" w:line="240" w:lineRule="auto"/>
              <w:jc w:val="both"/>
              <w:rPr>
                <w:rStyle w:val="95"/>
                <w:b w:val="0"/>
                <w:sz w:val="24"/>
                <w:szCs w:val="24"/>
              </w:rPr>
            </w:pPr>
            <w:r w:rsidRPr="00521406">
              <w:rPr>
                <w:rStyle w:val="95"/>
                <w:b w:val="0"/>
                <w:sz w:val="24"/>
                <w:szCs w:val="24"/>
              </w:rPr>
              <w:lastRenderedPageBreak/>
              <w:t>Русский язык</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Чтение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Математика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Природоведение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География</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Основы социальной жизни</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История отечества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Обществоведение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Этика</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Рисование</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Музыка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lastRenderedPageBreak/>
              <w:t xml:space="preserve">Физическая </w:t>
            </w:r>
          </w:p>
          <w:p w:rsidR="006B3883" w:rsidRPr="00521406" w:rsidRDefault="006B3883" w:rsidP="0048335F">
            <w:pPr>
              <w:spacing w:after="0" w:line="240" w:lineRule="auto"/>
              <w:jc w:val="both"/>
              <w:rPr>
                <w:rStyle w:val="95"/>
                <w:b w:val="0"/>
                <w:sz w:val="24"/>
                <w:szCs w:val="24"/>
              </w:rPr>
            </w:pPr>
            <w:r w:rsidRPr="00521406">
              <w:rPr>
                <w:rStyle w:val="95"/>
                <w:b w:val="0"/>
                <w:sz w:val="24"/>
                <w:szCs w:val="24"/>
              </w:rPr>
              <w:t>Культура</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r w:rsidRPr="00521406">
              <w:rPr>
                <w:rStyle w:val="95"/>
                <w:b w:val="0"/>
                <w:sz w:val="24"/>
                <w:szCs w:val="24"/>
              </w:rPr>
              <w:t>Профильный труд</w:t>
            </w: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w:t>
            </w:r>
            <w:r w:rsidRPr="00521406">
              <w:rPr>
                <w:rStyle w:val="95"/>
                <w:b w:val="0"/>
                <w:sz w:val="24"/>
                <w:szCs w:val="24"/>
              </w:rPr>
              <w:lastRenderedPageBreak/>
              <w:t>вербальном материале, основе практической деятельности в соответствии с индивидуальными возможностями</w:t>
            </w:r>
          </w:p>
        </w:tc>
        <w:tc>
          <w:tcPr>
            <w:tcW w:w="2310" w:type="dxa"/>
            <w:vMerge/>
          </w:tcPr>
          <w:p w:rsidR="006B3883" w:rsidRPr="00521406" w:rsidRDefault="006B3883" w:rsidP="0048335F">
            <w:pPr>
              <w:spacing w:after="0" w:line="240" w:lineRule="auto"/>
              <w:jc w:val="both"/>
              <w:rPr>
                <w:rStyle w:val="95"/>
                <w:b w:val="0"/>
                <w:sz w:val="24"/>
                <w:szCs w:val="24"/>
              </w:rPr>
            </w:pPr>
          </w:p>
        </w:tc>
        <w:tc>
          <w:tcPr>
            <w:tcW w:w="7187"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tc>
        <w:tc>
          <w:tcPr>
            <w:tcW w:w="2310" w:type="dxa"/>
            <w:vMerge/>
          </w:tcPr>
          <w:p w:rsidR="006B3883" w:rsidRPr="00521406" w:rsidRDefault="006B3883" w:rsidP="0048335F">
            <w:pPr>
              <w:spacing w:after="0" w:line="240" w:lineRule="auto"/>
              <w:jc w:val="both"/>
              <w:rPr>
                <w:rStyle w:val="95"/>
                <w:b w:val="0"/>
                <w:sz w:val="24"/>
                <w:szCs w:val="24"/>
              </w:rPr>
            </w:pPr>
          </w:p>
        </w:tc>
        <w:tc>
          <w:tcPr>
            <w:tcW w:w="7187" w:type="dxa"/>
            <w:vMerge/>
          </w:tcPr>
          <w:p w:rsidR="006B3883" w:rsidRPr="00521406" w:rsidRDefault="006B3883" w:rsidP="0048335F">
            <w:pPr>
              <w:spacing w:after="0" w:line="240" w:lineRule="auto"/>
              <w:jc w:val="both"/>
              <w:rPr>
                <w:rStyle w:val="95"/>
                <w:b w:val="0"/>
                <w:sz w:val="24"/>
                <w:szCs w:val="24"/>
              </w:rPr>
            </w:pPr>
          </w:p>
        </w:tc>
      </w:tr>
      <w:tr w:rsidR="006B3883" w:rsidRPr="00521406" w:rsidTr="007038A9">
        <w:tc>
          <w:tcPr>
            <w:tcW w:w="1809" w:type="dxa"/>
            <w:vMerge/>
          </w:tcPr>
          <w:p w:rsidR="006B3883" w:rsidRPr="00521406" w:rsidRDefault="006B3883" w:rsidP="0048335F">
            <w:pPr>
              <w:spacing w:after="0" w:line="240" w:lineRule="auto"/>
              <w:jc w:val="both"/>
              <w:rPr>
                <w:rStyle w:val="95"/>
                <w:b w:val="0"/>
                <w:sz w:val="24"/>
                <w:szCs w:val="24"/>
              </w:rPr>
            </w:pPr>
          </w:p>
        </w:tc>
        <w:tc>
          <w:tcPr>
            <w:tcW w:w="3544" w:type="dxa"/>
          </w:tcPr>
          <w:p w:rsidR="006B3883" w:rsidRPr="00521406" w:rsidRDefault="006B3883" w:rsidP="0048335F">
            <w:pPr>
              <w:spacing w:after="0" w:line="240" w:lineRule="auto"/>
              <w:jc w:val="both"/>
              <w:rPr>
                <w:rStyle w:val="95"/>
                <w:b w:val="0"/>
                <w:sz w:val="24"/>
                <w:szCs w:val="24"/>
              </w:rPr>
            </w:pPr>
            <w:r w:rsidRPr="00521406">
              <w:rPr>
                <w:rStyle w:val="95"/>
                <w:b w:val="0"/>
                <w:sz w:val="24"/>
                <w:szCs w:val="24"/>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c>
          <w:tcPr>
            <w:tcW w:w="2310" w:type="dxa"/>
            <w:vMerge/>
          </w:tcPr>
          <w:p w:rsidR="006B3883" w:rsidRPr="00521406" w:rsidRDefault="006B3883" w:rsidP="0048335F">
            <w:pPr>
              <w:spacing w:after="0" w:line="240" w:lineRule="auto"/>
              <w:jc w:val="both"/>
              <w:rPr>
                <w:rStyle w:val="95"/>
                <w:b w:val="0"/>
                <w:sz w:val="24"/>
                <w:szCs w:val="24"/>
              </w:rPr>
            </w:pPr>
          </w:p>
        </w:tc>
        <w:tc>
          <w:tcPr>
            <w:tcW w:w="7187" w:type="dxa"/>
            <w:vMerge/>
          </w:tcPr>
          <w:p w:rsidR="006B3883" w:rsidRPr="00521406" w:rsidRDefault="006B3883" w:rsidP="0048335F">
            <w:pPr>
              <w:spacing w:after="0" w:line="240" w:lineRule="auto"/>
              <w:jc w:val="both"/>
              <w:rPr>
                <w:rStyle w:val="95"/>
                <w:b w:val="0"/>
                <w:sz w:val="24"/>
                <w:szCs w:val="24"/>
              </w:rPr>
            </w:pPr>
          </w:p>
        </w:tc>
      </w:tr>
    </w:tbl>
    <w:p w:rsidR="006B3883" w:rsidRPr="00521406" w:rsidRDefault="006B3883" w:rsidP="006B3883">
      <w:pPr>
        <w:spacing w:after="0" w:line="240" w:lineRule="auto"/>
        <w:ind w:firstLine="709"/>
        <w:jc w:val="both"/>
        <w:rPr>
          <w:rStyle w:val="95"/>
          <w:sz w:val="24"/>
          <w:szCs w:val="24"/>
        </w:rPr>
      </w:pPr>
    </w:p>
    <w:p w:rsidR="006B3883" w:rsidRPr="00521406" w:rsidRDefault="006B3883" w:rsidP="006B3883">
      <w:pPr>
        <w:spacing w:after="0" w:line="240" w:lineRule="auto"/>
        <w:ind w:firstLine="709"/>
        <w:jc w:val="both"/>
        <w:rPr>
          <w:rStyle w:val="95"/>
          <w:b w:val="0"/>
          <w:sz w:val="24"/>
          <w:szCs w:val="24"/>
        </w:rPr>
      </w:pPr>
      <w:r w:rsidRPr="00521406">
        <w:rPr>
          <w:rStyle w:val="95"/>
          <w:b w:val="0"/>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6B3883" w:rsidRPr="00521406" w:rsidRDefault="006B3883" w:rsidP="006B3883">
      <w:pPr>
        <w:spacing w:after="0" w:line="240" w:lineRule="auto"/>
        <w:ind w:firstLine="709"/>
        <w:jc w:val="both"/>
        <w:rPr>
          <w:rStyle w:val="95"/>
          <w:sz w:val="24"/>
          <w:szCs w:val="24"/>
        </w:rPr>
      </w:pPr>
      <w:r w:rsidRPr="00521406">
        <w:rPr>
          <w:rStyle w:val="95"/>
          <w:sz w:val="24"/>
          <w:szCs w:val="24"/>
        </w:rPr>
        <w:t>0 баллов - действие отсутствует, обучающийся не понимает его смысла, не включается в процесс выполнения вместе с учителем;</w:t>
      </w:r>
    </w:p>
    <w:p w:rsidR="006B3883" w:rsidRPr="00521406" w:rsidRDefault="006B3883" w:rsidP="006B3883">
      <w:pPr>
        <w:spacing w:after="0" w:line="240" w:lineRule="auto"/>
        <w:ind w:firstLine="709"/>
        <w:jc w:val="both"/>
        <w:rPr>
          <w:rStyle w:val="95"/>
          <w:sz w:val="24"/>
          <w:szCs w:val="24"/>
        </w:rPr>
      </w:pPr>
      <w:r w:rsidRPr="00521406">
        <w:rPr>
          <w:rStyle w:val="95"/>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6B3883" w:rsidRPr="00521406" w:rsidRDefault="006B3883" w:rsidP="006B3883">
      <w:pPr>
        <w:spacing w:after="0" w:line="240" w:lineRule="auto"/>
        <w:ind w:firstLine="709"/>
        <w:jc w:val="both"/>
        <w:rPr>
          <w:rStyle w:val="95"/>
          <w:sz w:val="24"/>
          <w:szCs w:val="24"/>
        </w:rPr>
      </w:pPr>
      <w:r w:rsidRPr="00521406">
        <w:rPr>
          <w:rStyle w:val="95"/>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6B3883" w:rsidRPr="00521406" w:rsidRDefault="006B3883" w:rsidP="006B3883">
      <w:pPr>
        <w:spacing w:after="0" w:line="240" w:lineRule="auto"/>
        <w:ind w:firstLine="709"/>
        <w:jc w:val="both"/>
        <w:rPr>
          <w:rStyle w:val="95"/>
          <w:sz w:val="24"/>
          <w:szCs w:val="24"/>
        </w:rPr>
      </w:pPr>
      <w:r w:rsidRPr="00521406">
        <w:rPr>
          <w:rStyle w:val="95"/>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B3883" w:rsidRPr="00521406" w:rsidRDefault="006B3883" w:rsidP="006B3883">
      <w:pPr>
        <w:spacing w:after="0" w:line="240" w:lineRule="auto"/>
        <w:ind w:firstLine="709"/>
        <w:jc w:val="both"/>
        <w:rPr>
          <w:rStyle w:val="95"/>
          <w:sz w:val="24"/>
          <w:szCs w:val="24"/>
        </w:rPr>
      </w:pPr>
      <w:r w:rsidRPr="00521406">
        <w:rPr>
          <w:rStyle w:val="95"/>
          <w:sz w:val="24"/>
          <w:szCs w:val="24"/>
        </w:rPr>
        <w:t>4 балла - способен  самостоятельно применять действие, но иногда допускает ошибки, которые исправляет по замечанию учителя;</w:t>
      </w:r>
    </w:p>
    <w:p w:rsidR="006B3883" w:rsidRPr="00521406" w:rsidRDefault="006B3883" w:rsidP="006B3883">
      <w:pPr>
        <w:spacing w:after="0" w:line="240" w:lineRule="auto"/>
        <w:ind w:firstLine="709"/>
        <w:jc w:val="both"/>
        <w:rPr>
          <w:rStyle w:val="95"/>
          <w:sz w:val="24"/>
          <w:szCs w:val="24"/>
        </w:rPr>
      </w:pPr>
      <w:r w:rsidRPr="00521406">
        <w:rPr>
          <w:rStyle w:val="95"/>
          <w:sz w:val="24"/>
          <w:szCs w:val="24"/>
        </w:rPr>
        <w:t xml:space="preserve">5 баллов - самостоятельно применяет действие в любой ситуации. </w:t>
      </w:r>
    </w:p>
    <w:p w:rsidR="006B3883" w:rsidRPr="00521406" w:rsidRDefault="006B3883" w:rsidP="006B3883">
      <w:pPr>
        <w:spacing w:after="0" w:line="240" w:lineRule="auto"/>
        <w:ind w:firstLine="709"/>
        <w:jc w:val="both"/>
        <w:rPr>
          <w:rStyle w:val="95"/>
          <w:b w:val="0"/>
          <w:sz w:val="24"/>
          <w:szCs w:val="24"/>
        </w:rPr>
      </w:pPr>
      <w:r w:rsidRPr="00521406">
        <w:rPr>
          <w:rStyle w:val="95"/>
          <w:b w:val="0"/>
          <w:sz w:val="24"/>
          <w:szCs w:val="24"/>
        </w:rPr>
        <w:lastRenderedPageBreak/>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ФГОС обучающихся с умственной отсталостью (интеллектуальными нарушениями) ОО самостоятельно определяет содержание и процедуру оценки БУД.</w:t>
      </w:r>
    </w:p>
    <w:p w:rsidR="006B3883" w:rsidRPr="00521406" w:rsidRDefault="006B3883" w:rsidP="006B3883">
      <w:pPr>
        <w:spacing w:after="0" w:line="240" w:lineRule="auto"/>
        <w:jc w:val="both"/>
        <w:rPr>
          <w:rStyle w:val="95"/>
          <w:sz w:val="24"/>
          <w:szCs w:val="24"/>
        </w:rPr>
      </w:pPr>
    </w:p>
    <w:p w:rsidR="00D1342A" w:rsidRPr="00521406" w:rsidRDefault="00D1342A" w:rsidP="008B6055">
      <w:pPr>
        <w:pStyle w:val="14TexstOSNOVA1012"/>
        <w:spacing w:before="120" w:line="276" w:lineRule="auto"/>
        <w:ind w:firstLine="567"/>
        <w:jc w:val="center"/>
        <w:rPr>
          <w:rFonts w:ascii="Times New Roman" w:hAnsi="Times New Roman" w:cs="Times New Roman"/>
          <w:b/>
          <w:color w:val="auto"/>
          <w:sz w:val="24"/>
          <w:szCs w:val="24"/>
        </w:rPr>
      </w:pPr>
    </w:p>
    <w:p w:rsidR="00D1342A" w:rsidRPr="00521406" w:rsidRDefault="00D1342A" w:rsidP="008B6055">
      <w:pPr>
        <w:pStyle w:val="14TexstOSNOVA1012"/>
        <w:spacing w:before="120" w:line="276" w:lineRule="auto"/>
        <w:ind w:firstLine="567"/>
        <w:contextualSpacing/>
        <w:jc w:val="center"/>
        <w:rPr>
          <w:rFonts w:ascii="Times New Roman" w:hAnsi="Times New Roman" w:cs="Times New Roman"/>
          <w:b/>
          <w:color w:val="auto"/>
          <w:sz w:val="24"/>
          <w:szCs w:val="24"/>
        </w:rPr>
      </w:pPr>
      <w:r w:rsidRPr="00521406">
        <w:rPr>
          <w:rFonts w:ascii="Times New Roman" w:hAnsi="Times New Roman" w:cs="Times New Roman"/>
          <w:b/>
          <w:color w:val="auto"/>
          <w:sz w:val="24"/>
          <w:szCs w:val="24"/>
        </w:rPr>
        <w:t xml:space="preserve">2.2. Программы </w:t>
      </w:r>
      <w:r w:rsidR="00F409A5" w:rsidRPr="00521406">
        <w:rPr>
          <w:rFonts w:ascii="Times New Roman" w:hAnsi="Times New Roman" w:cs="Times New Roman"/>
          <w:b/>
          <w:color w:val="auto"/>
          <w:sz w:val="24"/>
          <w:szCs w:val="24"/>
        </w:rPr>
        <w:t xml:space="preserve">отдельных </w:t>
      </w:r>
      <w:r w:rsidRPr="00521406">
        <w:rPr>
          <w:rFonts w:ascii="Times New Roman" w:hAnsi="Times New Roman" w:cs="Times New Roman"/>
          <w:b/>
          <w:color w:val="auto"/>
          <w:sz w:val="24"/>
          <w:szCs w:val="24"/>
        </w:rPr>
        <w:t>учебных предметов, курсов коррекционно-развивающей области</w:t>
      </w:r>
    </w:p>
    <w:p w:rsidR="00D1342A" w:rsidRPr="00521406" w:rsidRDefault="00D1342A" w:rsidP="008B6055">
      <w:pPr>
        <w:pStyle w:val="32"/>
        <w:tabs>
          <w:tab w:val="center" w:pos="4904"/>
          <w:tab w:val="left" w:pos="6510"/>
        </w:tabs>
        <w:spacing w:before="120" w:after="0" w:line="276" w:lineRule="auto"/>
        <w:ind w:firstLine="454"/>
        <w:contextualSpacing/>
        <w:rPr>
          <w:rFonts w:ascii="Times New Roman" w:hAnsi="Times New Roman" w:cs="Times New Roman"/>
          <w:color w:val="auto"/>
          <w:sz w:val="24"/>
          <w:szCs w:val="24"/>
        </w:rPr>
      </w:pPr>
    </w:p>
    <w:p w:rsidR="00A0404B" w:rsidRPr="00521406" w:rsidRDefault="00141D7E" w:rsidP="008B6055">
      <w:pPr>
        <w:spacing w:before="120" w:after="0"/>
        <w:ind w:firstLine="567"/>
        <w:contextualSpacing/>
        <w:jc w:val="center"/>
        <w:rPr>
          <w:rFonts w:ascii="Times New Roman" w:hAnsi="Times New Roman" w:cs="Times New Roman"/>
          <w:b/>
          <w:sz w:val="24"/>
          <w:szCs w:val="24"/>
        </w:rPr>
      </w:pPr>
      <w:r w:rsidRPr="00521406">
        <w:rPr>
          <w:rFonts w:ascii="Times New Roman" w:hAnsi="Times New Roman" w:cs="Times New Roman"/>
          <w:b/>
          <w:sz w:val="24"/>
          <w:szCs w:val="24"/>
        </w:rPr>
        <w:t xml:space="preserve">Русский язык. </w:t>
      </w:r>
      <w:r w:rsidR="00A0404B" w:rsidRPr="00521406">
        <w:rPr>
          <w:rFonts w:ascii="Times New Roman" w:hAnsi="Times New Roman" w:cs="Times New Roman"/>
          <w:b/>
          <w:sz w:val="24"/>
          <w:szCs w:val="24"/>
        </w:rPr>
        <w:t>Язык и речевая практика</w:t>
      </w:r>
    </w:p>
    <w:p w:rsidR="00D1342A" w:rsidRPr="00521406" w:rsidRDefault="00D1342A" w:rsidP="008B6055">
      <w:pPr>
        <w:spacing w:before="120" w:after="0"/>
        <w:ind w:firstLine="567"/>
        <w:contextualSpacing/>
        <w:jc w:val="center"/>
        <w:rPr>
          <w:rFonts w:ascii="Times New Roman" w:hAnsi="Times New Roman" w:cs="Times New Roman"/>
          <w:sz w:val="24"/>
          <w:szCs w:val="24"/>
        </w:rPr>
      </w:pPr>
      <w:r w:rsidRPr="00521406">
        <w:rPr>
          <w:rFonts w:ascii="Times New Roman" w:hAnsi="Times New Roman" w:cs="Times New Roman"/>
          <w:b/>
          <w:sz w:val="24"/>
          <w:szCs w:val="24"/>
        </w:rPr>
        <w:t>Пояснительная записка</w:t>
      </w:r>
    </w:p>
    <w:p w:rsidR="00D1342A" w:rsidRPr="00521406" w:rsidRDefault="00D1342A" w:rsidP="008B6055">
      <w:pPr>
        <w:spacing w:before="120" w:after="0"/>
        <w:ind w:firstLine="567"/>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Обучение  языку в </w:t>
      </w:r>
      <w:r w:rsidR="00A0404B" w:rsidRPr="00521406">
        <w:rPr>
          <w:rFonts w:ascii="Times New Roman" w:hAnsi="Times New Roman" w:cs="Times New Roman"/>
          <w:sz w:val="24"/>
          <w:szCs w:val="24"/>
        </w:rPr>
        <w:t>1</w:t>
      </w:r>
      <w:r w:rsidR="00141D7E" w:rsidRPr="00521406">
        <w:rPr>
          <w:rFonts w:ascii="Times New Roman" w:hAnsi="Times New Roman" w:cs="Times New Roman"/>
          <w:sz w:val="24"/>
          <w:szCs w:val="24"/>
        </w:rPr>
        <w:t>-4 классах</w:t>
      </w:r>
      <w:r w:rsidRPr="00521406">
        <w:rPr>
          <w:rFonts w:ascii="Times New Roman" w:hAnsi="Times New Roman" w:cs="Times New Roman"/>
          <w:sz w:val="24"/>
          <w:szCs w:val="24"/>
        </w:rPr>
        <w:t xml:space="preserve">  предусматривает включение в примерную учебную программу следующих разделов: «</w:t>
      </w:r>
      <w:r w:rsidR="00A0404B" w:rsidRPr="00521406">
        <w:rPr>
          <w:rFonts w:ascii="Times New Roman" w:hAnsi="Times New Roman" w:cs="Times New Roman"/>
          <w:sz w:val="24"/>
          <w:szCs w:val="24"/>
        </w:rPr>
        <w:t>Русский язык»,</w:t>
      </w:r>
      <w:r w:rsidRPr="00521406">
        <w:rPr>
          <w:rFonts w:ascii="Times New Roman" w:hAnsi="Times New Roman" w:cs="Times New Roman"/>
          <w:sz w:val="24"/>
          <w:szCs w:val="24"/>
        </w:rPr>
        <w:t xml:space="preserve"> </w:t>
      </w:r>
      <w:r w:rsidR="00A0404B" w:rsidRPr="00521406">
        <w:rPr>
          <w:rFonts w:ascii="Times New Roman" w:hAnsi="Times New Roman" w:cs="Times New Roman"/>
          <w:sz w:val="24"/>
          <w:szCs w:val="24"/>
        </w:rPr>
        <w:t>«Чтение</w:t>
      </w:r>
      <w:r w:rsidRPr="00521406">
        <w:rPr>
          <w:rFonts w:ascii="Times New Roman" w:hAnsi="Times New Roman" w:cs="Times New Roman"/>
          <w:sz w:val="24"/>
          <w:szCs w:val="24"/>
        </w:rPr>
        <w:t>», «Речевая практика».</w:t>
      </w:r>
    </w:p>
    <w:p w:rsidR="00D1342A" w:rsidRPr="00521406" w:rsidRDefault="00D1342A" w:rsidP="008B6055">
      <w:pPr>
        <w:spacing w:after="0"/>
        <w:ind w:firstLine="567"/>
        <w:contextualSpacing/>
        <w:jc w:val="both"/>
        <w:rPr>
          <w:rFonts w:ascii="Times New Roman" w:hAnsi="Times New Roman" w:cs="Times New Roman"/>
          <w:sz w:val="24"/>
          <w:szCs w:val="24"/>
        </w:rPr>
      </w:pPr>
      <w:r w:rsidRPr="00521406">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521406" w:rsidRDefault="00D1342A" w:rsidP="008B6055">
      <w:pPr>
        <w:spacing w:after="0"/>
        <w:ind w:firstLine="567"/>
        <w:contextualSpacing/>
        <w:jc w:val="both"/>
        <w:rPr>
          <w:rFonts w:ascii="Times New Roman" w:hAnsi="Times New Roman" w:cs="Times New Roman"/>
          <w:sz w:val="24"/>
          <w:szCs w:val="24"/>
        </w:rPr>
      </w:pPr>
      <w:r w:rsidRPr="00521406">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521406" w:rsidRDefault="00D1342A" w:rsidP="008B6055">
      <w:pPr>
        <w:spacing w:after="0"/>
        <w:ind w:firstLine="567"/>
        <w:contextualSpacing/>
        <w:jc w:val="both"/>
        <w:rPr>
          <w:rFonts w:ascii="Times New Roman" w:hAnsi="Times New Roman" w:cs="Times New Roman"/>
          <w:sz w:val="24"/>
          <w:szCs w:val="24"/>
        </w:rPr>
      </w:pPr>
      <w:r w:rsidRPr="00521406">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rsidR="00D1342A" w:rsidRPr="00521406" w:rsidRDefault="00D1342A" w:rsidP="008B6055">
      <w:pPr>
        <w:spacing w:after="0"/>
        <w:ind w:firstLine="567"/>
        <w:contextualSpacing/>
        <w:jc w:val="both"/>
        <w:rPr>
          <w:rFonts w:ascii="Times New Roman" w:hAnsi="Times New Roman" w:cs="Times New Roman"/>
          <w:sz w:val="24"/>
          <w:szCs w:val="24"/>
        </w:rPr>
      </w:pPr>
      <w:r w:rsidRPr="00521406">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521406" w:rsidRDefault="00D1342A" w:rsidP="008B6055">
      <w:pPr>
        <w:spacing w:after="0"/>
        <w:ind w:firstLine="567"/>
        <w:contextualSpacing/>
        <w:jc w:val="both"/>
        <w:rPr>
          <w:rFonts w:ascii="Times New Roman" w:hAnsi="Times New Roman" w:cs="Times New Roman"/>
          <w:sz w:val="24"/>
          <w:szCs w:val="24"/>
        </w:rPr>
      </w:pPr>
      <w:r w:rsidRPr="00521406">
        <w:rPr>
          <w:rFonts w:ascii="Times New Roman" w:hAnsi="Times New Roman" w:cs="Times New Roman"/>
          <w:sz w:val="24"/>
          <w:szCs w:val="24"/>
        </w:rPr>
        <w:t>― Коррекция недостатков речевой и мыслительной деятельности;</w:t>
      </w:r>
    </w:p>
    <w:p w:rsidR="00D1342A" w:rsidRPr="00521406" w:rsidRDefault="00D1342A" w:rsidP="008B6055">
      <w:pPr>
        <w:spacing w:after="0"/>
        <w:ind w:firstLine="567"/>
        <w:contextualSpacing/>
        <w:jc w:val="both"/>
        <w:rPr>
          <w:rFonts w:ascii="Times New Roman" w:hAnsi="Times New Roman" w:cs="Times New Roman"/>
          <w:sz w:val="24"/>
          <w:szCs w:val="24"/>
        </w:rPr>
      </w:pPr>
      <w:r w:rsidRPr="00521406">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D1342A" w:rsidRPr="00521406" w:rsidRDefault="00D1342A" w:rsidP="008B6055">
      <w:pPr>
        <w:spacing w:after="0"/>
        <w:ind w:firstLine="567"/>
        <w:contextualSpacing/>
        <w:jc w:val="both"/>
        <w:rPr>
          <w:rFonts w:ascii="Times New Roman" w:hAnsi="Times New Roman" w:cs="Times New Roman"/>
          <w:sz w:val="24"/>
          <w:szCs w:val="24"/>
        </w:rPr>
      </w:pPr>
      <w:r w:rsidRPr="00521406">
        <w:rPr>
          <w:rFonts w:ascii="Times New Roman" w:hAnsi="Times New Roman" w:cs="Times New Roman"/>
          <w:sz w:val="24"/>
          <w:szCs w:val="24"/>
        </w:rPr>
        <w:t>― Развитие навыков устной коммуникации;</w:t>
      </w:r>
    </w:p>
    <w:p w:rsidR="00D1342A" w:rsidRPr="00521406" w:rsidRDefault="00D1342A" w:rsidP="008B6055">
      <w:pPr>
        <w:spacing w:after="0"/>
        <w:ind w:firstLine="567"/>
        <w:contextualSpacing/>
        <w:jc w:val="both"/>
        <w:rPr>
          <w:rFonts w:ascii="Times New Roman" w:hAnsi="Times New Roman" w:cs="Times New Roman"/>
          <w:b/>
          <w:bCs/>
          <w:iCs/>
          <w:sz w:val="24"/>
          <w:szCs w:val="24"/>
        </w:rPr>
      </w:pPr>
      <w:r w:rsidRPr="00521406">
        <w:rPr>
          <w:rFonts w:ascii="Times New Roman" w:hAnsi="Times New Roman" w:cs="Times New Roman"/>
          <w:sz w:val="24"/>
          <w:szCs w:val="24"/>
        </w:rPr>
        <w:t>― Формирование положительных нравственных качеств и свойств личности.</w:t>
      </w:r>
    </w:p>
    <w:p w:rsidR="00D1342A" w:rsidRPr="00521406" w:rsidRDefault="00D1342A" w:rsidP="008B6055">
      <w:pPr>
        <w:spacing w:after="0"/>
        <w:ind w:firstLine="709"/>
        <w:contextualSpacing/>
        <w:jc w:val="both"/>
        <w:rPr>
          <w:rFonts w:ascii="Times New Roman" w:hAnsi="Times New Roman" w:cs="Times New Roman"/>
          <w:bCs/>
          <w:i/>
          <w:sz w:val="24"/>
          <w:szCs w:val="24"/>
        </w:rPr>
      </w:pPr>
      <w:r w:rsidRPr="00521406">
        <w:rPr>
          <w:rFonts w:ascii="Times New Roman" w:hAnsi="Times New Roman" w:cs="Times New Roman"/>
          <w:b/>
          <w:bCs/>
          <w:iCs/>
          <w:sz w:val="24"/>
          <w:szCs w:val="24"/>
        </w:rPr>
        <w:t>Подготовка к усвоению грамоты.</w:t>
      </w:r>
      <w:r w:rsidR="00A0404B" w:rsidRPr="00521406">
        <w:rPr>
          <w:rFonts w:ascii="Times New Roman" w:hAnsi="Times New Roman" w:cs="Times New Roman"/>
          <w:b/>
          <w:bCs/>
          <w:iCs/>
          <w:sz w:val="24"/>
          <w:szCs w:val="24"/>
        </w:rPr>
        <w:t xml:space="preserve"> </w:t>
      </w:r>
      <w:r w:rsidRPr="00521406">
        <w:rPr>
          <w:rFonts w:ascii="Times New Roman" w:hAnsi="Times New Roman" w:cs="Times New Roman"/>
          <w:i/>
          <w:sz w:val="24"/>
          <w:szCs w:val="24"/>
        </w:rPr>
        <w:t>Подготовка к усвоению первоначальных навыков чтения.</w:t>
      </w:r>
      <w:r w:rsidRPr="00521406">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21406">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1342A" w:rsidRPr="00521406" w:rsidRDefault="00D1342A" w:rsidP="008B6055">
      <w:pPr>
        <w:spacing w:after="0"/>
        <w:ind w:firstLine="709"/>
        <w:contextualSpacing/>
        <w:jc w:val="both"/>
        <w:rPr>
          <w:rFonts w:ascii="Times New Roman" w:hAnsi="Times New Roman" w:cs="Times New Roman"/>
          <w:bCs/>
          <w:i/>
          <w:sz w:val="24"/>
          <w:szCs w:val="24"/>
        </w:rPr>
      </w:pPr>
      <w:r w:rsidRPr="00521406">
        <w:rPr>
          <w:rFonts w:ascii="Times New Roman" w:hAnsi="Times New Roman" w:cs="Times New Roman"/>
          <w:bCs/>
          <w:i/>
          <w:sz w:val="24"/>
          <w:szCs w:val="24"/>
        </w:rPr>
        <w:t>Подготовка к усвоению первоначальных навыков письма</w:t>
      </w:r>
      <w:r w:rsidRPr="00521406">
        <w:rPr>
          <w:rFonts w:ascii="Times New Roman" w:hAnsi="Times New Roman" w:cs="Times New Roman"/>
          <w:bCs/>
          <w:sz w:val="24"/>
          <w:szCs w:val="24"/>
        </w:rPr>
        <w:t>.</w:t>
      </w:r>
      <w:r w:rsidR="00A0404B" w:rsidRPr="00521406">
        <w:rPr>
          <w:rFonts w:ascii="Times New Roman" w:hAnsi="Times New Roman" w:cs="Times New Roman"/>
          <w:bCs/>
          <w:sz w:val="24"/>
          <w:szCs w:val="24"/>
        </w:rPr>
        <w:t xml:space="preserve"> </w:t>
      </w:r>
      <w:r w:rsidRPr="00521406">
        <w:rPr>
          <w:rFonts w:ascii="Times New Roman" w:hAnsi="Times New Roman" w:cs="Times New Roman"/>
          <w:sz w:val="24"/>
          <w:szCs w:val="24"/>
        </w:rPr>
        <w:t>Развитие зритель</w:t>
      </w:r>
      <w:r w:rsidRPr="00521406">
        <w:rPr>
          <w:rFonts w:ascii="Times New Roman" w:hAnsi="Times New Roman" w:cs="Times New Roman"/>
          <w:sz w:val="24"/>
          <w:szCs w:val="24"/>
        </w:rPr>
        <w:softHyphen/>
        <w:t>ного восприятия и пространственной ориентировки на плоскости ли</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 xml:space="preserve">та. </w:t>
      </w:r>
      <w:r w:rsidRPr="00521406">
        <w:rPr>
          <w:rFonts w:ascii="Times New Roman" w:hAnsi="Times New Roman" w:cs="Times New Roman"/>
          <w:bCs/>
          <w:sz w:val="24"/>
          <w:szCs w:val="24"/>
        </w:rPr>
        <w:t>Со</w:t>
      </w:r>
      <w:r w:rsidRPr="00521406">
        <w:rPr>
          <w:rFonts w:ascii="Times New Roman" w:hAnsi="Times New Roman" w:cs="Times New Roman"/>
          <w:bCs/>
          <w:sz w:val="24"/>
          <w:szCs w:val="24"/>
        </w:rPr>
        <w:softHyphen/>
        <w:t>вер</w:t>
      </w:r>
      <w:r w:rsidRPr="00521406">
        <w:rPr>
          <w:rFonts w:ascii="Times New Roman" w:hAnsi="Times New Roman" w:cs="Times New Roman"/>
          <w:bCs/>
          <w:sz w:val="24"/>
          <w:szCs w:val="24"/>
        </w:rPr>
        <w:softHyphen/>
        <w:t>шен</w:t>
      </w:r>
      <w:r w:rsidRPr="00521406">
        <w:rPr>
          <w:rFonts w:ascii="Times New Roman" w:hAnsi="Times New Roman" w:cs="Times New Roman"/>
          <w:bCs/>
          <w:sz w:val="24"/>
          <w:szCs w:val="24"/>
        </w:rPr>
        <w:softHyphen/>
        <w:t>с</w:t>
      </w:r>
      <w:r w:rsidRPr="00521406">
        <w:rPr>
          <w:rFonts w:ascii="Times New Roman" w:hAnsi="Times New Roman" w:cs="Times New Roman"/>
          <w:bCs/>
          <w:sz w:val="24"/>
          <w:szCs w:val="24"/>
        </w:rPr>
        <w:softHyphen/>
        <w:t>т</w:t>
      </w:r>
      <w:r w:rsidRPr="00521406">
        <w:rPr>
          <w:rFonts w:ascii="Times New Roman" w:hAnsi="Times New Roman" w:cs="Times New Roman"/>
          <w:bCs/>
          <w:sz w:val="24"/>
          <w:szCs w:val="24"/>
        </w:rPr>
        <w:softHyphen/>
        <w:t>во</w:t>
      </w:r>
      <w:r w:rsidRPr="00521406">
        <w:rPr>
          <w:rFonts w:ascii="Times New Roman" w:hAnsi="Times New Roman" w:cs="Times New Roman"/>
          <w:bCs/>
          <w:sz w:val="24"/>
          <w:szCs w:val="24"/>
        </w:rPr>
        <w:softHyphen/>
        <w:t>ва</w:t>
      </w:r>
      <w:r w:rsidRPr="00521406">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D1342A" w:rsidRPr="00521406" w:rsidRDefault="00D1342A" w:rsidP="008B6055">
      <w:pPr>
        <w:spacing w:after="0"/>
        <w:ind w:firstLine="709"/>
        <w:contextualSpacing/>
        <w:jc w:val="both"/>
        <w:rPr>
          <w:rFonts w:ascii="Times New Roman" w:hAnsi="Times New Roman" w:cs="Times New Roman"/>
          <w:bCs/>
          <w:sz w:val="24"/>
          <w:szCs w:val="24"/>
        </w:rPr>
      </w:pPr>
      <w:r w:rsidRPr="00521406">
        <w:rPr>
          <w:rFonts w:ascii="Times New Roman" w:hAnsi="Times New Roman" w:cs="Times New Roman"/>
          <w:bCs/>
          <w:i/>
          <w:sz w:val="24"/>
          <w:szCs w:val="24"/>
        </w:rPr>
        <w:t>Речевое развитие</w:t>
      </w:r>
      <w:r w:rsidRPr="00521406">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Pr="00521406" w:rsidRDefault="00D1342A" w:rsidP="00E57561">
      <w:pPr>
        <w:spacing w:after="0"/>
        <w:ind w:firstLine="709"/>
        <w:contextualSpacing/>
        <w:jc w:val="both"/>
        <w:rPr>
          <w:rFonts w:ascii="Times New Roman" w:hAnsi="Times New Roman" w:cs="Times New Roman"/>
          <w:bCs/>
          <w:sz w:val="24"/>
          <w:szCs w:val="24"/>
        </w:rPr>
      </w:pPr>
      <w:r w:rsidRPr="00521406">
        <w:rPr>
          <w:rFonts w:ascii="Times New Roman" w:hAnsi="Times New Roman" w:cs="Times New Roman"/>
          <w:bCs/>
          <w:sz w:val="24"/>
          <w:szCs w:val="24"/>
        </w:rPr>
        <w:lastRenderedPageBreak/>
        <w:t>Расширение арсенала языковых средств, необходимых для вербального об</w:t>
      </w:r>
      <w:r w:rsidRPr="00521406">
        <w:rPr>
          <w:rFonts w:ascii="Times New Roman" w:hAnsi="Times New Roman" w:cs="Times New Roman"/>
          <w:bCs/>
          <w:sz w:val="24"/>
          <w:szCs w:val="24"/>
        </w:rPr>
        <w:softHyphen/>
        <w:t>щения. Формирование элементарных коммуникативных навыков диалогичес</w:t>
      </w:r>
      <w:r w:rsidRPr="00521406">
        <w:rPr>
          <w:rFonts w:ascii="Times New Roman" w:hAnsi="Times New Roman" w:cs="Times New Roman"/>
          <w:bCs/>
          <w:sz w:val="24"/>
          <w:szCs w:val="24"/>
        </w:rPr>
        <w:softHyphen/>
        <w:t>кой речи: ответы на вопросы собеседника на темы, близкие личному опы</w:t>
      </w:r>
      <w:r w:rsidRPr="00521406">
        <w:rPr>
          <w:rFonts w:ascii="Times New Roman" w:hAnsi="Times New Roman" w:cs="Times New Roman"/>
          <w:bCs/>
          <w:sz w:val="24"/>
          <w:szCs w:val="24"/>
        </w:rPr>
        <w:softHyphen/>
        <w:t>ту, на основе предметно-практической деятельности, наблюдений за ок</w:t>
      </w:r>
      <w:r w:rsidRPr="00521406">
        <w:rPr>
          <w:rFonts w:ascii="Times New Roman" w:hAnsi="Times New Roman" w:cs="Times New Roman"/>
          <w:bCs/>
          <w:sz w:val="24"/>
          <w:szCs w:val="24"/>
        </w:rPr>
        <w:softHyphen/>
        <w:t>ру</w:t>
      </w:r>
      <w:r w:rsidRPr="00521406">
        <w:rPr>
          <w:rFonts w:ascii="Times New Roman" w:hAnsi="Times New Roman" w:cs="Times New Roman"/>
          <w:bCs/>
          <w:sz w:val="24"/>
          <w:szCs w:val="24"/>
        </w:rPr>
        <w:softHyphen/>
        <w:t>жа</w:t>
      </w:r>
      <w:r w:rsidRPr="00521406">
        <w:rPr>
          <w:rFonts w:ascii="Times New Roman" w:hAnsi="Times New Roman" w:cs="Times New Roman"/>
          <w:bCs/>
          <w:sz w:val="24"/>
          <w:szCs w:val="24"/>
        </w:rPr>
        <w:softHyphen/>
        <w:t>ю</w:t>
      </w:r>
      <w:r w:rsidRPr="00521406">
        <w:rPr>
          <w:rFonts w:ascii="Times New Roman" w:hAnsi="Times New Roman" w:cs="Times New Roman"/>
          <w:bCs/>
          <w:sz w:val="24"/>
          <w:szCs w:val="24"/>
        </w:rPr>
        <w:softHyphen/>
        <w:t xml:space="preserve">щей действительностью и т.д. </w:t>
      </w:r>
    </w:p>
    <w:p w:rsidR="00E57561" w:rsidRPr="00521406" w:rsidRDefault="00E57561" w:rsidP="00E57561">
      <w:pPr>
        <w:spacing w:after="0"/>
        <w:ind w:firstLine="709"/>
        <w:contextualSpacing/>
        <w:jc w:val="both"/>
        <w:rPr>
          <w:rFonts w:ascii="Times New Roman" w:hAnsi="Times New Roman" w:cs="Times New Roman"/>
          <w:bCs/>
          <w:sz w:val="24"/>
          <w:szCs w:val="24"/>
        </w:rPr>
      </w:pPr>
    </w:p>
    <w:p w:rsidR="00D1342A" w:rsidRPr="00521406" w:rsidRDefault="00D1342A" w:rsidP="008B6055">
      <w:pPr>
        <w:spacing w:after="0"/>
        <w:ind w:firstLine="709"/>
        <w:contextualSpacing/>
        <w:jc w:val="center"/>
        <w:rPr>
          <w:rFonts w:ascii="Times New Roman" w:hAnsi="Times New Roman" w:cs="Times New Roman"/>
          <w:bCs/>
          <w:i/>
          <w:sz w:val="24"/>
          <w:szCs w:val="24"/>
        </w:rPr>
      </w:pPr>
      <w:r w:rsidRPr="00521406">
        <w:rPr>
          <w:rFonts w:ascii="Times New Roman" w:hAnsi="Times New Roman" w:cs="Times New Roman"/>
          <w:b/>
          <w:bCs/>
          <w:sz w:val="24"/>
          <w:szCs w:val="24"/>
        </w:rPr>
        <w:t>Обучение грамоте</w:t>
      </w:r>
    </w:p>
    <w:p w:rsidR="00D1342A" w:rsidRPr="00521406" w:rsidRDefault="00D1342A" w:rsidP="008B6055">
      <w:pPr>
        <w:spacing w:after="0"/>
        <w:ind w:firstLine="709"/>
        <w:contextualSpacing/>
        <w:jc w:val="both"/>
        <w:rPr>
          <w:rFonts w:ascii="Times New Roman" w:hAnsi="Times New Roman" w:cs="Times New Roman"/>
          <w:bCs/>
          <w:sz w:val="24"/>
          <w:szCs w:val="24"/>
        </w:rPr>
      </w:pPr>
      <w:r w:rsidRPr="00521406">
        <w:rPr>
          <w:rFonts w:ascii="Times New Roman" w:hAnsi="Times New Roman" w:cs="Times New Roman"/>
          <w:bCs/>
          <w:i/>
          <w:sz w:val="24"/>
          <w:szCs w:val="24"/>
        </w:rPr>
        <w:t>Формирование элементарных навыков чтения</w:t>
      </w:r>
      <w:r w:rsidRPr="00521406">
        <w:rPr>
          <w:rFonts w:ascii="Times New Roman" w:hAnsi="Times New Roman" w:cs="Times New Roman"/>
          <w:bCs/>
          <w:sz w:val="24"/>
          <w:szCs w:val="24"/>
        </w:rPr>
        <w:t>.</w:t>
      </w:r>
    </w:p>
    <w:p w:rsidR="00D1342A" w:rsidRPr="00521406" w:rsidRDefault="00D1342A" w:rsidP="008B6055">
      <w:pPr>
        <w:spacing w:after="0"/>
        <w:ind w:firstLine="709"/>
        <w:contextualSpacing/>
        <w:jc w:val="both"/>
        <w:rPr>
          <w:rFonts w:ascii="Times New Roman" w:hAnsi="Times New Roman" w:cs="Times New Roman"/>
          <w:bCs/>
          <w:sz w:val="24"/>
          <w:szCs w:val="24"/>
        </w:rPr>
      </w:pPr>
      <w:r w:rsidRPr="00521406">
        <w:rPr>
          <w:rFonts w:ascii="Times New Roman" w:hAnsi="Times New Roman" w:cs="Times New Roman"/>
          <w:bCs/>
          <w:sz w:val="24"/>
          <w:szCs w:val="24"/>
        </w:rPr>
        <w:t>Звуки речи. Выделение звуки на фоне полного слова. Отчетливое произ</w:t>
      </w:r>
      <w:r w:rsidRPr="00521406">
        <w:rPr>
          <w:rFonts w:ascii="Times New Roman" w:hAnsi="Times New Roman" w:cs="Times New Roman"/>
          <w:bCs/>
          <w:sz w:val="24"/>
          <w:szCs w:val="24"/>
        </w:rPr>
        <w:softHyphen/>
        <w:t>несение. Определение места звука в слове. Определение последовательнос</w:t>
      </w:r>
      <w:r w:rsidRPr="00521406">
        <w:rPr>
          <w:rFonts w:ascii="Times New Roman" w:hAnsi="Times New Roman" w:cs="Times New Roman"/>
          <w:bCs/>
          <w:sz w:val="24"/>
          <w:szCs w:val="24"/>
        </w:rPr>
        <w:softHyphen/>
        <w:t>ти звуков в несложных по структуре словах. Сравнение на слух слов, раз</w:t>
      </w:r>
      <w:r w:rsidRPr="00521406">
        <w:rPr>
          <w:rFonts w:ascii="Times New Roman" w:hAnsi="Times New Roman" w:cs="Times New Roman"/>
          <w:bCs/>
          <w:sz w:val="24"/>
          <w:szCs w:val="24"/>
        </w:rPr>
        <w:softHyphen/>
        <w:t>ли</w:t>
      </w:r>
      <w:r w:rsidRPr="00521406">
        <w:rPr>
          <w:rFonts w:ascii="Times New Roman" w:hAnsi="Times New Roman" w:cs="Times New Roman"/>
          <w:bCs/>
          <w:sz w:val="24"/>
          <w:szCs w:val="24"/>
        </w:rPr>
        <w:softHyphen/>
        <w:t>ча</w:t>
      </w:r>
      <w:r w:rsidRPr="00521406">
        <w:rPr>
          <w:rFonts w:ascii="Times New Roman" w:hAnsi="Times New Roman" w:cs="Times New Roman"/>
          <w:bCs/>
          <w:sz w:val="24"/>
          <w:szCs w:val="24"/>
        </w:rPr>
        <w:softHyphen/>
        <w:t>ющихся одним звуком.</w:t>
      </w:r>
    </w:p>
    <w:p w:rsidR="00D1342A" w:rsidRPr="00521406" w:rsidRDefault="00D1342A" w:rsidP="008B6055">
      <w:pPr>
        <w:spacing w:after="0"/>
        <w:ind w:firstLine="709"/>
        <w:contextualSpacing/>
        <w:jc w:val="both"/>
        <w:rPr>
          <w:rFonts w:ascii="Times New Roman" w:hAnsi="Times New Roman" w:cs="Times New Roman"/>
          <w:bCs/>
          <w:sz w:val="24"/>
          <w:szCs w:val="24"/>
        </w:rPr>
      </w:pPr>
      <w:r w:rsidRPr="00521406">
        <w:rPr>
          <w:rFonts w:ascii="Times New Roman" w:hAnsi="Times New Roman" w:cs="Times New Roman"/>
          <w:bCs/>
          <w:sz w:val="24"/>
          <w:szCs w:val="24"/>
        </w:rPr>
        <w:t>Различение гласных и согласных звуков на слух и в собственном произношении.</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D1342A" w:rsidRPr="00521406" w:rsidRDefault="00D1342A" w:rsidP="008B6055">
      <w:pPr>
        <w:spacing w:after="0"/>
        <w:ind w:firstLine="709"/>
        <w:contextualSpacing/>
        <w:jc w:val="both"/>
        <w:rPr>
          <w:rFonts w:ascii="Times New Roman" w:hAnsi="Times New Roman" w:cs="Times New Roman"/>
          <w:i/>
          <w:sz w:val="24"/>
          <w:szCs w:val="24"/>
        </w:rPr>
      </w:pPr>
      <w:r w:rsidRPr="00521406">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521406">
        <w:rPr>
          <w:rFonts w:ascii="Times New Roman" w:hAnsi="Times New Roman" w:cs="Times New Roman"/>
          <w:sz w:val="24"/>
          <w:szCs w:val="24"/>
        </w:rPr>
        <w:softHyphen/>
        <w:t>к</w:t>
      </w:r>
      <w:r w:rsidRPr="00521406">
        <w:rPr>
          <w:rFonts w:ascii="Times New Roman" w:hAnsi="Times New Roman" w:cs="Times New Roman"/>
          <w:sz w:val="24"/>
          <w:szCs w:val="24"/>
        </w:rPr>
        <w:softHyphen/>
        <w:t>ве</w:t>
      </w:r>
      <w:r w:rsidRPr="00521406">
        <w:rPr>
          <w:rFonts w:ascii="Times New Roman" w:hAnsi="Times New Roman" w:cs="Times New Roman"/>
          <w:sz w:val="24"/>
          <w:szCs w:val="24"/>
        </w:rPr>
        <w:softHyphen/>
        <w:t>н</w:t>
      </w:r>
      <w:r w:rsidRPr="00521406">
        <w:rPr>
          <w:rFonts w:ascii="Times New Roman" w:hAnsi="Times New Roman" w:cs="Times New Roman"/>
          <w:sz w:val="24"/>
          <w:szCs w:val="24"/>
        </w:rPr>
        <w:softHyphen/>
        <w:t>ных слогов с твердыми и мягкими согласными, со стечениями согласных в на</w:t>
      </w:r>
      <w:r w:rsidRPr="00521406">
        <w:rPr>
          <w:rFonts w:ascii="Times New Roman" w:hAnsi="Times New Roman" w:cs="Times New Roman"/>
          <w:sz w:val="24"/>
          <w:szCs w:val="24"/>
        </w:rPr>
        <w:softHyphen/>
        <w:t>чале или в конце слова). Составление и чтение слов из усвоенных слоговых стру</w:t>
      </w:r>
      <w:r w:rsidRPr="00521406">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521406">
        <w:rPr>
          <w:rFonts w:ascii="Times New Roman" w:hAnsi="Times New Roman" w:cs="Times New Roman"/>
          <w:sz w:val="24"/>
          <w:szCs w:val="24"/>
        </w:rPr>
        <w:softHyphen/>
        <w:t>ной отработки с учителем). Разучивание с голоса коротких стихотворений, загадок, чистоговорок.</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i/>
          <w:sz w:val="24"/>
          <w:szCs w:val="24"/>
        </w:rPr>
        <w:t>Формирование элементарных навыков письма.</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Развитие мелкой моторики пальцев рук; координации и точности</w:t>
      </w:r>
      <w:r w:rsidRPr="00521406">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521406">
        <w:rPr>
          <w:rFonts w:ascii="Times New Roman" w:hAnsi="Times New Roman" w:cs="Times New Roman"/>
          <w:i/>
          <w:iCs/>
          <w:sz w:val="24"/>
          <w:szCs w:val="24"/>
        </w:rPr>
        <w:t>.</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Усвоение начертания рукописных заглавных и строчных букв.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521406">
        <w:rPr>
          <w:rFonts w:ascii="Times New Roman" w:hAnsi="Times New Roman" w:cs="Times New Roman"/>
          <w:sz w:val="24"/>
          <w:szCs w:val="24"/>
        </w:rPr>
        <w:softHyphen/>
        <w:t>вное списывание слов и предложений; списывание со вставкой пропущен</w:t>
      </w:r>
      <w:r w:rsidRPr="00521406">
        <w:rPr>
          <w:rFonts w:ascii="Times New Roman" w:hAnsi="Times New Roman" w:cs="Times New Roman"/>
          <w:sz w:val="24"/>
          <w:szCs w:val="24"/>
        </w:rPr>
        <w:softHyphen/>
        <w:t>ной буквы или слога после предварительного разбора с учителем. Усвоение при</w:t>
      </w:r>
      <w:r w:rsidRPr="00521406">
        <w:rPr>
          <w:rFonts w:ascii="Times New Roman" w:hAnsi="Times New Roman" w:cs="Times New Roman"/>
          <w:sz w:val="24"/>
          <w:szCs w:val="24"/>
        </w:rPr>
        <w:softHyphen/>
        <w:t>ёмов и последовательности правильного списывания текста. Письмо под ди</w:t>
      </w:r>
      <w:r w:rsidRPr="00521406">
        <w:rPr>
          <w:rFonts w:ascii="Times New Roman" w:hAnsi="Times New Roman" w:cs="Times New Roman"/>
          <w:sz w:val="24"/>
          <w:szCs w:val="24"/>
        </w:rPr>
        <w:softHyphen/>
        <w:t>к</w:t>
      </w:r>
      <w:r w:rsidRPr="00521406">
        <w:rPr>
          <w:rFonts w:ascii="Times New Roman" w:hAnsi="Times New Roman" w:cs="Times New Roman"/>
          <w:sz w:val="24"/>
          <w:szCs w:val="24"/>
        </w:rPr>
        <w:softHyphen/>
        <w:t>товку слов и предложений, написание которых не расходится с их произно</w:t>
      </w:r>
      <w:r w:rsidRPr="00521406">
        <w:rPr>
          <w:rFonts w:ascii="Times New Roman" w:hAnsi="Times New Roman" w:cs="Times New Roman"/>
          <w:sz w:val="24"/>
          <w:szCs w:val="24"/>
        </w:rPr>
        <w:softHyphen/>
        <w:t>шением.</w:t>
      </w:r>
    </w:p>
    <w:p w:rsidR="00D1342A" w:rsidRPr="00521406" w:rsidRDefault="00D1342A" w:rsidP="008B6055">
      <w:pPr>
        <w:spacing w:after="0"/>
        <w:ind w:firstLine="709"/>
        <w:contextualSpacing/>
        <w:jc w:val="both"/>
        <w:rPr>
          <w:rFonts w:ascii="Times New Roman" w:hAnsi="Times New Roman" w:cs="Times New Roman"/>
          <w:i/>
          <w:sz w:val="24"/>
          <w:szCs w:val="24"/>
        </w:rPr>
      </w:pPr>
      <w:r w:rsidRPr="00521406">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21406">
        <w:rPr>
          <w:rFonts w:ascii="Times New Roman" w:hAnsi="Times New Roman" w:cs="Times New Roman"/>
          <w:b/>
          <w:bCs/>
          <w:i/>
          <w:iCs/>
          <w:sz w:val="24"/>
          <w:szCs w:val="24"/>
        </w:rPr>
        <w:t>ча</w:t>
      </w:r>
      <w:r w:rsidRPr="00521406">
        <w:rPr>
          <w:rFonts w:ascii="Times New Roman" w:hAnsi="Times New Roman" w:cs="Times New Roman"/>
          <w:b/>
          <w:bCs/>
          <w:sz w:val="24"/>
          <w:szCs w:val="24"/>
        </w:rPr>
        <w:t>—</w:t>
      </w:r>
      <w:r w:rsidRPr="00521406">
        <w:rPr>
          <w:rFonts w:ascii="Times New Roman" w:hAnsi="Times New Roman" w:cs="Times New Roman"/>
          <w:b/>
          <w:bCs/>
          <w:i/>
          <w:iCs/>
          <w:sz w:val="24"/>
          <w:szCs w:val="24"/>
        </w:rPr>
        <w:t>ща</w:t>
      </w:r>
      <w:r w:rsidRPr="00521406">
        <w:rPr>
          <w:rFonts w:ascii="Times New Roman" w:hAnsi="Times New Roman" w:cs="Times New Roman"/>
          <w:b/>
          <w:bCs/>
          <w:sz w:val="24"/>
          <w:szCs w:val="24"/>
        </w:rPr>
        <w:t xml:space="preserve">, </w:t>
      </w:r>
      <w:r w:rsidRPr="00521406">
        <w:rPr>
          <w:rFonts w:ascii="Times New Roman" w:hAnsi="Times New Roman" w:cs="Times New Roman"/>
          <w:b/>
          <w:bCs/>
          <w:i/>
          <w:iCs/>
          <w:sz w:val="24"/>
          <w:szCs w:val="24"/>
        </w:rPr>
        <w:t>чу</w:t>
      </w:r>
      <w:r w:rsidRPr="00521406">
        <w:rPr>
          <w:rFonts w:ascii="Times New Roman" w:hAnsi="Times New Roman" w:cs="Times New Roman"/>
          <w:b/>
          <w:bCs/>
          <w:sz w:val="24"/>
          <w:szCs w:val="24"/>
        </w:rPr>
        <w:t>—</w:t>
      </w:r>
      <w:r w:rsidRPr="00521406">
        <w:rPr>
          <w:rFonts w:ascii="Times New Roman" w:hAnsi="Times New Roman" w:cs="Times New Roman"/>
          <w:b/>
          <w:bCs/>
          <w:i/>
          <w:iCs/>
          <w:sz w:val="24"/>
          <w:szCs w:val="24"/>
        </w:rPr>
        <w:t>щу</w:t>
      </w:r>
      <w:r w:rsidRPr="00521406">
        <w:rPr>
          <w:rFonts w:ascii="Times New Roman" w:hAnsi="Times New Roman" w:cs="Times New Roman"/>
          <w:b/>
          <w:bCs/>
          <w:sz w:val="24"/>
          <w:szCs w:val="24"/>
        </w:rPr>
        <w:t xml:space="preserve">, </w:t>
      </w:r>
      <w:r w:rsidRPr="00521406">
        <w:rPr>
          <w:rFonts w:ascii="Times New Roman" w:hAnsi="Times New Roman" w:cs="Times New Roman"/>
          <w:b/>
          <w:bCs/>
          <w:i/>
          <w:iCs/>
          <w:sz w:val="24"/>
          <w:szCs w:val="24"/>
        </w:rPr>
        <w:t>жи</w:t>
      </w:r>
      <w:r w:rsidRPr="00521406">
        <w:rPr>
          <w:rFonts w:ascii="Times New Roman" w:hAnsi="Times New Roman" w:cs="Times New Roman"/>
          <w:b/>
          <w:bCs/>
          <w:sz w:val="24"/>
          <w:szCs w:val="24"/>
        </w:rPr>
        <w:t>—</w:t>
      </w:r>
      <w:r w:rsidRPr="00521406">
        <w:rPr>
          <w:rFonts w:ascii="Times New Roman" w:hAnsi="Times New Roman" w:cs="Times New Roman"/>
          <w:b/>
          <w:bCs/>
          <w:i/>
          <w:iCs/>
          <w:sz w:val="24"/>
          <w:szCs w:val="24"/>
        </w:rPr>
        <w:t>ши</w:t>
      </w:r>
      <w:r w:rsidRPr="00521406">
        <w:rPr>
          <w:rFonts w:ascii="Times New Roman" w:hAnsi="Times New Roman" w:cs="Times New Roman"/>
          <w:sz w:val="24"/>
          <w:szCs w:val="24"/>
        </w:rPr>
        <w:t>).</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i/>
          <w:sz w:val="24"/>
          <w:szCs w:val="24"/>
        </w:rPr>
        <w:t>Речевое развитие.</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Использование усвоенных языковых средств (слов, словосочетаний и кон</w:t>
      </w:r>
      <w:r w:rsidRPr="00521406">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521406">
        <w:rPr>
          <w:rFonts w:ascii="Times New Roman" w:hAnsi="Times New Roman" w:cs="Times New Roman"/>
          <w:sz w:val="24"/>
          <w:szCs w:val="24"/>
        </w:rPr>
        <w:softHyphen/>
        <w:t>го</w:t>
      </w:r>
      <w:r w:rsidRPr="00521406">
        <w:rPr>
          <w:rFonts w:ascii="Times New Roman" w:hAnsi="Times New Roman" w:cs="Times New Roman"/>
          <w:sz w:val="24"/>
          <w:szCs w:val="24"/>
        </w:rPr>
        <w:softHyphen/>
        <w:t>товительной работы); ответов на вопросы педаго</w:t>
      </w:r>
      <w:r w:rsidRPr="00521406">
        <w:rPr>
          <w:rFonts w:ascii="Times New Roman" w:hAnsi="Times New Roman" w:cs="Times New Roman"/>
          <w:sz w:val="24"/>
          <w:szCs w:val="24"/>
        </w:rPr>
        <w:softHyphen/>
        <w:t>га и товарищей класса. Пересказ про</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лу</w:t>
      </w:r>
      <w:r w:rsidRPr="00521406">
        <w:rPr>
          <w:rFonts w:ascii="Times New Roman" w:hAnsi="Times New Roman" w:cs="Times New Roman"/>
          <w:sz w:val="24"/>
          <w:szCs w:val="24"/>
        </w:rPr>
        <w:softHyphen/>
        <w:t>шанных и предварительно разобран</w:t>
      </w:r>
      <w:r w:rsidRPr="00521406">
        <w:rPr>
          <w:rFonts w:ascii="Times New Roman" w:hAnsi="Times New Roman" w:cs="Times New Roman"/>
          <w:sz w:val="24"/>
          <w:szCs w:val="24"/>
        </w:rPr>
        <w:softHyphen/>
        <w:t>ных небольших по объему текстов с опорой на во</w:t>
      </w:r>
      <w:r w:rsidRPr="00521406">
        <w:rPr>
          <w:rFonts w:ascii="Times New Roman" w:hAnsi="Times New Roman" w:cs="Times New Roman"/>
          <w:sz w:val="24"/>
          <w:szCs w:val="24"/>
        </w:rPr>
        <w:softHyphen/>
        <w:t>п</w:t>
      </w:r>
      <w:r w:rsidRPr="00521406">
        <w:rPr>
          <w:rFonts w:ascii="Times New Roman" w:hAnsi="Times New Roman" w:cs="Times New Roman"/>
          <w:sz w:val="24"/>
          <w:szCs w:val="24"/>
        </w:rPr>
        <w:softHyphen/>
        <w:t>росы учителя и ил</w:t>
      </w:r>
      <w:r w:rsidRPr="00521406">
        <w:rPr>
          <w:rFonts w:ascii="Times New Roman" w:hAnsi="Times New Roman" w:cs="Times New Roman"/>
          <w:sz w:val="24"/>
          <w:szCs w:val="24"/>
        </w:rPr>
        <w:softHyphen/>
        <w:t>лю</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ра</w:t>
      </w:r>
      <w:r w:rsidRPr="00521406">
        <w:rPr>
          <w:rFonts w:ascii="Times New Roman" w:hAnsi="Times New Roman" w:cs="Times New Roman"/>
          <w:sz w:val="24"/>
          <w:szCs w:val="24"/>
        </w:rPr>
        <w:softHyphen/>
        <w:t>тивный ма</w:t>
      </w:r>
      <w:r w:rsidRPr="00521406">
        <w:rPr>
          <w:rFonts w:ascii="Times New Roman" w:hAnsi="Times New Roman" w:cs="Times New Roman"/>
          <w:sz w:val="24"/>
          <w:szCs w:val="24"/>
        </w:rPr>
        <w:softHyphen/>
        <w:t>те</w:t>
      </w:r>
      <w:r w:rsidRPr="00521406">
        <w:rPr>
          <w:rFonts w:ascii="Times New Roman" w:hAnsi="Times New Roman" w:cs="Times New Roman"/>
          <w:sz w:val="24"/>
          <w:szCs w:val="24"/>
        </w:rPr>
        <w:softHyphen/>
        <w:t>ри</w:t>
      </w:r>
      <w:r w:rsidRPr="00521406">
        <w:rPr>
          <w:rFonts w:ascii="Times New Roman" w:hAnsi="Times New Roman" w:cs="Times New Roman"/>
          <w:sz w:val="24"/>
          <w:szCs w:val="24"/>
        </w:rPr>
        <w:softHyphen/>
        <w:t>ал. Составление двух-трех предложений с опорой на серию сю</w:t>
      </w:r>
      <w:r w:rsidRPr="00521406">
        <w:rPr>
          <w:rFonts w:ascii="Times New Roman" w:hAnsi="Times New Roman" w:cs="Times New Roman"/>
          <w:sz w:val="24"/>
          <w:szCs w:val="24"/>
        </w:rPr>
        <w:softHyphen/>
        <w:t>жетных кар</w:t>
      </w:r>
      <w:r w:rsidRPr="00521406">
        <w:rPr>
          <w:rFonts w:ascii="Times New Roman" w:hAnsi="Times New Roman" w:cs="Times New Roman"/>
          <w:sz w:val="24"/>
          <w:szCs w:val="24"/>
        </w:rPr>
        <w:softHyphen/>
        <w:t>тин, организованные наблюдения, практические действия и т.д.</w:t>
      </w:r>
    </w:p>
    <w:p w:rsidR="000D4CF8" w:rsidRPr="00521406" w:rsidRDefault="000D4CF8" w:rsidP="008B6055">
      <w:pPr>
        <w:spacing w:after="0"/>
        <w:ind w:firstLine="709"/>
        <w:contextualSpacing/>
        <w:jc w:val="both"/>
        <w:rPr>
          <w:rFonts w:ascii="Times New Roman" w:hAnsi="Times New Roman" w:cs="Times New Roman"/>
          <w:b/>
          <w:sz w:val="24"/>
          <w:szCs w:val="24"/>
        </w:rPr>
      </w:pPr>
    </w:p>
    <w:p w:rsidR="00D1342A" w:rsidRPr="00521406" w:rsidRDefault="00D1342A" w:rsidP="008B6055">
      <w:pPr>
        <w:spacing w:before="120" w:after="120"/>
        <w:ind w:firstLine="709"/>
        <w:contextualSpacing/>
        <w:jc w:val="center"/>
        <w:rPr>
          <w:rFonts w:ascii="Times New Roman" w:hAnsi="Times New Roman" w:cs="Times New Roman"/>
          <w:b/>
          <w:bCs/>
          <w:sz w:val="24"/>
          <w:szCs w:val="24"/>
        </w:rPr>
      </w:pPr>
      <w:r w:rsidRPr="00521406">
        <w:rPr>
          <w:rFonts w:ascii="Times New Roman" w:hAnsi="Times New Roman" w:cs="Times New Roman"/>
          <w:b/>
          <w:sz w:val="24"/>
          <w:szCs w:val="24"/>
        </w:rPr>
        <w:lastRenderedPageBreak/>
        <w:t>Практические грамматические упражнения и развитие речи</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bCs/>
          <w:sz w:val="24"/>
          <w:szCs w:val="24"/>
        </w:rPr>
        <w:t>Фонетика.</w:t>
      </w:r>
      <w:r w:rsidRPr="00521406">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521406" w:rsidRDefault="00D1342A" w:rsidP="008B6055">
      <w:pPr>
        <w:spacing w:after="0"/>
        <w:ind w:firstLine="709"/>
        <w:contextualSpacing/>
        <w:jc w:val="both"/>
        <w:rPr>
          <w:rFonts w:ascii="Times New Roman" w:hAnsi="Times New Roman" w:cs="Times New Roman"/>
          <w:b/>
          <w:bCs/>
          <w:sz w:val="24"/>
          <w:szCs w:val="24"/>
        </w:rPr>
      </w:pPr>
      <w:r w:rsidRPr="00521406">
        <w:rPr>
          <w:rFonts w:ascii="Times New Roman" w:hAnsi="Times New Roman" w:cs="Times New Roman"/>
          <w:b/>
          <w:sz w:val="24"/>
          <w:szCs w:val="24"/>
        </w:rPr>
        <w:t>Графика.</w:t>
      </w:r>
      <w:r w:rsidRPr="00521406">
        <w:rPr>
          <w:rFonts w:ascii="Times New Roman" w:hAnsi="Times New Roman" w:cs="Times New Roman"/>
          <w:sz w:val="24"/>
          <w:szCs w:val="24"/>
        </w:rPr>
        <w:t xml:space="preserve"> Обозначение мягкости согласных на письме буквами </w:t>
      </w:r>
      <w:r w:rsidRPr="00521406">
        <w:rPr>
          <w:rFonts w:ascii="Times New Roman" w:hAnsi="Times New Roman" w:cs="Times New Roman"/>
          <w:b/>
          <w:bCs/>
          <w:sz w:val="24"/>
          <w:szCs w:val="24"/>
        </w:rPr>
        <w:t>ь, е, ё, и, ю, я</w:t>
      </w:r>
      <w:r w:rsidRPr="00521406">
        <w:rPr>
          <w:rFonts w:ascii="Times New Roman" w:hAnsi="Times New Roman" w:cs="Times New Roman"/>
          <w:sz w:val="24"/>
          <w:szCs w:val="24"/>
        </w:rPr>
        <w:t xml:space="preserve">. Разделительный </w:t>
      </w:r>
      <w:r w:rsidRPr="00521406">
        <w:rPr>
          <w:rFonts w:ascii="Times New Roman" w:hAnsi="Times New Roman" w:cs="Times New Roman"/>
          <w:b/>
          <w:bCs/>
          <w:sz w:val="24"/>
          <w:szCs w:val="24"/>
        </w:rPr>
        <w:t>ь</w:t>
      </w:r>
      <w:r w:rsidRPr="00521406">
        <w:rPr>
          <w:rFonts w:ascii="Times New Roman" w:hAnsi="Times New Roman" w:cs="Times New Roman"/>
          <w:sz w:val="24"/>
          <w:szCs w:val="24"/>
        </w:rPr>
        <w:t>. Слог. Перенос слов. Алфавит.</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
          <w:bCs/>
          <w:sz w:val="24"/>
          <w:szCs w:val="24"/>
        </w:rPr>
        <w:t>Слово.</w:t>
      </w:r>
      <w:r w:rsidRPr="00521406">
        <w:rPr>
          <w:rFonts w:ascii="Times New Roman" w:hAnsi="Times New Roman" w:cs="Times New Roman"/>
          <w:sz w:val="24"/>
          <w:szCs w:val="24"/>
        </w:rPr>
        <w:t xml:space="preserve"> Слова, обозначающие </w:t>
      </w:r>
      <w:r w:rsidRPr="00521406">
        <w:rPr>
          <w:rFonts w:ascii="Times New Roman" w:hAnsi="Times New Roman" w:cs="Times New Roman"/>
          <w:b/>
          <w:bCs/>
          <w:i/>
          <w:iCs/>
          <w:sz w:val="24"/>
          <w:szCs w:val="24"/>
        </w:rPr>
        <w:t>название предметов</w:t>
      </w:r>
      <w:r w:rsidRPr="00521406">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Слова, обозначающие </w:t>
      </w:r>
      <w:r w:rsidRPr="00521406">
        <w:rPr>
          <w:rFonts w:ascii="Times New Roman" w:hAnsi="Times New Roman" w:cs="Times New Roman"/>
          <w:b/>
          <w:bCs/>
          <w:i/>
          <w:iCs/>
          <w:sz w:val="24"/>
          <w:szCs w:val="24"/>
        </w:rPr>
        <w:t>название действий</w:t>
      </w:r>
      <w:r w:rsidRPr="00521406">
        <w:rPr>
          <w:rFonts w:ascii="Times New Roman" w:hAnsi="Times New Roman" w:cs="Times New Roman"/>
          <w:sz w:val="24"/>
          <w:szCs w:val="24"/>
        </w:rPr>
        <w:t>. Различение действия и его названия. Название действий</w:t>
      </w:r>
      <w:r w:rsidRPr="00521406">
        <w:rPr>
          <w:rFonts w:ascii="Times New Roman" w:hAnsi="Times New Roman" w:cs="Times New Roman"/>
          <w:sz w:val="24"/>
          <w:szCs w:val="24"/>
        </w:rPr>
        <w:tab/>
        <w:t xml:space="preserve"> по вопросам </w:t>
      </w:r>
      <w:r w:rsidRPr="00521406">
        <w:rPr>
          <w:rFonts w:ascii="Times New Roman" w:hAnsi="Times New Roman" w:cs="Times New Roman"/>
          <w:i/>
          <w:iCs/>
          <w:sz w:val="24"/>
          <w:szCs w:val="24"/>
        </w:rPr>
        <w:t xml:space="preserve">что делает? что делают? что делал? что будет делать? </w:t>
      </w:r>
      <w:r w:rsidRPr="00521406">
        <w:rPr>
          <w:rFonts w:ascii="Times New Roman" w:hAnsi="Times New Roman" w:cs="Times New Roman"/>
          <w:sz w:val="24"/>
          <w:szCs w:val="24"/>
        </w:rPr>
        <w:t xml:space="preserve">Согласование слов-действий со словами-предметами.  </w:t>
      </w:r>
    </w:p>
    <w:p w:rsidR="00D1342A" w:rsidRPr="00521406" w:rsidRDefault="00D1342A" w:rsidP="008B6055">
      <w:pPr>
        <w:tabs>
          <w:tab w:val="left" w:pos="5530"/>
        </w:tabs>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Слова, обозначающие </w:t>
      </w:r>
      <w:r w:rsidRPr="00521406">
        <w:rPr>
          <w:rFonts w:ascii="Times New Roman" w:hAnsi="Times New Roman" w:cs="Times New Roman"/>
          <w:b/>
          <w:bCs/>
          <w:i/>
          <w:iCs/>
          <w:sz w:val="24"/>
          <w:szCs w:val="24"/>
        </w:rPr>
        <w:t>признак предмета</w:t>
      </w:r>
      <w:r w:rsidRPr="00521406">
        <w:rPr>
          <w:rFonts w:ascii="Times New Roman" w:hAnsi="Times New Roman" w:cs="Times New Roman"/>
          <w:sz w:val="24"/>
          <w:szCs w:val="24"/>
        </w:rPr>
        <w:t xml:space="preserve">. Определение признака предмета по вопросам </w:t>
      </w:r>
      <w:r w:rsidRPr="00521406">
        <w:rPr>
          <w:rFonts w:ascii="Times New Roman" w:hAnsi="Times New Roman" w:cs="Times New Roman"/>
          <w:i/>
          <w:iCs/>
          <w:sz w:val="24"/>
          <w:szCs w:val="24"/>
        </w:rPr>
        <w:t xml:space="preserve">какой? какая? какое? какие? </w:t>
      </w:r>
      <w:r w:rsidRPr="00521406">
        <w:rPr>
          <w:rFonts w:ascii="Times New Roman" w:hAnsi="Times New Roman" w:cs="Times New Roman"/>
          <w:sz w:val="24"/>
          <w:szCs w:val="24"/>
        </w:rPr>
        <w:t>Название признаков, обозначающих цвет, форму, величину, материал, вкус предмета.</w:t>
      </w:r>
    </w:p>
    <w:p w:rsidR="00D1342A" w:rsidRPr="00521406" w:rsidRDefault="00D1342A" w:rsidP="008B6055">
      <w:pPr>
        <w:spacing w:after="0"/>
        <w:ind w:firstLine="709"/>
        <w:contextualSpacing/>
        <w:jc w:val="both"/>
        <w:rPr>
          <w:rFonts w:ascii="Times New Roman" w:hAnsi="Times New Roman" w:cs="Times New Roman"/>
          <w:b/>
          <w:bCs/>
          <w:i/>
          <w:iCs/>
          <w:sz w:val="24"/>
          <w:szCs w:val="24"/>
        </w:rPr>
      </w:pPr>
      <w:r w:rsidRPr="00521406">
        <w:rPr>
          <w:rFonts w:ascii="Times New Roman" w:hAnsi="Times New Roman" w:cs="Times New Roman"/>
          <w:sz w:val="24"/>
          <w:szCs w:val="24"/>
        </w:rPr>
        <w:t>Дифференциация слов, относящихся к разным категориям.</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bCs/>
          <w:i/>
          <w:iCs/>
          <w:sz w:val="24"/>
          <w:szCs w:val="24"/>
        </w:rPr>
        <w:t>Предлог.</w:t>
      </w:r>
      <w:r w:rsidRPr="00521406">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sz w:val="24"/>
          <w:szCs w:val="24"/>
        </w:rPr>
        <w:t xml:space="preserve">Имена собственные </w:t>
      </w:r>
      <w:r w:rsidRPr="00521406">
        <w:rPr>
          <w:rFonts w:ascii="Times New Roman" w:hAnsi="Times New Roman" w:cs="Times New Roman"/>
          <w:sz w:val="24"/>
          <w:szCs w:val="24"/>
        </w:rPr>
        <w:t>(имена и фамилии людей, клички животных, названия городов, сел, улиц, площадей).</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sz w:val="24"/>
          <w:szCs w:val="24"/>
        </w:rPr>
        <w:t>Правописание</w:t>
      </w:r>
      <w:r w:rsidRPr="00521406">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521406" w:rsidRDefault="00D1342A" w:rsidP="008B6055">
      <w:pPr>
        <w:spacing w:after="0"/>
        <w:ind w:firstLine="709"/>
        <w:contextualSpacing/>
        <w:jc w:val="both"/>
        <w:rPr>
          <w:rFonts w:ascii="Times New Roman" w:hAnsi="Times New Roman" w:cs="Times New Roman"/>
          <w:b/>
          <w:bCs/>
          <w:sz w:val="24"/>
          <w:szCs w:val="24"/>
        </w:rPr>
      </w:pPr>
      <w:r w:rsidRPr="00521406">
        <w:rPr>
          <w:rFonts w:ascii="Times New Roman" w:hAnsi="Times New Roman" w:cs="Times New Roman"/>
          <w:b/>
          <w:sz w:val="24"/>
          <w:szCs w:val="24"/>
        </w:rPr>
        <w:t>Родственные слова</w:t>
      </w:r>
      <w:r w:rsidRPr="00521406">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bCs/>
          <w:sz w:val="24"/>
          <w:szCs w:val="24"/>
        </w:rPr>
        <w:t>Предложение.</w:t>
      </w:r>
      <w:r w:rsidRPr="00521406">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
          <w:sz w:val="24"/>
          <w:szCs w:val="24"/>
        </w:rPr>
        <w:t>Развитие речи.</w:t>
      </w:r>
      <w:r w:rsidRPr="00521406">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E57561" w:rsidRPr="00521406" w:rsidRDefault="00E57561" w:rsidP="00E57561">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u w:val="single"/>
        </w:rPr>
        <w:t>Изучение русского языка в старших классах</w:t>
      </w:r>
      <w:r w:rsidRPr="00521406">
        <w:rPr>
          <w:rFonts w:ascii="Times New Roman" w:hAnsi="Times New Roman"/>
          <w:sz w:val="24"/>
          <w:szCs w:val="24"/>
        </w:rPr>
        <w:t xml:space="preserve"> имеет своей </w:t>
      </w:r>
      <w:r w:rsidRPr="00521406">
        <w:rPr>
          <w:rFonts w:ascii="Times New Roman" w:hAnsi="Times New Roman"/>
          <w:b/>
          <w:sz w:val="24"/>
          <w:szCs w:val="24"/>
        </w:rPr>
        <w:t xml:space="preserve">целью </w:t>
      </w:r>
      <w:r w:rsidRPr="00521406">
        <w:rPr>
          <w:rFonts w:ascii="Times New Roman" w:hAnsi="Times New Roman"/>
          <w:sz w:val="24"/>
          <w:szCs w:val="24"/>
        </w:rPr>
        <w:t>развитие коммуникативно-речевых навыков и коррекцию недостатков мыслительной деятельности.</w:t>
      </w:r>
    </w:p>
    <w:p w:rsidR="00E57561" w:rsidRPr="00521406" w:rsidRDefault="00E57561" w:rsidP="00E57561">
      <w:pPr>
        <w:pStyle w:val="a9"/>
        <w:spacing w:after="0" w:line="240" w:lineRule="auto"/>
        <w:ind w:left="0" w:firstLine="709"/>
        <w:jc w:val="both"/>
        <w:rPr>
          <w:rStyle w:val="s2"/>
          <w:rFonts w:ascii="Times New Roman" w:hAnsi="Times New Roman"/>
          <w:sz w:val="24"/>
          <w:szCs w:val="24"/>
        </w:rPr>
      </w:pPr>
      <w:r w:rsidRPr="00521406">
        <w:rPr>
          <w:rFonts w:ascii="Times New Roman" w:hAnsi="Times New Roman"/>
          <w:sz w:val="24"/>
          <w:szCs w:val="24"/>
        </w:rPr>
        <w:lastRenderedPageBreak/>
        <w:t xml:space="preserve">Достижение поставленной цели обеспечивается решением следующих </w:t>
      </w:r>
      <w:r w:rsidRPr="00521406">
        <w:rPr>
          <w:rFonts w:ascii="Times New Roman" w:hAnsi="Times New Roman"/>
          <w:b/>
          <w:sz w:val="24"/>
          <w:szCs w:val="24"/>
        </w:rPr>
        <w:t>задач:</w:t>
      </w:r>
    </w:p>
    <w:p w:rsidR="00E57561" w:rsidRPr="00521406" w:rsidRDefault="00E57561" w:rsidP="00E57561">
      <w:pPr>
        <w:pStyle w:val="a9"/>
        <w:spacing w:after="0" w:line="240" w:lineRule="auto"/>
        <w:ind w:left="0" w:firstLine="709"/>
        <w:jc w:val="both"/>
        <w:rPr>
          <w:rStyle w:val="s2"/>
          <w:rFonts w:ascii="Times New Roman" w:hAnsi="Times New Roman"/>
          <w:sz w:val="24"/>
          <w:szCs w:val="24"/>
        </w:rPr>
      </w:pPr>
      <w:r w:rsidRPr="00521406">
        <w:rPr>
          <w:rStyle w:val="s2"/>
          <w:rFonts w:ascii="Times New Roman" w:hAnsi="Times New Roman"/>
          <w:sz w:val="24"/>
          <w:szCs w:val="24"/>
        </w:rPr>
        <w:t>― р</w:t>
      </w:r>
      <w:r w:rsidRPr="00521406">
        <w:rPr>
          <w:rFonts w:ascii="Times New Roman" w:hAnsi="Times New Roman"/>
          <w:sz w:val="24"/>
          <w:szCs w:val="24"/>
        </w:rPr>
        <w:t>асширение представлений о языке как важнейшем средстве человеческого общения;</w:t>
      </w:r>
    </w:p>
    <w:p w:rsidR="00E57561" w:rsidRPr="00521406" w:rsidRDefault="00E57561" w:rsidP="00E57561">
      <w:pPr>
        <w:pStyle w:val="a9"/>
        <w:spacing w:after="0" w:line="240" w:lineRule="auto"/>
        <w:ind w:left="0" w:firstLine="709"/>
        <w:jc w:val="both"/>
        <w:rPr>
          <w:rStyle w:val="s2"/>
          <w:rFonts w:ascii="Times New Roman" w:hAnsi="Times New Roman"/>
          <w:sz w:val="24"/>
          <w:szCs w:val="24"/>
        </w:rPr>
      </w:pPr>
      <w:r w:rsidRPr="00521406">
        <w:rPr>
          <w:rStyle w:val="s2"/>
          <w:rFonts w:ascii="Times New Roman" w:hAnsi="Times New Roman"/>
          <w:sz w:val="24"/>
          <w:szCs w:val="24"/>
        </w:rPr>
        <w:t>― о</w:t>
      </w:r>
      <w:r w:rsidRPr="00521406">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E57561" w:rsidRPr="00521406" w:rsidRDefault="00E57561" w:rsidP="00E57561">
      <w:pPr>
        <w:pStyle w:val="a9"/>
        <w:spacing w:after="0" w:line="240" w:lineRule="auto"/>
        <w:ind w:left="0" w:firstLine="709"/>
        <w:jc w:val="both"/>
        <w:rPr>
          <w:rStyle w:val="s2"/>
          <w:rFonts w:ascii="Times New Roman" w:hAnsi="Times New Roman"/>
          <w:sz w:val="24"/>
          <w:szCs w:val="24"/>
        </w:rPr>
      </w:pPr>
      <w:r w:rsidRPr="00521406">
        <w:rPr>
          <w:rStyle w:val="s2"/>
          <w:rFonts w:ascii="Times New Roman" w:hAnsi="Times New Roman"/>
          <w:sz w:val="24"/>
          <w:szCs w:val="24"/>
        </w:rPr>
        <w:t>― и</w:t>
      </w:r>
      <w:r w:rsidRPr="00521406">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E57561" w:rsidRPr="00521406" w:rsidRDefault="00E57561" w:rsidP="00E57561">
      <w:pPr>
        <w:pStyle w:val="a9"/>
        <w:spacing w:after="0" w:line="240" w:lineRule="auto"/>
        <w:ind w:left="0" w:firstLine="709"/>
        <w:jc w:val="both"/>
        <w:rPr>
          <w:rStyle w:val="s2"/>
          <w:rFonts w:ascii="Times New Roman" w:hAnsi="Times New Roman"/>
          <w:sz w:val="24"/>
          <w:szCs w:val="24"/>
        </w:rPr>
      </w:pPr>
      <w:r w:rsidRPr="00521406">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E57561" w:rsidRPr="00521406" w:rsidRDefault="00E57561" w:rsidP="00E57561">
      <w:pPr>
        <w:pStyle w:val="a9"/>
        <w:spacing w:after="0" w:line="240" w:lineRule="auto"/>
        <w:ind w:left="0" w:firstLine="709"/>
        <w:jc w:val="both"/>
        <w:rPr>
          <w:rStyle w:val="s2"/>
          <w:rFonts w:ascii="Times New Roman" w:hAnsi="Times New Roman"/>
          <w:sz w:val="24"/>
          <w:szCs w:val="24"/>
        </w:rPr>
      </w:pPr>
      <w:r w:rsidRPr="00521406">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E57561" w:rsidRPr="00521406" w:rsidRDefault="00E57561" w:rsidP="00E57561">
      <w:pPr>
        <w:pStyle w:val="a9"/>
        <w:spacing w:after="0" w:line="240" w:lineRule="auto"/>
        <w:ind w:left="0" w:firstLine="709"/>
        <w:jc w:val="both"/>
        <w:rPr>
          <w:rStyle w:val="s2"/>
          <w:rFonts w:ascii="Times New Roman" w:hAnsi="Times New Roman"/>
          <w:b/>
          <w:sz w:val="24"/>
          <w:szCs w:val="24"/>
        </w:rPr>
      </w:pPr>
      <w:r w:rsidRPr="00521406">
        <w:rPr>
          <w:rStyle w:val="s2"/>
          <w:rFonts w:ascii="Times New Roman" w:hAnsi="Times New Roman"/>
          <w:sz w:val="24"/>
          <w:szCs w:val="24"/>
        </w:rPr>
        <w:t>― развитие положительных качеств и свойств личности.</w:t>
      </w:r>
    </w:p>
    <w:p w:rsidR="00E57561" w:rsidRPr="00521406" w:rsidRDefault="00E57561" w:rsidP="00E57561">
      <w:pPr>
        <w:pStyle w:val="a9"/>
        <w:spacing w:after="0" w:line="240" w:lineRule="auto"/>
        <w:ind w:left="0" w:firstLine="709"/>
        <w:jc w:val="center"/>
        <w:rPr>
          <w:rFonts w:ascii="Times New Roman" w:hAnsi="Times New Roman"/>
          <w:b/>
          <w:bCs/>
          <w:sz w:val="24"/>
          <w:szCs w:val="24"/>
        </w:rPr>
      </w:pPr>
      <w:r w:rsidRPr="00521406">
        <w:rPr>
          <w:rStyle w:val="s2"/>
          <w:rFonts w:ascii="Times New Roman" w:hAnsi="Times New Roman"/>
          <w:b/>
          <w:sz w:val="24"/>
          <w:szCs w:val="24"/>
        </w:rPr>
        <w:t>Грамматика, правописание и развитие речи</w:t>
      </w:r>
    </w:p>
    <w:p w:rsidR="00E57561" w:rsidRPr="00521406" w:rsidRDefault="00E57561" w:rsidP="00E57561">
      <w:pPr>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bCs/>
          <w:sz w:val="24"/>
          <w:szCs w:val="24"/>
        </w:rPr>
        <w:t xml:space="preserve">Фонетика. </w:t>
      </w:r>
      <w:r w:rsidRPr="00521406">
        <w:rPr>
          <w:rFonts w:ascii="Times New Roman" w:hAnsi="Times New Roman" w:cs="Times New Roman"/>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521406">
        <w:rPr>
          <w:rFonts w:ascii="Times New Roman" w:hAnsi="Times New Roman" w:cs="Times New Roman"/>
          <w:b/>
          <w:bCs/>
          <w:sz w:val="24"/>
          <w:szCs w:val="24"/>
        </w:rPr>
        <w:t>ь, е, ё, и, ю, я</w:t>
      </w:r>
      <w:r w:rsidRPr="00521406">
        <w:rPr>
          <w:rFonts w:ascii="Times New Roman" w:hAnsi="Times New Roman" w:cs="Times New Roman"/>
          <w:sz w:val="24"/>
          <w:szCs w:val="24"/>
        </w:rPr>
        <w:t xml:space="preserve">. Согласные глухие и звонкие. Согласные парные и непарные по твердости – мягкости, звонкости – глухости. Разделительный  </w:t>
      </w:r>
      <w:r w:rsidRPr="00521406">
        <w:rPr>
          <w:rFonts w:ascii="Times New Roman" w:hAnsi="Times New Roman" w:cs="Times New Roman"/>
          <w:b/>
          <w:bCs/>
          <w:sz w:val="24"/>
          <w:szCs w:val="24"/>
        </w:rPr>
        <w:t>ь</w:t>
      </w:r>
      <w:r w:rsidRPr="00521406">
        <w:rPr>
          <w:rFonts w:ascii="Times New Roman" w:hAnsi="Times New Roman" w:cs="Times New Roman"/>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E57561" w:rsidRPr="00521406" w:rsidRDefault="00E57561" w:rsidP="00E57561">
      <w:pPr>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bCs/>
          <w:sz w:val="24"/>
          <w:szCs w:val="24"/>
        </w:rPr>
        <w:t xml:space="preserve">Морфология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bCs/>
          <w:sz w:val="24"/>
          <w:szCs w:val="24"/>
        </w:rPr>
        <w:t>Состав слова</w:t>
      </w:r>
      <w:r w:rsidRPr="00521406">
        <w:rPr>
          <w:rFonts w:ascii="Times New Roman" w:hAnsi="Times New Roman" w:cs="Times New Roman"/>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Правописание проверяемых безударных гласных, звонких и глухих согла</w:t>
      </w:r>
      <w:r w:rsidRPr="00521406">
        <w:rPr>
          <w:rFonts w:ascii="Times New Roman" w:hAnsi="Times New Roman" w:cs="Times New Roman"/>
          <w:sz w:val="24"/>
          <w:szCs w:val="24"/>
        </w:rPr>
        <w:softHyphen/>
        <w:t>сных в корне слова. Единообразное написание ударных и безударных гла</w:t>
      </w:r>
      <w:r w:rsidRPr="00521406">
        <w:rPr>
          <w:rFonts w:ascii="Times New Roman" w:hAnsi="Times New Roman" w:cs="Times New Roman"/>
          <w:sz w:val="24"/>
          <w:szCs w:val="24"/>
        </w:rPr>
        <w:softHyphen/>
        <w:t xml:space="preserve">сных, звонких и глухих согласных в корнях слов. Непроверяемые гласные и согласные в корне слов. </w:t>
      </w:r>
    </w:p>
    <w:p w:rsidR="00E57561" w:rsidRPr="00521406" w:rsidRDefault="00E57561" w:rsidP="00E57561">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 xml:space="preserve">Правописание приставок. Единообразное написание ряда приставок. Приставка и предлог. Разделительный </w:t>
      </w:r>
      <w:r w:rsidRPr="00521406">
        <w:rPr>
          <w:rFonts w:ascii="Times New Roman" w:hAnsi="Times New Roman" w:cs="Times New Roman"/>
          <w:b/>
          <w:bCs/>
          <w:sz w:val="24"/>
          <w:szCs w:val="24"/>
        </w:rPr>
        <w:t>ъ</w:t>
      </w:r>
      <w:r w:rsidRPr="00521406">
        <w:rPr>
          <w:rFonts w:ascii="Times New Roman" w:hAnsi="Times New Roman" w:cs="Times New Roman"/>
          <w:sz w:val="24"/>
          <w:szCs w:val="24"/>
        </w:rPr>
        <w:t xml:space="preserve">.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Части речи</w:t>
      </w:r>
    </w:p>
    <w:p w:rsidR="00E57561" w:rsidRPr="00521406" w:rsidRDefault="00E57561" w:rsidP="00E57561">
      <w:pPr>
        <w:spacing w:after="0" w:line="240" w:lineRule="auto"/>
        <w:ind w:firstLine="709"/>
        <w:jc w:val="both"/>
        <w:rPr>
          <w:rFonts w:ascii="Times New Roman" w:hAnsi="Times New Roman" w:cs="Times New Roman"/>
          <w:b/>
          <w:bCs/>
          <w:i/>
          <w:iCs/>
          <w:sz w:val="24"/>
          <w:szCs w:val="24"/>
        </w:rPr>
      </w:pPr>
      <w:r w:rsidRPr="00521406">
        <w:rPr>
          <w:rFonts w:ascii="Times New Roman" w:hAnsi="Times New Roman" w:cs="Times New Roman"/>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E57561" w:rsidRPr="00521406" w:rsidRDefault="00E57561" w:rsidP="00E57561">
      <w:pPr>
        <w:spacing w:after="0" w:line="240" w:lineRule="auto"/>
        <w:ind w:firstLine="709"/>
        <w:jc w:val="both"/>
        <w:rPr>
          <w:rFonts w:ascii="Times New Roman" w:hAnsi="Times New Roman" w:cs="Times New Roman"/>
          <w:b/>
          <w:bCs/>
          <w:i/>
          <w:iCs/>
          <w:sz w:val="24"/>
          <w:szCs w:val="24"/>
        </w:rPr>
      </w:pPr>
      <w:r w:rsidRPr="00521406">
        <w:rPr>
          <w:rFonts w:ascii="Times New Roman" w:hAnsi="Times New Roman" w:cs="Times New Roman"/>
          <w:b/>
          <w:bCs/>
          <w:i/>
          <w:iCs/>
          <w:sz w:val="24"/>
          <w:szCs w:val="24"/>
        </w:rPr>
        <w:t xml:space="preserve">Предлог: </w:t>
      </w:r>
      <w:r w:rsidRPr="00521406">
        <w:rPr>
          <w:rFonts w:ascii="Times New Roman" w:hAnsi="Times New Roman" w:cs="Times New Roman"/>
          <w:sz w:val="24"/>
          <w:szCs w:val="24"/>
        </w:rPr>
        <w:t xml:space="preserve">общее понятие, значение в речи. Раздельное написание предлогов со словами. </w:t>
      </w:r>
    </w:p>
    <w:p w:rsidR="00E57561" w:rsidRPr="00521406" w:rsidRDefault="00E57561" w:rsidP="00E57561">
      <w:pPr>
        <w:spacing w:after="0" w:line="240" w:lineRule="auto"/>
        <w:ind w:firstLine="709"/>
        <w:jc w:val="both"/>
        <w:rPr>
          <w:rFonts w:ascii="Times New Roman" w:hAnsi="Times New Roman" w:cs="Times New Roman"/>
          <w:b/>
          <w:bCs/>
          <w:i/>
          <w:iCs/>
          <w:sz w:val="24"/>
          <w:szCs w:val="24"/>
        </w:rPr>
      </w:pPr>
      <w:r w:rsidRPr="00521406">
        <w:rPr>
          <w:rFonts w:ascii="Times New Roman" w:hAnsi="Times New Roman" w:cs="Times New Roman"/>
          <w:b/>
          <w:bCs/>
          <w:i/>
          <w:iCs/>
          <w:sz w:val="24"/>
          <w:szCs w:val="24"/>
        </w:rPr>
        <w:t>Имя существительное</w:t>
      </w:r>
      <w:r w:rsidRPr="00521406">
        <w:rPr>
          <w:rFonts w:ascii="Times New Roman" w:hAnsi="Times New Roman" w:cs="Times New Roman"/>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bCs/>
          <w:i/>
          <w:iCs/>
          <w:sz w:val="24"/>
          <w:szCs w:val="24"/>
        </w:rPr>
        <w:t>Имя прилагательное</w:t>
      </w:r>
      <w:r w:rsidRPr="00521406">
        <w:rPr>
          <w:rFonts w:ascii="Times New Roman" w:hAnsi="Times New Roman" w:cs="Times New Roman"/>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E57561" w:rsidRPr="00521406" w:rsidRDefault="00E57561" w:rsidP="00E57561">
      <w:pPr>
        <w:spacing w:after="0" w:line="240" w:lineRule="auto"/>
        <w:ind w:firstLine="709"/>
        <w:jc w:val="both"/>
        <w:rPr>
          <w:rFonts w:ascii="Times New Roman" w:hAnsi="Times New Roman" w:cs="Times New Roman"/>
          <w:b/>
          <w:bCs/>
          <w:i/>
          <w:iCs/>
          <w:sz w:val="24"/>
          <w:szCs w:val="24"/>
        </w:rPr>
      </w:pPr>
      <w:r w:rsidRPr="00521406">
        <w:rPr>
          <w:rFonts w:ascii="Times New Roman" w:hAnsi="Times New Roman" w:cs="Times New Roman"/>
          <w:sz w:val="24"/>
          <w:szCs w:val="24"/>
        </w:rPr>
        <w:t xml:space="preserve">Правописание родовых и падежных окончаний имен прилагательных в единственном и множественном числе. </w:t>
      </w:r>
    </w:p>
    <w:p w:rsidR="00E57561" w:rsidRPr="00521406" w:rsidRDefault="00E57561" w:rsidP="00E57561">
      <w:pPr>
        <w:spacing w:after="0" w:line="240" w:lineRule="auto"/>
        <w:ind w:firstLine="709"/>
        <w:jc w:val="both"/>
        <w:rPr>
          <w:rFonts w:ascii="Times New Roman" w:hAnsi="Times New Roman" w:cs="Times New Roman"/>
          <w:b/>
          <w:bCs/>
          <w:i/>
          <w:iCs/>
          <w:sz w:val="24"/>
          <w:szCs w:val="24"/>
        </w:rPr>
      </w:pPr>
      <w:r w:rsidRPr="00521406">
        <w:rPr>
          <w:rFonts w:ascii="Times New Roman" w:hAnsi="Times New Roman" w:cs="Times New Roman"/>
          <w:b/>
          <w:bCs/>
          <w:i/>
          <w:iCs/>
          <w:sz w:val="24"/>
          <w:szCs w:val="24"/>
        </w:rPr>
        <w:t>Глагол</w:t>
      </w:r>
      <w:r w:rsidRPr="00521406">
        <w:rPr>
          <w:rFonts w:ascii="Times New Roman" w:hAnsi="Times New Roman" w:cs="Times New Roman"/>
          <w:sz w:val="24"/>
          <w:szCs w:val="24"/>
        </w:rPr>
        <w:t xml:space="preserve"> как часть речи. Изменение глагола по временам (настоящее, про</w:t>
      </w:r>
      <w:r w:rsidRPr="00521406">
        <w:rPr>
          <w:rFonts w:ascii="Times New Roman" w:hAnsi="Times New Roman" w:cs="Times New Roman"/>
          <w:sz w:val="24"/>
          <w:szCs w:val="24"/>
        </w:rPr>
        <w:softHyphen/>
        <w:t>шедшее, будущее). Изменение глагола по лицам и числам. Правописание окон</w:t>
      </w:r>
      <w:r w:rsidRPr="00521406">
        <w:rPr>
          <w:rFonts w:ascii="Times New Roman" w:hAnsi="Times New Roman" w:cs="Times New Roman"/>
          <w:sz w:val="24"/>
          <w:szCs w:val="24"/>
        </w:rPr>
        <w:softHyphen/>
        <w:t xml:space="preserve">чаний глаголов 2-го лица </w:t>
      </w:r>
      <w:r w:rsidRPr="00521406">
        <w:rPr>
          <w:rFonts w:ascii="Times New Roman" w:hAnsi="Times New Roman" w:cs="Times New Roman"/>
          <w:b/>
          <w:bCs/>
          <w:sz w:val="24"/>
          <w:szCs w:val="24"/>
        </w:rPr>
        <w:t>–шь</w:t>
      </w:r>
      <w:r w:rsidRPr="00521406">
        <w:rPr>
          <w:rFonts w:ascii="Times New Roman" w:hAnsi="Times New Roman" w:cs="Times New Roman"/>
          <w:sz w:val="24"/>
          <w:szCs w:val="24"/>
        </w:rPr>
        <w:t xml:space="preserve">, </w:t>
      </w:r>
      <w:r w:rsidRPr="00521406">
        <w:rPr>
          <w:rFonts w:ascii="Times New Roman" w:hAnsi="Times New Roman" w:cs="Times New Roman"/>
          <w:b/>
          <w:bCs/>
          <w:sz w:val="24"/>
          <w:szCs w:val="24"/>
        </w:rPr>
        <w:t>-шься</w:t>
      </w:r>
      <w:r w:rsidRPr="00521406">
        <w:rPr>
          <w:rFonts w:ascii="Times New Roman" w:hAnsi="Times New Roman" w:cs="Times New Roman"/>
          <w:sz w:val="24"/>
          <w:szCs w:val="24"/>
        </w:rPr>
        <w:t xml:space="preserve">. Глаголы на </w:t>
      </w:r>
      <w:r w:rsidRPr="00521406">
        <w:rPr>
          <w:rFonts w:ascii="Times New Roman" w:hAnsi="Times New Roman" w:cs="Times New Roman"/>
          <w:b/>
          <w:bCs/>
          <w:sz w:val="24"/>
          <w:szCs w:val="24"/>
        </w:rPr>
        <w:t>–ся</w:t>
      </w:r>
      <w:r w:rsidRPr="00521406">
        <w:rPr>
          <w:rFonts w:ascii="Times New Roman" w:hAnsi="Times New Roman" w:cs="Times New Roman"/>
          <w:sz w:val="24"/>
          <w:szCs w:val="24"/>
        </w:rPr>
        <w:t xml:space="preserve"> (</w:t>
      </w:r>
      <w:r w:rsidRPr="00521406">
        <w:rPr>
          <w:rFonts w:ascii="Times New Roman" w:hAnsi="Times New Roman" w:cs="Times New Roman"/>
          <w:b/>
          <w:bCs/>
          <w:sz w:val="24"/>
          <w:szCs w:val="24"/>
        </w:rPr>
        <w:t>-сь</w:t>
      </w:r>
      <w:r w:rsidRPr="00521406">
        <w:rPr>
          <w:rFonts w:ascii="Times New Roman" w:hAnsi="Times New Roman" w:cs="Times New Roman"/>
          <w:sz w:val="24"/>
          <w:szCs w:val="24"/>
        </w:rPr>
        <w:t>). Изменение гла</w:t>
      </w:r>
      <w:r w:rsidRPr="00521406">
        <w:rPr>
          <w:rFonts w:ascii="Times New Roman" w:hAnsi="Times New Roman" w:cs="Times New Roman"/>
          <w:sz w:val="24"/>
          <w:szCs w:val="24"/>
        </w:rPr>
        <w:softHyphen/>
        <w:t>голов в прошедшем времени по родам и числам.  Неопределенная форма гла</w:t>
      </w:r>
      <w:r w:rsidRPr="00521406">
        <w:rPr>
          <w:rFonts w:ascii="Times New Roman" w:hAnsi="Times New Roman" w:cs="Times New Roman"/>
          <w:sz w:val="24"/>
          <w:szCs w:val="24"/>
        </w:rPr>
        <w:softHyphen/>
        <w:t>гола. Спряжение глаголов. Правописание безударных личных окончаний гла</w:t>
      </w:r>
      <w:r w:rsidRPr="00521406">
        <w:rPr>
          <w:rFonts w:ascii="Times New Roman" w:hAnsi="Times New Roman" w:cs="Times New Roman"/>
          <w:sz w:val="24"/>
          <w:szCs w:val="24"/>
        </w:rPr>
        <w:softHyphen/>
        <w:t xml:space="preserve">голов </w:t>
      </w:r>
      <w:r w:rsidRPr="00521406">
        <w:rPr>
          <w:rFonts w:ascii="Times New Roman" w:hAnsi="Times New Roman" w:cs="Times New Roman"/>
          <w:sz w:val="24"/>
          <w:szCs w:val="24"/>
          <w:lang w:val="en-US"/>
        </w:rPr>
        <w:t>I</w:t>
      </w:r>
      <w:r w:rsidRPr="00521406">
        <w:rPr>
          <w:rFonts w:ascii="Times New Roman" w:hAnsi="Times New Roman" w:cs="Times New Roman"/>
          <w:sz w:val="24"/>
          <w:szCs w:val="24"/>
        </w:rPr>
        <w:t xml:space="preserve"> и </w:t>
      </w:r>
      <w:r w:rsidRPr="00521406">
        <w:rPr>
          <w:rFonts w:ascii="Times New Roman" w:hAnsi="Times New Roman" w:cs="Times New Roman"/>
          <w:sz w:val="24"/>
          <w:szCs w:val="24"/>
          <w:lang w:val="en-US"/>
        </w:rPr>
        <w:t>II</w:t>
      </w:r>
      <w:r w:rsidRPr="00521406">
        <w:rPr>
          <w:rFonts w:ascii="Times New Roman" w:hAnsi="Times New Roman" w:cs="Times New Roman"/>
          <w:sz w:val="24"/>
          <w:szCs w:val="24"/>
        </w:rPr>
        <w:t xml:space="preserve"> спряжения. Правописание глаголов с </w:t>
      </w:r>
      <w:r w:rsidRPr="00521406">
        <w:rPr>
          <w:rFonts w:ascii="Times New Roman" w:hAnsi="Times New Roman" w:cs="Times New Roman"/>
          <w:b/>
          <w:bCs/>
          <w:sz w:val="24"/>
          <w:szCs w:val="24"/>
        </w:rPr>
        <w:t>–ться</w:t>
      </w:r>
      <w:r w:rsidRPr="00521406">
        <w:rPr>
          <w:rFonts w:ascii="Times New Roman" w:hAnsi="Times New Roman" w:cs="Times New Roman"/>
          <w:sz w:val="24"/>
          <w:szCs w:val="24"/>
        </w:rPr>
        <w:t xml:space="preserve">, </w:t>
      </w:r>
      <w:r w:rsidRPr="00521406">
        <w:rPr>
          <w:rFonts w:ascii="Times New Roman" w:hAnsi="Times New Roman" w:cs="Times New Roman"/>
          <w:b/>
          <w:bCs/>
          <w:sz w:val="24"/>
          <w:szCs w:val="24"/>
        </w:rPr>
        <w:t>-тся</w:t>
      </w:r>
      <w:r w:rsidRPr="00521406">
        <w:rPr>
          <w:rFonts w:ascii="Times New Roman" w:hAnsi="Times New Roman" w:cs="Times New Roman"/>
          <w:sz w:val="24"/>
          <w:szCs w:val="24"/>
        </w:rPr>
        <w:t>. Повелительная форма глагола. Правописание глаголов повелительной формы еди</w:t>
      </w:r>
      <w:r w:rsidRPr="00521406">
        <w:rPr>
          <w:rFonts w:ascii="Times New Roman" w:hAnsi="Times New Roman" w:cs="Times New Roman"/>
          <w:sz w:val="24"/>
          <w:szCs w:val="24"/>
        </w:rPr>
        <w:softHyphen/>
        <w:t>н</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вен</w:t>
      </w:r>
      <w:r w:rsidRPr="00521406">
        <w:rPr>
          <w:rFonts w:ascii="Times New Roman" w:hAnsi="Times New Roman" w:cs="Times New Roman"/>
          <w:sz w:val="24"/>
          <w:szCs w:val="24"/>
        </w:rPr>
        <w:softHyphen/>
        <w:t xml:space="preserve">ного и множественного числа. Правописание частицы НЕ с глаголами. </w:t>
      </w:r>
    </w:p>
    <w:p w:rsidR="00E57561" w:rsidRPr="00521406" w:rsidRDefault="00E57561" w:rsidP="00E57561">
      <w:pPr>
        <w:spacing w:after="0" w:line="240" w:lineRule="auto"/>
        <w:ind w:firstLine="709"/>
        <w:jc w:val="both"/>
        <w:rPr>
          <w:rFonts w:ascii="Times New Roman" w:hAnsi="Times New Roman" w:cs="Times New Roman"/>
          <w:b/>
          <w:bCs/>
          <w:i/>
          <w:iCs/>
          <w:sz w:val="24"/>
          <w:szCs w:val="24"/>
        </w:rPr>
      </w:pPr>
      <w:r w:rsidRPr="00521406">
        <w:rPr>
          <w:rFonts w:ascii="Times New Roman" w:hAnsi="Times New Roman" w:cs="Times New Roman"/>
          <w:b/>
          <w:bCs/>
          <w:i/>
          <w:iCs/>
          <w:sz w:val="24"/>
          <w:szCs w:val="24"/>
        </w:rPr>
        <w:lastRenderedPageBreak/>
        <w:t>Местоимение</w:t>
      </w:r>
      <w:r w:rsidRPr="00521406">
        <w:rPr>
          <w:rFonts w:ascii="Times New Roman" w:hAnsi="Times New Roman" w:cs="Times New Roman"/>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E57561" w:rsidRPr="00521406" w:rsidRDefault="00E57561" w:rsidP="00E57561">
      <w:pPr>
        <w:spacing w:after="0" w:line="240" w:lineRule="auto"/>
        <w:ind w:firstLine="709"/>
        <w:jc w:val="both"/>
        <w:rPr>
          <w:rFonts w:ascii="Times New Roman" w:hAnsi="Times New Roman" w:cs="Times New Roman"/>
          <w:b/>
          <w:bCs/>
          <w:i/>
          <w:iCs/>
          <w:sz w:val="24"/>
          <w:szCs w:val="24"/>
        </w:rPr>
      </w:pPr>
      <w:r w:rsidRPr="00521406">
        <w:rPr>
          <w:rFonts w:ascii="Times New Roman" w:hAnsi="Times New Roman" w:cs="Times New Roman"/>
          <w:b/>
          <w:bCs/>
          <w:i/>
          <w:iCs/>
          <w:sz w:val="24"/>
          <w:szCs w:val="24"/>
        </w:rPr>
        <w:t>Имя числительное</w:t>
      </w:r>
      <w:r w:rsidRPr="00521406">
        <w:rPr>
          <w:rFonts w:ascii="Times New Roman" w:hAnsi="Times New Roman" w:cs="Times New Roman"/>
          <w:sz w:val="24"/>
          <w:szCs w:val="24"/>
        </w:rPr>
        <w:t>. Понятие об имени числительном. Числительные количественные и порядковые. Правописание числительных.</w:t>
      </w:r>
    </w:p>
    <w:p w:rsidR="00E57561" w:rsidRPr="00521406" w:rsidRDefault="00E57561" w:rsidP="00E57561">
      <w:pPr>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bCs/>
          <w:i/>
          <w:iCs/>
          <w:sz w:val="24"/>
          <w:szCs w:val="24"/>
        </w:rPr>
        <w:t>Наречие.</w:t>
      </w:r>
      <w:r w:rsidRPr="00521406">
        <w:rPr>
          <w:rFonts w:ascii="Times New Roman" w:hAnsi="Times New Roman" w:cs="Times New Roman"/>
          <w:sz w:val="24"/>
          <w:szCs w:val="24"/>
        </w:rPr>
        <w:t xml:space="preserve"> Понятие о наречии. Наречия, обозначающие время, место, способ действия. Правописание наречий.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bCs/>
          <w:sz w:val="24"/>
          <w:szCs w:val="24"/>
        </w:rPr>
        <w:t>Синтаксис.</w:t>
      </w:r>
      <w:r w:rsidRPr="00521406">
        <w:rPr>
          <w:rFonts w:ascii="Times New Roman" w:hAnsi="Times New Roman" w:cs="Times New Roman"/>
          <w:sz w:val="24"/>
          <w:szCs w:val="24"/>
        </w:rPr>
        <w:t xml:space="preserve"> Словосочетание. Предложение.</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Простые и сложные предло</w:t>
      </w:r>
      <w:r w:rsidRPr="00521406">
        <w:rPr>
          <w:rFonts w:ascii="Times New Roman" w:hAnsi="Times New Roman" w:cs="Times New Roman"/>
          <w:sz w:val="24"/>
          <w:szCs w:val="24"/>
        </w:rPr>
        <w:softHyphen/>
        <w:t>жения.</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Установление последовательности предложений в тексте. Связь предложе</w:t>
      </w:r>
      <w:r w:rsidRPr="00521406">
        <w:rPr>
          <w:rFonts w:ascii="Times New Roman" w:hAnsi="Times New Roman" w:cs="Times New Roman"/>
          <w:sz w:val="24"/>
          <w:szCs w:val="24"/>
        </w:rPr>
        <w:softHyphen/>
        <w:t>ний в тексте с помощью различных языковых средств (личных место</w:t>
      </w:r>
      <w:r w:rsidRPr="00521406">
        <w:rPr>
          <w:rFonts w:ascii="Times New Roman" w:hAnsi="Times New Roman" w:cs="Times New Roman"/>
          <w:sz w:val="24"/>
          <w:szCs w:val="24"/>
        </w:rPr>
        <w:softHyphen/>
        <w:t>имений, наречий, повтора существительного, синонимической замены и др.).</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Однородные члены предложения. Союзы в простом и сложном пред</w:t>
      </w:r>
      <w:r w:rsidRPr="00521406">
        <w:rPr>
          <w:rFonts w:ascii="Times New Roman" w:hAnsi="Times New Roman" w:cs="Times New Roman"/>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E57561" w:rsidRPr="00521406" w:rsidRDefault="00E57561" w:rsidP="00E57561">
      <w:pPr>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bCs/>
          <w:sz w:val="24"/>
          <w:szCs w:val="24"/>
        </w:rPr>
        <w:t xml:space="preserve">Развитие речи, работа с текстом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Изложение текста с опорой на заранее составленный план. Изложение по коллективно составленному плану. </w:t>
      </w:r>
    </w:p>
    <w:p w:rsidR="00E57561" w:rsidRPr="00521406" w:rsidRDefault="00E57561" w:rsidP="00E57561">
      <w:pPr>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bCs/>
          <w:sz w:val="24"/>
          <w:szCs w:val="24"/>
        </w:rPr>
        <w:t xml:space="preserve">Деловое письмо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E57561" w:rsidRPr="00521406" w:rsidRDefault="00E57561" w:rsidP="00E57561">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Письмо с элементами творческой деятельности.</w:t>
      </w:r>
    </w:p>
    <w:p w:rsidR="00E57561" w:rsidRPr="00521406" w:rsidRDefault="00E57561" w:rsidP="008B6055">
      <w:pPr>
        <w:spacing w:after="0"/>
        <w:ind w:firstLine="709"/>
        <w:contextualSpacing/>
        <w:jc w:val="both"/>
        <w:rPr>
          <w:rFonts w:ascii="Times New Roman" w:hAnsi="Times New Roman" w:cs="Times New Roman"/>
          <w:sz w:val="24"/>
          <w:szCs w:val="24"/>
        </w:rPr>
      </w:pPr>
    </w:p>
    <w:p w:rsidR="00E57561" w:rsidRPr="00521406" w:rsidRDefault="00E57561" w:rsidP="008B6055">
      <w:pPr>
        <w:spacing w:after="0"/>
        <w:ind w:firstLine="709"/>
        <w:contextualSpacing/>
        <w:jc w:val="both"/>
        <w:rPr>
          <w:rFonts w:ascii="Times New Roman" w:hAnsi="Times New Roman" w:cs="Times New Roman"/>
          <w:sz w:val="24"/>
          <w:szCs w:val="24"/>
        </w:rPr>
      </w:pPr>
    </w:p>
    <w:p w:rsidR="00E57561" w:rsidRPr="00521406" w:rsidRDefault="00E57561" w:rsidP="008B6055">
      <w:pPr>
        <w:spacing w:after="0"/>
        <w:ind w:firstLine="709"/>
        <w:contextualSpacing/>
        <w:jc w:val="both"/>
        <w:rPr>
          <w:rFonts w:ascii="Times New Roman" w:hAnsi="Times New Roman" w:cs="Times New Roman"/>
          <w:b/>
          <w:sz w:val="24"/>
          <w:szCs w:val="24"/>
        </w:rPr>
      </w:pPr>
    </w:p>
    <w:p w:rsidR="00D1342A" w:rsidRPr="00521406" w:rsidRDefault="00D1342A" w:rsidP="008B6055">
      <w:pPr>
        <w:spacing w:before="120" w:after="120"/>
        <w:ind w:firstLine="709"/>
        <w:contextualSpacing/>
        <w:jc w:val="center"/>
        <w:rPr>
          <w:rFonts w:ascii="Times New Roman" w:hAnsi="Times New Roman" w:cs="Times New Roman"/>
          <w:b/>
          <w:bCs/>
          <w:sz w:val="24"/>
          <w:szCs w:val="24"/>
        </w:rPr>
      </w:pPr>
      <w:r w:rsidRPr="00521406">
        <w:rPr>
          <w:rFonts w:ascii="Times New Roman" w:hAnsi="Times New Roman" w:cs="Times New Roman"/>
          <w:b/>
          <w:sz w:val="24"/>
          <w:szCs w:val="24"/>
        </w:rPr>
        <w:t>Чтение и развитие речи</w:t>
      </w:r>
    </w:p>
    <w:p w:rsidR="00D1342A" w:rsidRPr="00521406" w:rsidRDefault="00D1342A" w:rsidP="008B6055">
      <w:pPr>
        <w:pStyle w:val="western"/>
        <w:shd w:val="clear" w:color="auto" w:fill="FFFFFF"/>
        <w:spacing w:before="0" w:line="276" w:lineRule="auto"/>
        <w:ind w:firstLine="709"/>
        <w:contextualSpacing/>
        <w:jc w:val="both"/>
        <w:rPr>
          <w:b/>
          <w:bCs/>
          <w:color w:val="auto"/>
        </w:rPr>
      </w:pPr>
      <w:r w:rsidRPr="00521406">
        <w:rPr>
          <w:b/>
          <w:bCs/>
          <w:color w:val="auto"/>
        </w:rPr>
        <w:t>Содержание чтения (круг чтения)</w:t>
      </w:r>
      <w:r w:rsidRPr="00521406">
        <w:rPr>
          <w:color w:val="auto"/>
        </w:rPr>
        <w:t>.</w:t>
      </w:r>
      <w:r w:rsidR="00E57561" w:rsidRPr="00521406">
        <w:rPr>
          <w:color w:val="auto"/>
        </w:rPr>
        <w:t>(</w:t>
      </w:r>
      <w:r w:rsidR="00E57561" w:rsidRPr="00521406">
        <w:rPr>
          <w:color w:val="auto"/>
          <w:lang w:val="en-US"/>
        </w:rPr>
        <w:t>I</w:t>
      </w:r>
      <w:r w:rsidR="00E57561" w:rsidRPr="00521406">
        <w:rPr>
          <w:color w:val="auto"/>
        </w:rPr>
        <w:t>-</w:t>
      </w:r>
      <w:r w:rsidR="00E57561" w:rsidRPr="00521406">
        <w:rPr>
          <w:color w:val="auto"/>
          <w:lang w:val="en-US"/>
        </w:rPr>
        <w:t>IV</w:t>
      </w:r>
      <w:r w:rsidR="00E57561" w:rsidRPr="00521406">
        <w:rPr>
          <w:color w:val="auto"/>
        </w:rPr>
        <w:t>)</w:t>
      </w:r>
      <w:r w:rsidRPr="00521406">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521406" w:rsidRDefault="00D1342A" w:rsidP="008B6055">
      <w:pPr>
        <w:pStyle w:val="western"/>
        <w:shd w:val="clear" w:color="auto" w:fill="FFFFFF"/>
        <w:spacing w:before="0" w:line="276" w:lineRule="auto"/>
        <w:ind w:firstLine="709"/>
        <w:contextualSpacing/>
        <w:jc w:val="both"/>
        <w:rPr>
          <w:b/>
          <w:bCs/>
          <w:color w:val="auto"/>
        </w:rPr>
      </w:pPr>
      <w:r w:rsidRPr="00521406">
        <w:rPr>
          <w:b/>
          <w:bCs/>
          <w:color w:val="auto"/>
        </w:rPr>
        <w:lastRenderedPageBreak/>
        <w:t>Примерная тематика произведений</w:t>
      </w:r>
      <w:r w:rsidRPr="00521406">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521406" w:rsidRDefault="00D1342A" w:rsidP="008B6055">
      <w:pPr>
        <w:pStyle w:val="western"/>
        <w:shd w:val="clear" w:color="auto" w:fill="FFFFFF"/>
        <w:spacing w:before="0" w:line="276" w:lineRule="auto"/>
        <w:ind w:firstLine="709"/>
        <w:contextualSpacing/>
        <w:jc w:val="both"/>
        <w:rPr>
          <w:b/>
          <w:bCs/>
          <w:color w:val="auto"/>
        </w:rPr>
      </w:pPr>
      <w:r w:rsidRPr="00521406">
        <w:rPr>
          <w:b/>
          <w:bCs/>
          <w:color w:val="auto"/>
        </w:rPr>
        <w:t>Жанровое разнообразие</w:t>
      </w:r>
      <w:r w:rsidRPr="00521406">
        <w:rPr>
          <w:color w:val="auto"/>
        </w:rPr>
        <w:t xml:space="preserve">: сказки, рассказы, стихотворения, басни, пословицы, поговорки, загадки, считалки, потешки. </w:t>
      </w:r>
    </w:p>
    <w:p w:rsidR="00D1342A" w:rsidRPr="00521406" w:rsidRDefault="00D1342A" w:rsidP="008B6055">
      <w:pPr>
        <w:pStyle w:val="western"/>
        <w:shd w:val="clear" w:color="auto" w:fill="FFFFFF"/>
        <w:spacing w:before="0" w:line="276" w:lineRule="auto"/>
        <w:ind w:firstLine="709"/>
        <w:contextualSpacing/>
        <w:jc w:val="both"/>
        <w:rPr>
          <w:b/>
          <w:bCs/>
          <w:color w:val="auto"/>
        </w:rPr>
      </w:pPr>
      <w:r w:rsidRPr="00521406">
        <w:rPr>
          <w:b/>
          <w:bCs/>
          <w:color w:val="auto"/>
        </w:rPr>
        <w:t>Навык чтения:</w:t>
      </w:r>
      <w:r w:rsidRPr="00521406">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521406" w:rsidRDefault="00D1342A" w:rsidP="008B6055">
      <w:pPr>
        <w:pStyle w:val="western"/>
        <w:shd w:val="clear" w:color="auto" w:fill="FFFFFF"/>
        <w:spacing w:before="0" w:line="276" w:lineRule="auto"/>
        <w:ind w:firstLine="709"/>
        <w:contextualSpacing/>
        <w:jc w:val="both"/>
        <w:rPr>
          <w:b/>
          <w:bCs/>
          <w:color w:val="auto"/>
        </w:rPr>
      </w:pPr>
      <w:r w:rsidRPr="00521406">
        <w:rPr>
          <w:b/>
          <w:bCs/>
          <w:color w:val="auto"/>
        </w:rPr>
        <w:t>Работа с текстом.</w:t>
      </w:r>
      <w:r w:rsidRPr="00521406">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521406" w:rsidRDefault="00D1342A" w:rsidP="008B6055">
      <w:pPr>
        <w:pStyle w:val="western"/>
        <w:shd w:val="clear" w:color="auto" w:fill="FFFFFF"/>
        <w:spacing w:before="0" w:line="276" w:lineRule="auto"/>
        <w:ind w:firstLine="709"/>
        <w:contextualSpacing/>
        <w:jc w:val="both"/>
        <w:rPr>
          <w:b/>
          <w:color w:val="auto"/>
        </w:rPr>
      </w:pPr>
      <w:r w:rsidRPr="00521406">
        <w:rPr>
          <w:b/>
          <w:bCs/>
          <w:color w:val="auto"/>
        </w:rPr>
        <w:t>Внеклассное чтение</w:t>
      </w:r>
      <w:r w:rsidRPr="00521406">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D1342A" w:rsidRPr="00521406" w:rsidRDefault="00D1342A" w:rsidP="008B6055">
      <w:pPr>
        <w:spacing w:before="120" w:after="120"/>
        <w:ind w:firstLine="567"/>
        <w:contextualSpacing/>
        <w:jc w:val="center"/>
        <w:rPr>
          <w:rFonts w:ascii="Times New Roman" w:hAnsi="Times New Roman" w:cs="Times New Roman"/>
          <w:b/>
          <w:sz w:val="24"/>
          <w:szCs w:val="24"/>
        </w:rPr>
      </w:pPr>
      <w:r w:rsidRPr="00521406">
        <w:rPr>
          <w:rFonts w:ascii="Times New Roman" w:hAnsi="Times New Roman" w:cs="Times New Roman"/>
          <w:b/>
          <w:sz w:val="24"/>
          <w:szCs w:val="24"/>
        </w:rPr>
        <w:t>Речевая практика</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b/>
          <w:sz w:val="24"/>
          <w:szCs w:val="24"/>
        </w:rPr>
        <w:t xml:space="preserve">Аудирование и понимание речи. </w:t>
      </w:r>
      <w:r w:rsidRPr="00521406">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Соотнесение речи и изображения (выбор картинки, соответствующей слову, предложению).</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sz w:val="24"/>
          <w:szCs w:val="24"/>
        </w:rPr>
        <w:t>Дикция и выразительность речи.</w:t>
      </w:r>
      <w:r w:rsidRPr="00521406">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
          <w:sz w:val="24"/>
          <w:szCs w:val="24"/>
        </w:rPr>
        <w:t xml:space="preserve">Общение и его значение в жизни. </w:t>
      </w:r>
      <w:r w:rsidRPr="00521406">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Общение на расстоянии. Кино, телевидение, радио».</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Виртуальное общение. Общение в социальных сетях. </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sz w:val="24"/>
          <w:szCs w:val="24"/>
        </w:rPr>
        <w:t>Влияние речи на мысли, чувства, поступки людей.</w:t>
      </w:r>
    </w:p>
    <w:p w:rsidR="00D1342A" w:rsidRPr="00521406" w:rsidRDefault="00D1342A" w:rsidP="008B6055">
      <w:pPr>
        <w:pStyle w:val="a9"/>
        <w:spacing w:after="0"/>
        <w:ind w:left="0" w:firstLine="709"/>
        <w:contextualSpacing/>
        <w:jc w:val="both"/>
        <w:rPr>
          <w:rFonts w:ascii="Times New Roman" w:hAnsi="Times New Roman"/>
          <w:i/>
          <w:sz w:val="24"/>
          <w:szCs w:val="24"/>
        </w:rPr>
      </w:pPr>
      <w:r w:rsidRPr="00521406">
        <w:rPr>
          <w:rFonts w:ascii="Times New Roman" w:hAnsi="Times New Roman"/>
          <w:b/>
          <w:sz w:val="24"/>
          <w:szCs w:val="24"/>
        </w:rPr>
        <w:t>Организация речевого общения</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i/>
          <w:sz w:val="24"/>
          <w:szCs w:val="24"/>
        </w:rPr>
        <w:t xml:space="preserve">Базовые формулы речевого общения </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u w:val="single"/>
        </w:rPr>
        <w:t>Обращение, привлечение внимания.</w:t>
      </w:r>
      <w:r w:rsidRPr="00521406">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w:t>
      </w:r>
      <w:r w:rsidRPr="00521406">
        <w:rPr>
          <w:rFonts w:ascii="Times New Roman" w:hAnsi="Times New Roman"/>
          <w:sz w:val="24"/>
          <w:szCs w:val="24"/>
        </w:rPr>
        <w:lastRenderedPageBreak/>
        <w:t xml:space="preserve">(неофициальные)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u w:val="single"/>
        </w:rPr>
        <w:t>Знакомство, представление, приветствие.</w:t>
      </w:r>
      <w:r w:rsidRPr="00521406">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u w:val="single"/>
        </w:rPr>
        <w:t>Приветствие и прощание.</w:t>
      </w:r>
      <w:r w:rsidRPr="00521406">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u w:val="single"/>
        </w:rPr>
        <w:t>Приглашение, предложение.</w:t>
      </w:r>
      <w:r w:rsidRPr="00521406">
        <w:rPr>
          <w:rFonts w:ascii="Times New Roman" w:hAnsi="Times New Roman"/>
          <w:sz w:val="24"/>
          <w:szCs w:val="24"/>
        </w:rPr>
        <w:t xml:space="preserve"> Приглашение домой. Правила поведения в гостях.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u w:val="single"/>
        </w:rPr>
        <w:t>Поздравление, пожелание.</w:t>
      </w:r>
      <w:r w:rsidRPr="00521406">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Поздравительные открытки. </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u w:val="single"/>
        </w:rPr>
        <w:t>Одобрение, комплимент</w:t>
      </w:r>
      <w:r w:rsidRPr="00521406">
        <w:rPr>
          <w:rFonts w:ascii="Times New Roman" w:hAnsi="Times New Roman"/>
          <w:sz w:val="24"/>
          <w:szCs w:val="24"/>
        </w:rPr>
        <w:t xml:space="preserve">. Формулы «Мне очень нравится твой …», «Как хорошо ты …», «Как красиво!» и др. </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u w:val="single"/>
        </w:rPr>
        <w:t>Телефонный разговор.</w:t>
      </w:r>
      <w:r w:rsidRPr="00521406">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u w:val="single"/>
        </w:rPr>
        <w:t>Просьба, совет.</w:t>
      </w:r>
      <w:r w:rsidRPr="00521406">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rPr>
        <w:t xml:space="preserve">Мотивировка отказа. Формулы «Извините, но …». </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u w:val="single"/>
        </w:rPr>
        <w:lastRenderedPageBreak/>
        <w:t>Благодарность.</w:t>
      </w:r>
      <w:r w:rsidRPr="00521406">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u w:val="single"/>
        </w:rPr>
        <w:t xml:space="preserve">Замечание, извинение. </w:t>
      </w:r>
      <w:r w:rsidRPr="00521406">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521406" w:rsidRDefault="00D1342A" w:rsidP="008B6055">
      <w:pPr>
        <w:pStyle w:val="a9"/>
        <w:spacing w:after="0"/>
        <w:ind w:left="0" w:firstLine="709"/>
        <w:contextualSpacing/>
        <w:jc w:val="both"/>
        <w:rPr>
          <w:rFonts w:ascii="Times New Roman" w:hAnsi="Times New Roman"/>
          <w:sz w:val="24"/>
          <w:szCs w:val="24"/>
          <w:u w:val="single"/>
        </w:rPr>
      </w:pPr>
      <w:r w:rsidRPr="00521406">
        <w:rPr>
          <w:rFonts w:ascii="Times New Roman" w:hAnsi="Times New Roman"/>
          <w:sz w:val="24"/>
          <w:szCs w:val="24"/>
          <w:u w:val="single"/>
        </w:rPr>
        <w:t>Сочувствие, утешение.</w:t>
      </w:r>
      <w:r w:rsidRPr="00521406">
        <w:rPr>
          <w:rFonts w:ascii="Times New Roman" w:hAnsi="Times New Roman"/>
          <w:sz w:val="24"/>
          <w:szCs w:val="24"/>
        </w:rPr>
        <w:t xml:space="preserve"> Сочувствие заболевшему сверстнику, взрослому. Слова поддержки, утешения. </w:t>
      </w:r>
    </w:p>
    <w:p w:rsidR="00D1342A" w:rsidRPr="00521406" w:rsidRDefault="00D1342A" w:rsidP="008B6055">
      <w:pPr>
        <w:pStyle w:val="a9"/>
        <w:spacing w:after="0"/>
        <w:ind w:left="0" w:firstLine="709"/>
        <w:contextualSpacing/>
        <w:jc w:val="both"/>
        <w:rPr>
          <w:rFonts w:ascii="Times New Roman" w:hAnsi="Times New Roman"/>
          <w:i/>
          <w:sz w:val="24"/>
          <w:szCs w:val="24"/>
        </w:rPr>
      </w:pPr>
      <w:r w:rsidRPr="00521406">
        <w:rPr>
          <w:rFonts w:ascii="Times New Roman" w:hAnsi="Times New Roman"/>
          <w:sz w:val="24"/>
          <w:szCs w:val="24"/>
          <w:u w:val="single"/>
        </w:rPr>
        <w:t>Одобрение, комплимент.</w:t>
      </w:r>
      <w:r w:rsidRPr="00521406">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521406" w:rsidRDefault="00D1342A" w:rsidP="008B6055">
      <w:pPr>
        <w:pStyle w:val="a9"/>
        <w:spacing w:after="0"/>
        <w:ind w:left="709"/>
        <w:contextualSpacing/>
        <w:jc w:val="both"/>
        <w:rPr>
          <w:rFonts w:ascii="Times New Roman" w:hAnsi="Times New Roman"/>
          <w:sz w:val="24"/>
          <w:szCs w:val="24"/>
        </w:rPr>
      </w:pPr>
      <w:r w:rsidRPr="00521406">
        <w:rPr>
          <w:rFonts w:ascii="Times New Roman" w:hAnsi="Times New Roman"/>
          <w:i/>
          <w:sz w:val="24"/>
          <w:szCs w:val="24"/>
        </w:rPr>
        <w:t xml:space="preserve">Примерные темы речевых ситуаций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«Я – дома» (общение с близкими людьми, прием гостей)</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«Я и мои товарищи» (игры и общение со сверстниками, общение в школе, в секции, в творческой студии)</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«Я в мире природы» (общение с животными, поведение в парке, в лесу)</w:t>
      </w:r>
    </w:p>
    <w:p w:rsidR="00D1342A" w:rsidRPr="00521406" w:rsidRDefault="00D1342A" w:rsidP="008B6055">
      <w:pPr>
        <w:pStyle w:val="a9"/>
        <w:spacing w:after="0"/>
        <w:ind w:left="0" w:firstLine="709"/>
        <w:contextualSpacing/>
        <w:jc w:val="both"/>
        <w:rPr>
          <w:rFonts w:ascii="Times New Roman" w:hAnsi="Times New Roman"/>
          <w:i/>
          <w:sz w:val="24"/>
          <w:szCs w:val="24"/>
        </w:rPr>
      </w:pPr>
      <w:r w:rsidRPr="00521406">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521406" w:rsidRDefault="00D1342A" w:rsidP="008B6055">
      <w:pPr>
        <w:pStyle w:val="a9"/>
        <w:spacing w:after="0"/>
        <w:ind w:left="709"/>
        <w:contextualSpacing/>
        <w:jc w:val="both"/>
        <w:rPr>
          <w:rFonts w:ascii="Times New Roman" w:hAnsi="Times New Roman"/>
          <w:sz w:val="24"/>
          <w:szCs w:val="24"/>
        </w:rPr>
      </w:pPr>
      <w:r w:rsidRPr="00521406">
        <w:rPr>
          <w:rFonts w:ascii="Times New Roman" w:hAnsi="Times New Roman"/>
          <w:i/>
          <w:sz w:val="24"/>
          <w:szCs w:val="24"/>
        </w:rPr>
        <w:t>Алгоритм работы над темой речевой ситуации</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Выявление и расширение  представлений по теме речевой ситуации.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Актуализация, уточнение и расширение словарного запаса о теме ситуации.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Конструирование диалогов, участие в диалогах по теме ситуации.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Моделирование речевой ситуации.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E57561" w:rsidRPr="00521406" w:rsidRDefault="00E57561" w:rsidP="008B6055">
      <w:pPr>
        <w:pStyle w:val="a9"/>
        <w:spacing w:after="0"/>
        <w:ind w:left="0" w:firstLine="709"/>
        <w:contextualSpacing/>
        <w:jc w:val="both"/>
        <w:rPr>
          <w:rFonts w:ascii="Times New Roman" w:hAnsi="Times New Roman"/>
          <w:sz w:val="24"/>
          <w:szCs w:val="24"/>
        </w:rPr>
      </w:pPr>
    </w:p>
    <w:p w:rsidR="00E57561" w:rsidRPr="00521406" w:rsidRDefault="00E57561" w:rsidP="00E57561">
      <w:pPr>
        <w:pStyle w:val="western"/>
        <w:shd w:val="clear" w:color="auto" w:fill="FFFFFF"/>
        <w:spacing w:before="120"/>
        <w:ind w:firstLine="709"/>
        <w:jc w:val="both"/>
        <w:rPr>
          <w:b/>
          <w:bCs/>
          <w:color w:val="auto"/>
        </w:rPr>
      </w:pPr>
      <w:r w:rsidRPr="00521406">
        <w:rPr>
          <w:b/>
          <w:bCs/>
          <w:color w:val="auto"/>
        </w:rPr>
        <w:t>Содержание чтения (круг чтения)</w:t>
      </w:r>
      <w:r w:rsidRPr="00521406">
        <w:rPr>
          <w:color w:val="auto"/>
        </w:rPr>
        <w:t>.(</w:t>
      </w:r>
      <w:r w:rsidRPr="00521406">
        <w:rPr>
          <w:color w:val="auto"/>
          <w:lang w:val="en-US"/>
        </w:rPr>
        <w:t>V</w:t>
      </w:r>
      <w:r w:rsidRPr="00521406">
        <w:rPr>
          <w:color w:val="auto"/>
        </w:rPr>
        <w:t>-</w:t>
      </w:r>
      <w:r w:rsidRPr="00521406">
        <w:rPr>
          <w:color w:val="auto"/>
          <w:lang w:val="en-US"/>
        </w:rPr>
        <w:t>IX</w:t>
      </w:r>
      <w:r w:rsidRPr="00521406">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521406">
        <w:rPr>
          <w:color w:val="auto"/>
          <w:lang w:val="en-US"/>
        </w:rPr>
        <w:t>XIX</w:t>
      </w:r>
      <w:r w:rsidRPr="00521406">
        <w:rPr>
          <w:color w:val="auto"/>
        </w:rPr>
        <w:t xml:space="preserve"> - </w:t>
      </w:r>
      <w:r w:rsidRPr="00521406">
        <w:rPr>
          <w:color w:val="auto"/>
          <w:lang w:val="en-US"/>
        </w:rPr>
        <w:t>XXI</w:t>
      </w:r>
      <w:r w:rsidRPr="00521406">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E57561" w:rsidRPr="00521406" w:rsidRDefault="00E57561" w:rsidP="00E57561">
      <w:pPr>
        <w:pStyle w:val="western"/>
        <w:shd w:val="clear" w:color="auto" w:fill="FFFFFF"/>
        <w:spacing w:before="0"/>
        <w:ind w:firstLine="709"/>
        <w:jc w:val="both"/>
        <w:rPr>
          <w:b/>
          <w:bCs/>
          <w:color w:val="auto"/>
        </w:rPr>
      </w:pPr>
      <w:r w:rsidRPr="00521406">
        <w:rPr>
          <w:b/>
          <w:bCs/>
          <w:color w:val="auto"/>
        </w:rPr>
        <w:lastRenderedPageBreak/>
        <w:t>Примерная тематика произведений</w:t>
      </w:r>
      <w:r w:rsidRPr="00521406">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E57561" w:rsidRPr="00521406" w:rsidRDefault="00E57561" w:rsidP="00E57561">
      <w:pPr>
        <w:pStyle w:val="western"/>
        <w:shd w:val="clear" w:color="auto" w:fill="FFFFFF"/>
        <w:spacing w:before="0"/>
        <w:ind w:firstLine="709"/>
        <w:jc w:val="both"/>
        <w:rPr>
          <w:b/>
          <w:bCs/>
          <w:color w:val="auto"/>
        </w:rPr>
      </w:pPr>
      <w:r w:rsidRPr="00521406">
        <w:rPr>
          <w:b/>
          <w:bCs/>
          <w:color w:val="auto"/>
        </w:rPr>
        <w:t>Жанровое разнообразие</w:t>
      </w:r>
      <w:r w:rsidRPr="00521406">
        <w:rPr>
          <w:color w:val="auto"/>
        </w:rPr>
        <w:t>: народные и авторские сказки, басни, былины, легенды, рассказы, рассказы-описания, стихотворения.</w:t>
      </w:r>
    </w:p>
    <w:p w:rsidR="00E57561" w:rsidRPr="00521406" w:rsidRDefault="00E57561" w:rsidP="00E57561">
      <w:pPr>
        <w:pStyle w:val="western"/>
        <w:shd w:val="clear" w:color="auto" w:fill="FFFFFF"/>
        <w:spacing w:before="0"/>
        <w:ind w:firstLine="709"/>
        <w:jc w:val="both"/>
        <w:rPr>
          <w:color w:val="auto"/>
        </w:rPr>
      </w:pPr>
      <w:r w:rsidRPr="00521406">
        <w:rPr>
          <w:b/>
          <w:bCs/>
          <w:color w:val="auto"/>
        </w:rPr>
        <w:t>Ориентировка в литературоведческих понятиях</w:t>
      </w:r>
      <w:r w:rsidRPr="00521406">
        <w:rPr>
          <w:color w:val="auto"/>
        </w:rPr>
        <w:t xml:space="preserve">: </w:t>
      </w:r>
    </w:p>
    <w:p w:rsidR="00E57561" w:rsidRPr="00521406" w:rsidRDefault="00E57561" w:rsidP="00E57561">
      <w:pPr>
        <w:pStyle w:val="western"/>
        <w:numPr>
          <w:ilvl w:val="0"/>
          <w:numId w:val="65"/>
        </w:numPr>
        <w:shd w:val="clear" w:color="auto" w:fill="FFFFFF"/>
        <w:spacing w:before="0"/>
        <w:ind w:left="0" w:firstLine="709"/>
        <w:jc w:val="both"/>
        <w:rPr>
          <w:color w:val="auto"/>
        </w:rPr>
      </w:pPr>
      <w:r w:rsidRPr="00521406">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E57561" w:rsidRPr="00521406" w:rsidRDefault="00E57561" w:rsidP="00E57561">
      <w:pPr>
        <w:pStyle w:val="western"/>
        <w:numPr>
          <w:ilvl w:val="0"/>
          <w:numId w:val="65"/>
        </w:numPr>
        <w:shd w:val="clear" w:color="auto" w:fill="FFFFFF"/>
        <w:spacing w:before="0"/>
        <w:ind w:left="0" w:firstLine="709"/>
        <w:jc w:val="both"/>
        <w:rPr>
          <w:color w:val="auto"/>
        </w:rPr>
      </w:pPr>
      <w:r w:rsidRPr="00521406">
        <w:rPr>
          <w:color w:val="auto"/>
        </w:rPr>
        <w:t>присказка, зачин, диалог, произведение.</w:t>
      </w:r>
    </w:p>
    <w:p w:rsidR="00E57561" w:rsidRPr="00521406" w:rsidRDefault="00E57561" w:rsidP="00E57561">
      <w:pPr>
        <w:pStyle w:val="western"/>
        <w:numPr>
          <w:ilvl w:val="0"/>
          <w:numId w:val="65"/>
        </w:numPr>
        <w:shd w:val="clear" w:color="auto" w:fill="FFFFFF"/>
        <w:spacing w:before="0"/>
        <w:ind w:left="0" w:firstLine="709"/>
        <w:jc w:val="both"/>
        <w:rPr>
          <w:color w:val="auto"/>
        </w:rPr>
      </w:pPr>
      <w:r w:rsidRPr="00521406">
        <w:rPr>
          <w:color w:val="auto"/>
        </w:rPr>
        <w:t>герой (персонаж), гласный и второстепенный герой, портрет героя, пейзаж.</w:t>
      </w:r>
    </w:p>
    <w:p w:rsidR="00E57561" w:rsidRPr="00521406" w:rsidRDefault="00E57561" w:rsidP="00E57561">
      <w:pPr>
        <w:pStyle w:val="western"/>
        <w:numPr>
          <w:ilvl w:val="0"/>
          <w:numId w:val="65"/>
        </w:numPr>
        <w:shd w:val="clear" w:color="auto" w:fill="FFFFFF"/>
        <w:spacing w:before="0"/>
        <w:ind w:left="0" w:firstLine="709"/>
        <w:jc w:val="both"/>
        <w:rPr>
          <w:color w:val="auto"/>
        </w:rPr>
      </w:pPr>
      <w:r w:rsidRPr="00521406">
        <w:rPr>
          <w:color w:val="auto"/>
        </w:rPr>
        <w:t xml:space="preserve">стихотворение, рифма, строка, строфа.  </w:t>
      </w:r>
    </w:p>
    <w:p w:rsidR="00E57561" w:rsidRPr="00521406" w:rsidRDefault="00E57561" w:rsidP="00E57561">
      <w:pPr>
        <w:pStyle w:val="western"/>
        <w:numPr>
          <w:ilvl w:val="0"/>
          <w:numId w:val="65"/>
        </w:numPr>
        <w:shd w:val="clear" w:color="auto" w:fill="FFFFFF"/>
        <w:spacing w:before="0"/>
        <w:ind w:left="0" w:firstLine="709"/>
        <w:jc w:val="both"/>
        <w:rPr>
          <w:color w:val="auto"/>
        </w:rPr>
      </w:pPr>
      <w:r w:rsidRPr="00521406">
        <w:rPr>
          <w:color w:val="auto"/>
        </w:rPr>
        <w:t xml:space="preserve">средства выразительности (логическая пауза, темп, ритм). </w:t>
      </w:r>
    </w:p>
    <w:p w:rsidR="00E57561" w:rsidRPr="00521406" w:rsidRDefault="00E57561" w:rsidP="00E57561">
      <w:pPr>
        <w:pStyle w:val="western"/>
        <w:numPr>
          <w:ilvl w:val="0"/>
          <w:numId w:val="65"/>
        </w:numPr>
        <w:shd w:val="clear" w:color="auto" w:fill="FFFFFF"/>
        <w:spacing w:before="0"/>
        <w:ind w:left="0" w:firstLine="709"/>
        <w:jc w:val="both"/>
        <w:rPr>
          <w:b/>
          <w:bCs/>
          <w:color w:val="auto"/>
        </w:rPr>
      </w:pPr>
      <w:r w:rsidRPr="00521406">
        <w:rPr>
          <w:color w:val="auto"/>
        </w:rPr>
        <w:t>элементы книги: переплёт, обложка, форзац, титульный лист, оглавление, предисловие, послесловие.</w:t>
      </w:r>
    </w:p>
    <w:p w:rsidR="00E57561" w:rsidRPr="00521406" w:rsidRDefault="00E57561" w:rsidP="00E57561">
      <w:pPr>
        <w:pStyle w:val="western"/>
        <w:shd w:val="clear" w:color="auto" w:fill="FFFFFF"/>
        <w:spacing w:before="0"/>
        <w:ind w:firstLine="709"/>
        <w:jc w:val="both"/>
        <w:rPr>
          <w:b/>
          <w:bCs/>
          <w:color w:val="auto"/>
        </w:rPr>
      </w:pPr>
      <w:r w:rsidRPr="00521406">
        <w:rPr>
          <w:b/>
          <w:bCs/>
          <w:color w:val="auto"/>
        </w:rPr>
        <w:t>Навык чтения:</w:t>
      </w:r>
      <w:r w:rsidRPr="00521406">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E57561" w:rsidRPr="00521406" w:rsidRDefault="00E57561" w:rsidP="00E57561">
      <w:pPr>
        <w:pStyle w:val="western"/>
        <w:shd w:val="clear" w:color="auto" w:fill="FFFFFF"/>
        <w:spacing w:before="0"/>
        <w:ind w:firstLine="709"/>
        <w:jc w:val="both"/>
        <w:rPr>
          <w:b/>
          <w:bCs/>
          <w:color w:val="auto"/>
        </w:rPr>
      </w:pPr>
      <w:r w:rsidRPr="00521406">
        <w:rPr>
          <w:b/>
          <w:bCs/>
          <w:color w:val="auto"/>
        </w:rPr>
        <w:t>Работа с текстом.</w:t>
      </w:r>
      <w:r w:rsidRPr="00521406">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E57561" w:rsidRPr="00521406" w:rsidRDefault="00E57561" w:rsidP="00E57561">
      <w:pPr>
        <w:pStyle w:val="western"/>
        <w:shd w:val="clear" w:color="auto" w:fill="FFFFFF"/>
        <w:spacing w:before="0" w:after="120"/>
        <w:ind w:firstLine="709"/>
        <w:jc w:val="both"/>
        <w:rPr>
          <w:b/>
          <w:color w:val="auto"/>
        </w:rPr>
      </w:pPr>
      <w:r w:rsidRPr="00521406">
        <w:rPr>
          <w:b/>
          <w:bCs/>
          <w:color w:val="auto"/>
        </w:rPr>
        <w:t>Внеклассное чтение</w:t>
      </w:r>
      <w:r w:rsidRPr="00521406">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E57561" w:rsidRDefault="00E57561" w:rsidP="008B6055">
      <w:pPr>
        <w:pStyle w:val="a9"/>
        <w:spacing w:after="0"/>
        <w:ind w:left="0" w:firstLine="709"/>
        <w:contextualSpacing/>
        <w:jc w:val="both"/>
        <w:rPr>
          <w:rFonts w:ascii="Times New Roman" w:hAnsi="Times New Roman"/>
          <w:sz w:val="24"/>
          <w:szCs w:val="24"/>
        </w:rPr>
      </w:pPr>
    </w:p>
    <w:p w:rsidR="00B24F9A" w:rsidRDefault="00B24F9A" w:rsidP="008B6055">
      <w:pPr>
        <w:pStyle w:val="a9"/>
        <w:spacing w:after="0"/>
        <w:ind w:left="0" w:firstLine="709"/>
        <w:contextualSpacing/>
        <w:jc w:val="both"/>
        <w:rPr>
          <w:rFonts w:ascii="Times New Roman" w:hAnsi="Times New Roman"/>
          <w:sz w:val="24"/>
          <w:szCs w:val="24"/>
        </w:rPr>
      </w:pPr>
    </w:p>
    <w:p w:rsidR="00B24F9A" w:rsidRPr="00521406" w:rsidRDefault="00B24F9A" w:rsidP="008B6055">
      <w:pPr>
        <w:pStyle w:val="a9"/>
        <w:spacing w:after="0"/>
        <w:ind w:left="0" w:firstLine="709"/>
        <w:contextualSpacing/>
        <w:jc w:val="both"/>
        <w:rPr>
          <w:rFonts w:ascii="Times New Roman" w:hAnsi="Times New Roman"/>
          <w:sz w:val="24"/>
          <w:szCs w:val="24"/>
        </w:rPr>
      </w:pPr>
    </w:p>
    <w:p w:rsidR="00E57561" w:rsidRPr="00521406" w:rsidRDefault="00E57561" w:rsidP="008B6055">
      <w:pPr>
        <w:pStyle w:val="a9"/>
        <w:spacing w:after="0"/>
        <w:ind w:left="0" w:firstLine="709"/>
        <w:contextualSpacing/>
        <w:jc w:val="both"/>
        <w:rPr>
          <w:rFonts w:ascii="Times New Roman" w:hAnsi="Times New Roman"/>
          <w:b/>
          <w:sz w:val="24"/>
          <w:szCs w:val="24"/>
        </w:rPr>
      </w:pPr>
    </w:p>
    <w:p w:rsidR="00D1342A" w:rsidRPr="00521406" w:rsidRDefault="007B5765" w:rsidP="008B6055">
      <w:pPr>
        <w:spacing w:after="0"/>
        <w:ind w:firstLine="709"/>
        <w:contextualSpacing/>
        <w:jc w:val="center"/>
        <w:rPr>
          <w:rFonts w:ascii="Times New Roman" w:hAnsi="Times New Roman" w:cs="Times New Roman"/>
          <w:b/>
          <w:sz w:val="24"/>
          <w:szCs w:val="24"/>
        </w:rPr>
      </w:pPr>
      <w:r w:rsidRPr="00521406">
        <w:rPr>
          <w:rFonts w:ascii="Times New Roman" w:hAnsi="Times New Roman" w:cs="Times New Roman"/>
          <w:b/>
          <w:sz w:val="24"/>
          <w:szCs w:val="24"/>
        </w:rPr>
        <w:t>Математика</w:t>
      </w:r>
    </w:p>
    <w:p w:rsidR="00D1342A" w:rsidRPr="00521406" w:rsidRDefault="00D1342A" w:rsidP="008B6055">
      <w:pPr>
        <w:spacing w:after="0"/>
        <w:ind w:firstLine="709"/>
        <w:contextualSpacing/>
        <w:jc w:val="center"/>
        <w:rPr>
          <w:rFonts w:ascii="Times New Roman" w:hAnsi="Times New Roman" w:cs="Times New Roman"/>
          <w:sz w:val="24"/>
          <w:szCs w:val="24"/>
        </w:rPr>
      </w:pPr>
      <w:r w:rsidRPr="00521406">
        <w:rPr>
          <w:rFonts w:ascii="Times New Roman" w:hAnsi="Times New Roman" w:cs="Times New Roman"/>
          <w:b/>
          <w:sz w:val="24"/>
          <w:szCs w:val="24"/>
        </w:rPr>
        <w:t>Пояснительная записка</w:t>
      </w:r>
    </w:p>
    <w:p w:rsidR="00D1342A" w:rsidRPr="00521406" w:rsidRDefault="00D1342A" w:rsidP="008B6055">
      <w:pPr>
        <w:spacing w:after="0"/>
        <w:ind w:firstLine="709"/>
        <w:contextualSpacing/>
        <w:jc w:val="both"/>
        <w:rPr>
          <w:rFonts w:ascii="Times New Roman" w:hAnsi="Times New Roman" w:cs="Times New Roman"/>
          <w:color w:val="000000"/>
          <w:sz w:val="24"/>
          <w:szCs w:val="24"/>
        </w:rPr>
      </w:pPr>
      <w:r w:rsidRPr="00521406">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color w:val="000000"/>
          <w:sz w:val="24"/>
          <w:szCs w:val="24"/>
        </w:rPr>
        <w:t xml:space="preserve">Исходя из основной цели, </w:t>
      </w:r>
      <w:r w:rsidRPr="00521406">
        <w:rPr>
          <w:rFonts w:ascii="Times New Roman" w:hAnsi="Times New Roman" w:cs="Times New Roman"/>
          <w:sz w:val="24"/>
          <w:szCs w:val="24"/>
        </w:rPr>
        <w:t>задачами обучения математике являются:</w:t>
      </w:r>
    </w:p>
    <w:p w:rsidR="00D1342A" w:rsidRPr="00521406" w:rsidRDefault="00D1342A" w:rsidP="00917831">
      <w:pPr>
        <w:pStyle w:val="a9"/>
        <w:numPr>
          <w:ilvl w:val="0"/>
          <w:numId w:val="1"/>
        </w:numPr>
        <w:tabs>
          <w:tab w:val="left" w:pos="1021"/>
        </w:tabs>
        <w:spacing w:after="0"/>
        <w:ind w:left="0" w:firstLine="709"/>
        <w:contextualSpacing/>
        <w:jc w:val="both"/>
        <w:rPr>
          <w:rFonts w:ascii="Times New Roman" w:hAnsi="Times New Roman"/>
          <w:sz w:val="24"/>
          <w:szCs w:val="24"/>
        </w:rPr>
      </w:pPr>
      <w:r w:rsidRPr="00521406">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521406" w:rsidRDefault="00D1342A" w:rsidP="00917831">
      <w:pPr>
        <w:pStyle w:val="a9"/>
        <w:numPr>
          <w:ilvl w:val="0"/>
          <w:numId w:val="1"/>
        </w:numPr>
        <w:tabs>
          <w:tab w:val="left" w:pos="1021"/>
        </w:tabs>
        <w:spacing w:after="0"/>
        <w:ind w:left="0" w:firstLine="709"/>
        <w:contextualSpacing/>
        <w:jc w:val="both"/>
        <w:rPr>
          <w:rFonts w:ascii="Times New Roman" w:hAnsi="Times New Roman"/>
          <w:sz w:val="24"/>
          <w:szCs w:val="24"/>
        </w:rPr>
      </w:pPr>
      <w:r w:rsidRPr="00521406">
        <w:rPr>
          <w:rFonts w:ascii="Times New Roman" w:hAnsi="Times New Roman"/>
          <w:sz w:val="24"/>
          <w:szCs w:val="24"/>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521406" w:rsidRDefault="00D1342A" w:rsidP="00917831">
      <w:pPr>
        <w:pStyle w:val="a9"/>
        <w:numPr>
          <w:ilvl w:val="0"/>
          <w:numId w:val="1"/>
        </w:numPr>
        <w:tabs>
          <w:tab w:val="left" w:pos="1021"/>
        </w:tabs>
        <w:spacing w:after="0"/>
        <w:ind w:left="0" w:firstLine="709"/>
        <w:contextualSpacing/>
        <w:jc w:val="both"/>
        <w:rPr>
          <w:rFonts w:ascii="Times New Roman" w:hAnsi="Times New Roman"/>
          <w:b/>
          <w:sz w:val="24"/>
          <w:szCs w:val="24"/>
        </w:rPr>
      </w:pPr>
      <w:r w:rsidRPr="00521406">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521406" w:rsidRDefault="00D1342A" w:rsidP="008B6055">
      <w:pPr>
        <w:pStyle w:val="a7"/>
        <w:spacing w:before="0" w:after="0" w:line="276" w:lineRule="auto"/>
        <w:ind w:firstLine="709"/>
        <w:contextualSpacing/>
        <w:jc w:val="both"/>
        <w:rPr>
          <w:i/>
          <w:iCs/>
        </w:rPr>
      </w:pPr>
      <w:r w:rsidRPr="00521406">
        <w:rPr>
          <w:b/>
        </w:rPr>
        <w:t>Пропедевтика</w:t>
      </w:r>
      <w:r w:rsidRPr="00521406">
        <w:rPr>
          <w:iCs/>
        </w:rPr>
        <w:t>.</w:t>
      </w:r>
    </w:p>
    <w:p w:rsidR="00D1342A" w:rsidRPr="00521406" w:rsidRDefault="00D1342A" w:rsidP="008B6055">
      <w:pPr>
        <w:pStyle w:val="a7"/>
        <w:spacing w:before="0" w:after="0" w:line="276" w:lineRule="auto"/>
        <w:ind w:firstLine="709"/>
        <w:contextualSpacing/>
        <w:jc w:val="both"/>
      </w:pPr>
      <w:r w:rsidRPr="00521406">
        <w:rPr>
          <w:i/>
          <w:iCs/>
        </w:rPr>
        <w:t>Свойства предметов</w:t>
      </w:r>
    </w:p>
    <w:p w:rsidR="00D1342A" w:rsidRPr="00521406" w:rsidRDefault="00D1342A" w:rsidP="008B6055">
      <w:pPr>
        <w:pStyle w:val="a7"/>
        <w:spacing w:before="0" w:after="0" w:line="276" w:lineRule="auto"/>
        <w:ind w:firstLine="709"/>
        <w:contextualSpacing/>
        <w:jc w:val="both"/>
        <w:rPr>
          <w:i/>
          <w:iCs/>
        </w:rPr>
      </w:pPr>
      <w:r w:rsidRPr="00521406">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521406" w:rsidRDefault="00D1342A" w:rsidP="008B6055">
      <w:pPr>
        <w:pStyle w:val="a7"/>
        <w:spacing w:before="0" w:after="0" w:line="276" w:lineRule="auto"/>
        <w:ind w:firstLine="709"/>
        <w:contextualSpacing/>
        <w:jc w:val="both"/>
      </w:pPr>
      <w:r w:rsidRPr="00521406">
        <w:rPr>
          <w:i/>
          <w:iCs/>
        </w:rPr>
        <w:t>Сравнение предметов</w:t>
      </w:r>
    </w:p>
    <w:p w:rsidR="00D1342A" w:rsidRPr="00521406" w:rsidRDefault="00D1342A" w:rsidP="008B6055">
      <w:pPr>
        <w:pStyle w:val="a7"/>
        <w:spacing w:before="0" w:after="0" w:line="276" w:lineRule="auto"/>
        <w:ind w:firstLine="709"/>
        <w:contextualSpacing/>
        <w:jc w:val="both"/>
      </w:pPr>
      <w:r w:rsidRPr="00521406">
        <w:t>Сравнение двух предметов, серии предметов.</w:t>
      </w:r>
    </w:p>
    <w:p w:rsidR="00D1342A" w:rsidRPr="00521406" w:rsidRDefault="00D1342A" w:rsidP="008B6055">
      <w:pPr>
        <w:pStyle w:val="a7"/>
        <w:spacing w:before="0" w:after="0" w:line="276" w:lineRule="auto"/>
        <w:ind w:firstLine="709"/>
        <w:contextualSpacing/>
        <w:jc w:val="both"/>
      </w:pPr>
      <w:r w:rsidRPr="00521406">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521406" w:rsidRDefault="00D1342A" w:rsidP="008B6055">
      <w:pPr>
        <w:pStyle w:val="a7"/>
        <w:spacing w:before="0" w:after="0" w:line="276" w:lineRule="auto"/>
        <w:ind w:firstLine="709"/>
        <w:contextualSpacing/>
        <w:jc w:val="both"/>
      </w:pPr>
      <w:r w:rsidRPr="00521406">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521406" w:rsidRDefault="00D1342A" w:rsidP="008B6055">
      <w:pPr>
        <w:pStyle w:val="a7"/>
        <w:spacing w:before="0" w:after="0" w:line="276" w:lineRule="auto"/>
        <w:ind w:firstLine="709"/>
        <w:contextualSpacing/>
        <w:jc w:val="both"/>
        <w:rPr>
          <w:i/>
          <w:iCs/>
        </w:rPr>
      </w:pPr>
      <w:r w:rsidRPr="00521406">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1342A" w:rsidRPr="00521406" w:rsidRDefault="00D1342A" w:rsidP="008B6055">
      <w:pPr>
        <w:pStyle w:val="a7"/>
        <w:spacing w:before="0" w:after="0" w:line="276" w:lineRule="auto"/>
        <w:ind w:firstLine="709"/>
        <w:contextualSpacing/>
        <w:jc w:val="both"/>
      </w:pPr>
      <w:r w:rsidRPr="00521406">
        <w:rPr>
          <w:i/>
          <w:iCs/>
        </w:rPr>
        <w:t>Сравнение предметных совокупностей по количеству предметов, их составляющих</w:t>
      </w:r>
    </w:p>
    <w:p w:rsidR="00D1342A" w:rsidRPr="00521406" w:rsidRDefault="00D1342A" w:rsidP="008B6055">
      <w:pPr>
        <w:pStyle w:val="a7"/>
        <w:spacing w:before="0" w:after="0" w:line="276" w:lineRule="auto"/>
        <w:ind w:firstLine="709"/>
        <w:contextualSpacing/>
        <w:jc w:val="both"/>
      </w:pPr>
      <w:r w:rsidRPr="00521406">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521406" w:rsidRDefault="00D1342A" w:rsidP="008B6055">
      <w:pPr>
        <w:pStyle w:val="a7"/>
        <w:spacing w:before="0" w:after="0" w:line="276" w:lineRule="auto"/>
        <w:ind w:firstLine="709"/>
        <w:contextualSpacing/>
        <w:jc w:val="both"/>
      </w:pPr>
      <w:r w:rsidRPr="00521406">
        <w:t>Сравнение количества предметов одной совокупности до и после изменения количества предметов, ее составляющих.</w:t>
      </w:r>
    </w:p>
    <w:p w:rsidR="00D1342A" w:rsidRPr="00521406" w:rsidRDefault="00D1342A" w:rsidP="008B6055">
      <w:pPr>
        <w:pStyle w:val="a7"/>
        <w:spacing w:before="0" w:after="0" w:line="276" w:lineRule="auto"/>
        <w:ind w:firstLine="709"/>
        <w:contextualSpacing/>
        <w:jc w:val="both"/>
        <w:rPr>
          <w:i/>
          <w:iCs/>
        </w:rPr>
      </w:pPr>
      <w:r w:rsidRPr="00521406">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521406" w:rsidRDefault="00D1342A" w:rsidP="008B6055">
      <w:pPr>
        <w:pStyle w:val="a7"/>
        <w:spacing w:before="0" w:after="0" w:line="276" w:lineRule="auto"/>
        <w:ind w:firstLine="709"/>
        <w:contextualSpacing/>
        <w:jc w:val="both"/>
      </w:pPr>
      <w:r w:rsidRPr="00521406">
        <w:rPr>
          <w:i/>
          <w:iCs/>
        </w:rPr>
        <w:t>Сравнение объемов жидкостей, сыпучих веществ</w:t>
      </w:r>
    </w:p>
    <w:p w:rsidR="00D1342A" w:rsidRPr="00521406" w:rsidRDefault="00D1342A" w:rsidP="008B6055">
      <w:pPr>
        <w:pStyle w:val="a7"/>
        <w:spacing w:before="0" w:after="0" w:line="276" w:lineRule="auto"/>
        <w:ind w:firstLine="709"/>
        <w:contextualSpacing/>
        <w:jc w:val="both"/>
      </w:pPr>
      <w:r w:rsidRPr="00521406">
        <w:t>Сравнение объемов жидкостей, сыпучих веществ в одинаковых емкостях. Слова: больше, меньше, одинаково, равно, столько же.</w:t>
      </w:r>
    </w:p>
    <w:p w:rsidR="00D1342A" w:rsidRPr="00521406" w:rsidRDefault="00D1342A" w:rsidP="008B6055">
      <w:pPr>
        <w:pStyle w:val="a7"/>
        <w:spacing w:before="0" w:after="0" w:line="276" w:lineRule="auto"/>
        <w:ind w:firstLine="709"/>
        <w:contextualSpacing/>
        <w:jc w:val="both"/>
        <w:rPr>
          <w:i/>
          <w:iCs/>
        </w:rPr>
      </w:pPr>
      <w:r w:rsidRPr="00521406">
        <w:t>Сравнение объемов жидкостей, сыпучего вещества в одной емкости до и после изменения объема.</w:t>
      </w:r>
    </w:p>
    <w:p w:rsidR="00D1342A" w:rsidRPr="00521406" w:rsidRDefault="00D1342A" w:rsidP="008B6055">
      <w:pPr>
        <w:pStyle w:val="a7"/>
        <w:spacing w:before="0" w:after="0" w:line="276" w:lineRule="auto"/>
        <w:ind w:firstLine="709"/>
        <w:contextualSpacing/>
        <w:jc w:val="both"/>
      </w:pPr>
      <w:r w:rsidRPr="00521406">
        <w:rPr>
          <w:i/>
          <w:iCs/>
        </w:rPr>
        <w:t>Положение предметов в пространстве, на плоскости</w:t>
      </w:r>
    </w:p>
    <w:p w:rsidR="00D1342A" w:rsidRPr="00521406" w:rsidRDefault="00D1342A" w:rsidP="008B6055">
      <w:pPr>
        <w:pStyle w:val="a7"/>
        <w:spacing w:before="0" w:after="0" w:line="276" w:lineRule="auto"/>
        <w:ind w:firstLine="709"/>
        <w:contextualSpacing/>
        <w:jc w:val="both"/>
      </w:pPr>
      <w:r w:rsidRPr="00521406">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521406" w:rsidRDefault="00D1342A" w:rsidP="008B6055">
      <w:pPr>
        <w:pStyle w:val="a7"/>
        <w:spacing w:before="0" w:after="0" w:line="276" w:lineRule="auto"/>
        <w:ind w:firstLine="709"/>
        <w:contextualSpacing/>
        <w:jc w:val="both"/>
        <w:rPr>
          <w:i/>
        </w:rPr>
      </w:pPr>
      <w:r w:rsidRPr="00521406">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521406" w:rsidRDefault="00D1342A" w:rsidP="008B6055">
      <w:pPr>
        <w:pStyle w:val="a7"/>
        <w:spacing w:before="0" w:after="0" w:line="276" w:lineRule="auto"/>
        <w:ind w:firstLine="709"/>
        <w:contextualSpacing/>
        <w:jc w:val="both"/>
      </w:pPr>
      <w:r w:rsidRPr="00521406">
        <w:rPr>
          <w:i/>
        </w:rPr>
        <w:t>Единицы измерения и их соотношения</w:t>
      </w:r>
    </w:p>
    <w:p w:rsidR="00D1342A" w:rsidRPr="00521406" w:rsidRDefault="00D1342A" w:rsidP="008B6055">
      <w:pPr>
        <w:pStyle w:val="a7"/>
        <w:spacing w:before="0" w:after="0" w:line="276" w:lineRule="auto"/>
        <w:ind w:firstLine="709"/>
        <w:contextualSpacing/>
        <w:jc w:val="both"/>
      </w:pPr>
      <w:r w:rsidRPr="00521406">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521406" w:rsidRDefault="00D1342A" w:rsidP="008B6055">
      <w:pPr>
        <w:pStyle w:val="a7"/>
        <w:spacing w:before="0" w:after="0" w:line="276" w:lineRule="auto"/>
        <w:ind w:firstLine="709"/>
        <w:contextualSpacing/>
        <w:jc w:val="both"/>
        <w:rPr>
          <w:i/>
        </w:rPr>
      </w:pPr>
      <w:r w:rsidRPr="00521406">
        <w:t>Сравнение по возрасту: молодой, старый, моложе, старше.</w:t>
      </w:r>
    </w:p>
    <w:p w:rsidR="00D1342A" w:rsidRPr="00521406" w:rsidRDefault="00D1342A" w:rsidP="008B6055">
      <w:pPr>
        <w:pStyle w:val="a7"/>
        <w:spacing w:before="0" w:after="0" w:line="276" w:lineRule="auto"/>
        <w:ind w:firstLine="709"/>
        <w:contextualSpacing/>
        <w:jc w:val="both"/>
      </w:pPr>
      <w:r w:rsidRPr="00521406">
        <w:rPr>
          <w:i/>
        </w:rPr>
        <w:t>Геометрический материал</w:t>
      </w:r>
    </w:p>
    <w:p w:rsidR="00D1342A" w:rsidRPr="00521406" w:rsidRDefault="00D1342A" w:rsidP="008B6055">
      <w:pPr>
        <w:pStyle w:val="a7"/>
        <w:spacing w:before="0" w:after="0" w:line="276" w:lineRule="auto"/>
        <w:ind w:firstLine="709"/>
        <w:contextualSpacing/>
        <w:jc w:val="both"/>
        <w:rPr>
          <w:b/>
        </w:rPr>
      </w:pPr>
      <w:r w:rsidRPr="00521406">
        <w:t>Круг, квадрат, прямоугольник, треугольник. Шар, куб, брус.</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sz w:val="24"/>
          <w:szCs w:val="24"/>
        </w:rPr>
        <w:t>Нумерация</w:t>
      </w:r>
      <w:r w:rsidRPr="00521406">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sz w:val="24"/>
          <w:szCs w:val="24"/>
        </w:rPr>
        <w:t>Единицы измерения и их соотношения</w:t>
      </w:r>
      <w:r w:rsidRPr="00521406">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sz w:val="24"/>
          <w:szCs w:val="24"/>
        </w:rPr>
        <w:t>Арифметические действия</w:t>
      </w:r>
      <w:r w:rsidRPr="00521406">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sz w:val="24"/>
          <w:szCs w:val="24"/>
        </w:rPr>
        <w:t>Арифметические задачи</w:t>
      </w:r>
      <w:r w:rsidRPr="00521406">
        <w:rPr>
          <w:rFonts w:ascii="Times New Roman" w:hAnsi="Times New Roman" w:cs="Times New Roman"/>
          <w:sz w:val="24"/>
          <w:szCs w:val="24"/>
        </w:rPr>
        <w:t>. Решение текстовых задач арифметическим способом. Про</w:t>
      </w:r>
      <w:r w:rsidRPr="00521406">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521406">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521406">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521406">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521406">
        <w:rPr>
          <w:rFonts w:ascii="Times New Roman" w:hAnsi="Times New Roman" w:cs="Times New Roman"/>
          <w:sz w:val="24"/>
          <w:szCs w:val="24"/>
        </w:rPr>
        <w:softHyphen/>
        <w:t>ношения «больше на (в)…», «меньше на (в)…». Задачи на расчет стоимости (цена, ко</w:t>
      </w:r>
      <w:r w:rsidRPr="00521406">
        <w:rPr>
          <w:rFonts w:ascii="Times New Roman" w:hAnsi="Times New Roman" w:cs="Times New Roman"/>
          <w:sz w:val="24"/>
          <w:szCs w:val="24"/>
        </w:rPr>
        <w:softHyphen/>
        <w:t>ли</w:t>
      </w:r>
      <w:r w:rsidRPr="00521406">
        <w:rPr>
          <w:rFonts w:ascii="Times New Roman" w:hAnsi="Times New Roman" w:cs="Times New Roman"/>
          <w:sz w:val="24"/>
          <w:szCs w:val="24"/>
        </w:rPr>
        <w:softHyphen/>
        <w:t>че</w:t>
      </w:r>
      <w:r w:rsidRPr="00521406">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твия.</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
          <w:sz w:val="24"/>
          <w:szCs w:val="24"/>
        </w:rPr>
        <w:t>Геометрический материал</w:t>
      </w:r>
      <w:r w:rsidRPr="00521406">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lastRenderedPageBreak/>
        <w:t>Измерение длины отрезка. Сложение и вычитание отрезков. Измерение отрезков ломаной и вычисление ее длины.</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sz w:val="24"/>
          <w:szCs w:val="24"/>
        </w:rPr>
        <w:t>Геометрические формы в окружающем мире. Распознавание и называние: куб, шар.</w:t>
      </w:r>
    </w:p>
    <w:p w:rsidR="00E57561" w:rsidRPr="00521406" w:rsidRDefault="00E57561" w:rsidP="00E57561">
      <w:pPr>
        <w:spacing w:before="120"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u w:val="single"/>
        </w:rPr>
        <w:t>Курс математики в старших классах</w:t>
      </w:r>
      <w:r w:rsidRPr="00521406">
        <w:rPr>
          <w:rFonts w:ascii="Times New Roman" w:hAnsi="Times New Roman" w:cs="Times New Roman"/>
          <w:sz w:val="24"/>
          <w:szCs w:val="24"/>
        </w:rPr>
        <w:t xml:space="preserve"> является логическим продолжением изучения этого предмета в </w:t>
      </w:r>
      <w:r w:rsidRPr="00521406">
        <w:rPr>
          <w:rFonts w:ascii="Times New Roman" w:hAnsi="Times New Roman" w:cs="Times New Roman"/>
          <w:sz w:val="24"/>
          <w:szCs w:val="24"/>
          <w:lang w:val="en-US"/>
        </w:rPr>
        <w:t>I</w:t>
      </w:r>
      <w:r w:rsidRPr="00521406">
        <w:rPr>
          <w:rFonts w:ascii="Times New Roman" w:hAnsi="Times New Roman" w:cs="Times New Roman"/>
          <w:sz w:val="24"/>
          <w:szCs w:val="24"/>
        </w:rPr>
        <w:t>-</w:t>
      </w:r>
      <w:r w:rsidRPr="00521406">
        <w:rPr>
          <w:rFonts w:ascii="Times New Roman" w:hAnsi="Times New Roman" w:cs="Times New Roman"/>
          <w:sz w:val="24"/>
          <w:szCs w:val="24"/>
          <w:lang w:val="en-US"/>
        </w:rPr>
        <w:t>IV</w:t>
      </w:r>
      <w:r w:rsidRPr="00521406">
        <w:rPr>
          <w:rFonts w:ascii="Times New Roman" w:hAnsi="Times New Roman" w:cs="Times New Roman"/>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В процессе обучения математике в </w:t>
      </w:r>
      <w:r w:rsidRPr="00521406">
        <w:rPr>
          <w:rFonts w:ascii="Times New Roman" w:hAnsi="Times New Roman" w:cs="Times New Roman"/>
          <w:sz w:val="24"/>
          <w:szCs w:val="24"/>
          <w:lang w:val="en-US"/>
        </w:rPr>
        <w:t>V</w:t>
      </w:r>
      <w:r w:rsidRPr="00521406">
        <w:rPr>
          <w:rFonts w:ascii="Times New Roman" w:hAnsi="Times New Roman" w:cs="Times New Roman"/>
          <w:sz w:val="24"/>
          <w:szCs w:val="24"/>
        </w:rPr>
        <w:t>-</w:t>
      </w:r>
      <w:r w:rsidRPr="00521406">
        <w:rPr>
          <w:rFonts w:ascii="Times New Roman" w:hAnsi="Times New Roman" w:cs="Times New Roman"/>
          <w:sz w:val="24"/>
          <w:szCs w:val="24"/>
          <w:lang w:val="en-US"/>
        </w:rPr>
        <w:t>IX</w:t>
      </w:r>
      <w:r w:rsidRPr="00521406">
        <w:rPr>
          <w:rFonts w:ascii="Times New Roman" w:hAnsi="Times New Roman" w:cs="Times New Roman"/>
          <w:sz w:val="24"/>
          <w:szCs w:val="24"/>
        </w:rPr>
        <w:t xml:space="preserve"> классах решаются следующие задачи:</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Коррекция недостатков познавательной деятельности и повышение уровня общего развития;</w:t>
      </w:r>
    </w:p>
    <w:p w:rsidR="00E57561" w:rsidRPr="00521406" w:rsidRDefault="00E57561" w:rsidP="00E57561">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 Воспитание положительных качеств и свойств личности.</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Нумерация.</w:t>
      </w:r>
      <w:r w:rsidRPr="00521406">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E57561" w:rsidRPr="00521406" w:rsidRDefault="00E57561" w:rsidP="00E57561">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Сравнение и упорядочение многозначных чисел.</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 xml:space="preserve">Единицы измерения и их соотношения. </w:t>
      </w:r>
      <w:r w:rsidRPr="00521406">
        <w:rPr>
          <w:rFonts w:ascii="Times New Roman" w:hAnsi="Times New Roman" w:cs="Times New Roman"/>
          <w:sz w:val="24"/>
          <w:szCs w:val="24"/>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Преобразования чисел, полученных при измерении стоимости, длины, массы.</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Запись чисел, полученных при измерении длины, стоимости, массы, в виде</w:t>
      </w:r>
    </w:p>
    <w:p w:rsidR="00E57561" w:rsidRPr="00521406" w:rsidRDefault="00E57561" w:rsidP="00E57561">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десятичной дроби и обратное преобразование.</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Арифметические действия.</w:t>
      </w:r>
      <w:r w:rsidRPr="00521406">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Нахождение неизвестного компонента сложения и вычитания.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lastRenderedPageBreak/>
        <w:t>Использование микрокалькулятора для всех видов вычислений в пре</w:t>
      </w:r>
    </w:p>
    <w:p w:rsidR="00E57561" w:rsidRPr="00521406" w:rsidRDefault="00E57561" w:rsidP="00E57561">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Дроби.</w:t>
      </w:r>
      <w:r w:rsidRPr="00521406">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Смешанное число. Получение, чтение, запись, сравнение смешанных чисел.</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Сравнение дробей с разными числителями и знаменателями.</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Сложение и вычитание обыкновенных дробей с одинаковыми знаменателями.</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Нахождение одной или нескольких частей числа.</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Десятичная дробь. Чтение, запись десятичных дробей.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Выражение десятичных дробей в более крупных (мелких), одинаковых долях.</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Сравнение десятичных дробей.</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Сложение и вычитание десятичных дробей (все случаи).</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Нахождение десятичной дроби от числа.</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E57561" w:rsidRPr="00521406" w:rsidRDefault="00E57561" w:rsidP="00E57561">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Арифметические задачи.</w:t>
      </w:r>
      <w:r w:rsidRPr="00521406">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Планирование хода решения задачи. </w:t>
      </w:r>
    </w:p>
    <w:p w:rsidR="00E57561" w:rsidRPr="00521406" w:rsidRDefault="00E57561" w:rsidP="00E57561">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Арифметические задачи, связанные с программой профильного труда.</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Геометрический материал.</w:t>
      </w:r>
      <w:r w:rsidRPr="00521406">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lastRenderedPageBreak/>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Периметр. Вычисление периметра треугольника, прямоугольника, квадрата.</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E57561" w:rsidRPr="00521406" w:rsidRDefault="00E57561" w:rsidP="00E57561">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Геометрические формы в окружающем мире.</w:t>
      </w:r>
    </w:p>
    <w:p w:rsidR="00D1342A" w:rsidRPr="00521406" w:rsidRDefault="00D1342A" w:rsidP="007B5765">
      <w:pPr>
        <w:spacing w:before="120" w:after="0"/>
        <w:ind w:firstLine="709"/>
        <w:contextualSpacing/>
        <w:jc w:val="center"/>
        <w:rPr>
          <w:rFonts w:ascii="Times New Roman" w:hAnsi="Times New Roman" w:cs="Times New Roman"/>
          <w:b/>
          <w:sz w:val="24"/>
          <w:szCs w:val="24"/>
        </w:rPr>
      </w:pPr>
    </w:p>
    <w:p w:rsidR="007B5765" w:rsidRPr="00521406" w:rsidRDefault="007B5765" w:rsidP="007B5765">
      <w:pPr>
        <w:spacing w:before="120" w:after="0"/>
        <w:ind w:firstLine="709"/>
        <w:contextualSpacing/>
        <w:jc w:val="center"/>
        <w:rPr>
          <w:rFonts w:ascii="Times New Roman" w:hAnsi="Times New Roman" w:cs="Times New Roman"/>
          <w:b/>
          <w:sz w:val="24"/>
          <w:szCs w:val="24"/>
        </w:rPr>
      </w:pPr>
    </w:p>
    <w:p w:rsidR="00D1342A" w:rsidRPr="00521406" w:rsidRDefault="007B5765" w:rsidP="007B5765">
      <w:pPr>
        <w:spacing w:before="120" w:after="0"/>
        <w:ind w:firstLine="709"/>
        <w:contextualSpacing/>
        <w:jc w:val="center"/>
        <w:rPr>
          <w:rFonts w:ascii="Times New Roman" w:hAnsi="Times New Roman" w:cs="Times New Roman"/>
          <w:b/>
          <w:sz w:val="24"/>
          <w:szCs w:val="24"/>
        </w:rPr>
      </w:pPr>
      <w:r w:rsidRPr="00521406">
        <w:rPr>
          <w:rFonts w:ascii="Times New Roman" w:hAnsi="Times New Roman" w:cs="Times New Roman"/>
          <w:b/>
          <w:sz w:val="24"/>
          <w:szCs w:val="24"/>
        </w:rPr>
        <w:t>Мир природы и человека</w:t>
      </w:r>
    </w:p>
    <w:p w:rsidR="00D1342A" w:rsidRPr="00521406" w:rsidRDefault="00D1342A" w:rsidP="008B6055">
      <w:pPr>
        <w:pStyle w:val="a9"/>
        <w:spacing w:after="0"/>
        <w:ind w:left="0"/>
        <w:contextualSpacing/>
        <w:jc w:val="center"/>
        <w:rPr>
          <w:rFonts w:ascii="Times New Roman" w:hAnsi="Times New Roman"/>
          <w:b/>
          <w:sz w:val="24"/>
          <w:szCs w:val="24"/>
        </w:rPr>
      </w:pPr>
      <w:r w:rsidRPr="00521406">
        <w:rPr>
          <w:rFonts w:ascii="Times New Roman" w:hAnsi="Times New Roman"/>
          <w:b/>
          <w:sz w:val="24"/>
          <w:szCs w:val="24"/>
        </w:rPr>
        <w:t>Пояснительная записка</w:t>
      </w:r>
    </w:p>
    <w:p w:rsidR="00D1342A" w:rsidRPr="00521406" w:rsidRDefault="00D1342A" w:rsidP="008B6055">
      <w:pPr>
        <w:spacing w:before="120" w:after="0"/>
        <w:ind w:firstLine="709"/>
        <w:contextualSpacing/>
        <w:jc w:val="both"/>
        <w:rPr>
          <w:rFonts w:ascii="Times New Roman" w:hAnsi="Times New Roman" w:cs="Times New Roman"/>
          <w:sz w:val="24"/>
          <w:szCs w:val="24"/>
        </w:rPr>
      </w:pPr>
      <w:r w:rsidRPr="00521406">
        <w:rPr>
          <w:rFonts w:ascii="Times New Roman" w:hAnsi="Times New Roman" w:cs="Times New Roman"/>
          <w:b/>
          <w:sz w:val="24"/>
          <w:szCs w:val="24"/>
        </w:rPr>
        <w:t xml:space="preserve">Основная цель предмета </w:t>
      </w:r>
      <w:r w:rsidRPr="00521406">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521406" w:rsidRDefault="00D1342A" w:rsidP="008B6055">
      <w:pPr>
        <w:pStyle w:val="a5"/>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521406" w:rsidRDefault="00D1342A" w:rsidP="008B6055">
      <w:pPr>
        <w:pStyle w:val="a5"/>
        <w:suppressAutoHyphens w:val="0"/>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t xml:space="preserve">― полисенсорности восприятия объектов; </w:t>
      </w:r>
    </w:p>
    <w:p w:rsidR="00D1342A" w:rsidRPr="00521406" w:rsidRDefault="00D1342A" w:rsidP="008B6055">
      <w:pPr>
        <w:pStyle w:val="a5"/>
        <w:suppressAutoHyphens w:val="0"/>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521406" w:rsidRDefault="00D1342A" w:rsidP="008B6055">
      <w:pPr>
        <w:pStyle w:val="a5"/>
        <w:suppressAutoHyphens w:val="0"/>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521406" w:rsidRDefault="00D1342A" w:rsidP="008B6055">
      <w:pPr>
        <w:pStyle w:val="a5"/>
        <w:suppressAutoHyphens w:val="0"/>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lastRenderedPageBreak/>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521406" w:rsidRDefault="00D1342A" w:rsidP="008B6055">
      <w:pPr>
        <w:pStyle w:val="a5"/>
        <w:suppressAutoHyphens w:val="0"/>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521406" w:rsidRDefault="00D1342A" w:rsidP="008B6055">
      <w:pPr>
        <w:pStyle w:val="a5"/>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521406">
        <w:rPr>
          <w:rFonts w:ascii="Times New Roman" w:hAnsi="Times New Roman"/>
          <w:color w:val="auto"/>
          <w:sz w:val="24"/>
          <w:szCs w:val="24"/>
        </w:rPr>
        <w:softHyphen/>
        <w:t>ру</w:t>
      </w:r>
      <w:r w:rsidRPr="00521406">
        <w:rPr>
          <w:rFonts w:ascii="Times New Roman" w:hAnsi="Times New Roman"/>
          <w:color w:val="auto"/>
          <w:sz w:val="24"/>
          <w:szCs w:val="24"/>
        </w:rPr>
        <w:softHyphen/>
        <w:t>жа</w:t>
      </w:r>
      <w:r w:rsidRPr="00521406">
        <w:rPr>
          <w:rFonts w:ascii="Times New Roman" w:hAnsi="Times New Roman"/>
          <w:color w:val="auto"/>
          <w:sz w:val="24"/>
          <w:szCs w:val="24"/>
        </w:rPr>
        <w:softHyphen/>
        <w:t>ю</w:t>
      </w:r>
      <w:r w:rsidRPr="00521406">
        <w:rPr>
          <w:rFonts w:ascii="Times New Roman" w:hAnsi="Times New Roman"/>
          <w:color w:val="auto"/>
          <w:sz w:val="24"/>
          <w:szCs w:val="24"/>
        </w:rPr>
        <w:softHyphen/>
        <w:t>щем мире: жи</w:t>
      </w:r>
      <w:r w:rsidRPr="00521406">
        <w:rPr>
          <w:rFonts w:ascii="Times New Roman" w:hAnsi="Times New Roman"/>
          <w:color w:val="auto"/>
          <w:sz w:val="24"/>
          <w:szCs w:val="24"/>
        </w:rPr>
        <w:softHyphen/>
        <w:t>вой и неживой природе, человеке, месте человека в природе, вза</w:t>
      </w:r>
      <w:r w:rsidRPr="00521406">
        <w:rPr>
          <w:rFonts w:ascii="Times New Roman" w:hAnsi="Times New Roman"/>
          <w:color w:val="auto"/>
          <w:sz w:val="24"/>
          <w:szCs w:val="24"/>
        </w:rPr>
        <w:softHyphen/>
        <w:t>имосвязях человека и об</w:t>
      </w:r>
      <w:r w:rsidRPr="00521406">
        <w:rPr>
          <w:rFonts w:ascii="Times New Roman" w:hAnsi="Times New Roman"/>
          <w:color w:val="auto"/>
          <w:sz w:val="24"/>
          <w:szCs w:val="24"/>
        </w:rPr>
        <w:softHyphen/>
        <w:t>ще</w:t>
      </w:r>
      <w:r w:rsidRPr="00521406">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521406">
        <w:rPr>
          <w:rFonts w:ascii="Times New Roman" w:hAnsi="Times New Roman"/>
          <w:color w:val="auto"/>
          <w:sz w:val="24"/>
          <w:szCs w:val="24"/>
        </w:rPr>
        <w:softHyphen/>
        <w:t>поль</w:t>
      </w:r>
      <w:r w:rsidRPr="00521406">
        <w:rPr>
          <w:rFonts w:ascii="Times New Roman" w:hAnsi="Times New Roman"/>
          <w:color w:val="auto"/>
          <w:sz w:val="24"/>
          <w:szCs w:val="24"/>
        </w:rPr>
        <w:softHyphen/>
        <w:t>зованию знаний о живой и не</w:t>
      </w:r>
      <w:r w:rsidRPr="00521406">
        <w:rPr>
          <w:rFonts w:ascii="Times New Roman" w:hAnsi="Times New Roman"/>
          <w:color w:val="auto"/>
          <w:sz w:val="24"/>
          <w:szCs w:val="24"/>
        </w:rPr>
        <w:softHyphen/>
        <w:t>живой при</w:t>
      </w:r>
      <w:r w:rsidRPr="00521406">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521406">
        <w:rPr>
          <w:rFonts w:ascii="Times New Roman" w:hAnsi="Times New Roman"/>
          <w:color w:val="auto"/>
          <w:sz w:val="24"/>
          <w:szCs w:val="24"/>
        </w:rPr>
        <w:softHyphen/>
        <w:t>сто</w:t>
      </w:r>
      <w:r w:rsidRPr="00521406">
        <w:rPr>
          <w:rFonts w:ascii="Times New Roman" w:hAnsi="Times New Roman"/>
          <w:color w:val="auto"/>
          <w:sz w:val="24"/>
          <w:szCs w:val="24"/>
        </w:rPr>
        <w:softHyphen/>
        <w:t>я</w:t>
      </w:r>
      <w:r w:rsidRPr="00521406">
        <w:rPr>
          <w:rFonts w:ascii="Times New Roman" w:hAnsi="Times New Roman"/>
          <w:color w:val="auto"/>
          <w:sz w:val="24"/>
          <w:szCs w:val="24"/>
        </w:rPr>
        <w:softHyphen/>
        <w:t>тель</w:t>
      </w:r>
      <w:r w:rsidRPr="00521406">
        <w:rPr>
          <w:rFonts w:ascii="Times New Roman" w:hAnsi="Times New Roman"/>
          <w:color w:val="auto"/>
          <w:sz w:val="24"/>
          <w:szCs w:val="24"/>
        </w:rPr>
        <w:softHyphen/>
        <w:t>ной ор</w:t>
      </w:r>
      <w:r w:rsidRPr="00521406">
        <w:rPr>
          <w:rFonts w:ascii="Times New Roman" w:hAnsi="Times New Roman"/>
          <w:color w:val="auto"/>
          <w:sz w:val="24"/>
          <w:szCs w:val="24"/>
        </w:rPr>
        <w:softHyphen/>
        <w:t>ганизации безопас</w:t>
      </w:r>
      <w:r w:rsidRPr="00521406">
        <w:rPr>
          <w:rFonts w:ascii="Times New Roman" w:hAnsi="Times New Roman"/>
          <w:color w:val="auto"/>
          <w:sz w:val="24"/>
          <w:szCs w:val="24"/>
        </w:rPr>
        <w:softHyphen/>
        <w:t>ной жи</w:t>
      </w:r>
      <w:r w:rsidRPr="00521406">
        <w:rPr>
          <w:rFonts w:ascii="Times New Roman" w:hAnsi="Times New Roman"/>
          <w:color w:val="auto"/>
          <w:sz w:val="24"/>
          <w:szCs w:val="24"/>
        </w:rPr>
        <w:softHyphen/>
        <w:t>зни в конкретных условиях.</w:t>
      </w:r>
    </w:p>
    <w:p w:rsidR="00D1342A" w:rsidRPr="00521406" w:rsidRDefault="00D1342A" w:rsidP="008B6055">
      <w:pPr>
        <w:pStyle w:val="a5"/>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521406" w:rsidRDefault="00D1342A" w:rsidP="008B6055">
      <w:pPr>
        <w:pStyle w:val="a5"/>
        <w:spacing w:after="0"/>
        <w:ind w:firstLine="709"/>
        <w:contextualSpacing/>
        <w:jc w:val="both"/>
        <w:rPr>
          <w:rFonts w:ascii="Times New Roman" w:hAnsi="Times New Roman"/>
          <w:b/>
          <w:bCs/>
          <w:i/>
          <w:color w:val="auto"/>
          <w:sz w:val="24"/>
          <w:szCs w:val="24"/>
          <w:u w:val="single"/>
        </w:rPr>
      </w:pPr>
      <w:r w:rsidRPr="00521406">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521406" w:rsidRDefault="00D1342A" w:rsidP="008B6055">
      <w:pPr>
        <w:pStyle w:val="a5"/>
        <w:spacing w:after="0"/>
        <w:ind w:firstLine="709"/>
        <w:contextualSpacing/>
        <w:jc w:val="center"/>
        <w:rPr>
          <w:rFonts w:ascii="Times New Roman" w:hAnsi="Times New Roman"/>
          <w:bCs/>
          <w:i/>
          <w:color w:val="auto"/>
          <w:sz w:val="24"/>
          <w:szCs w:val="24"/>
        </w:rPr>
      </w:pPr>
      <w:r w:rsidRPr="00521406">
        <w:rPr>
          <w:rFonts w:ascii="Times New Roman" w:hAnsi="Times New Roman"/>
          <w:b/>
          <w:bCs/>
          <w:i/>
          <w:color w:val="auto"/>
          <w:sz w:val="24"/>
          <w:szCs w:val="24"/>
          <w:u w:val="single"/>
        </w:rPr>
        <w:t>Сезонные изменения</w:t>
      </w:r>
    </w:p>
    <w:p w:rsidR="00D1342A" w:rsidRPr="00521406" w:rsidRDefault="00D1342A" w:rsidP="008B6055">
      <w:pPr>
        <w:pStyle w:val="a5"/>
        <w:spacing w:after="0"/>
        <w:ind w:firstLine="709"/>
        <w:contextualSpacing/>
        <w:jc w:val="both"/>
        <w:rPr>
          <w:rFonts w:ascii="Times New Roman" w:hAnsi="Times New Roman"/>
          <w:i/>
          <w:color w:val="auto"/>
          <w:sz w:val="24"/>
          <w:szCs w:val="24"/>
        </w:rPr>
      </w:pPr>
      <w:r w:rsidRPr="00521406">
        <w:rPr>
          <w:rFonts w:ascii="Times New Roman" w:hAnsi="Times New Roman"/>
          <w:bCs/>
          <w:i/>
          <w:color w:val="auto"/>
          <w:sz w:val="24"/>
          <w:szCs w:val="24"/>
        </w:rPr>
        <w:t xml:space="preserve">Временные изменения. </w:t>
      </w:r>
      <w:r w:rsidRPr="00521406">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521406" w:rsidRDefault="00D1342A" w:rsidP="008B6055">
      <w:pPr>
        <w:pStyle w:val="a5"/>
        <w:spacing w:after="0"/>
        <w:ind w:firstLine="709"/>
        <w:contextualSpacing/>
        <w:jc w:val="both"/>
        <w:rPr>
          <w:rFonts w:ascii="Times New Roman" w:hAnsi="Times New Roman"/>
          <w:sz w:val="24"/>
          <w:szCs w:val="24"/>
        </w:rPr>
      </w:pPr>
      <w:r w:rsidRPr="00521406">
        <w:rPr>
          <w:rFonts w:ascii="Times New Roman" w:hAnsi="Times New Roman"/>
          <w:i/>
          <w:color w:val="auto"/>
          <w:sz w:val="24"/>
          <w:szCs w:val="24"/>
        </w:rPr>
        <w:t>Времена года</w:t>
      </w:r>
      <w:r w:rsidRPr="00521406">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521406" w:rsidRDefault="00D1342A" w:rsidP="008B6055">
      <w:pPr>
        <w:pStyle w:val="af2"/>
        <w:tabs>
          <w:tab w:val="clear" w:pos="4677"/>
          <w:tab w:val="clear" w:pos="9355"/>
        </w:tabs>
        <w:spacing w:line="276" w:lineRule="auto"/>
        <w:ind w:firstLine="709"/>
        <w:contextualSpacing/>
        <w:jc w:val="both"/>
        <w:rPr>
          <w:rFonts w:ascii="Times New Roman" w:hAnsi="Times New Roman"/>
          <w:b/>
          <w:bCs/>
          <w:i/>
          <w:sz w:val="24"/>
          <w:szCs w:val="24"/>
        </w:rPr>
      </w:pPr>
      <w:r w:rsidRPr="00521406">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21406">
        <w:rPr>
          <w:rFonts w:ascii="Times New Roman" w:hAnsi="Times New Roman"/>
          <w:sz w:val="24"/>
          <w:szCs w:val="24"/>
        </w:rPr>
        <w:softHyphen/>
        <w:t>нений в неживой и живой природе, жизни людей (в том числе и по результатам наблюдений).</w:t>
      </w:r>
    </w:p>
    <w:p w:rsidR="00D1342A" w:rsidRPr="00521406" w:rsidRDefault="00D1342A" w:rsidP="008B6055">
      <w:pPr>
        <w:pStyle w:val="a5"/>
        <w:spacing w:after="0"/>
        <w:ind w:firstLine="709"/>
        <w:contextualSpacing/>
        <w:jc w:val="both"/>
        <w:rPr>
          <w:rFonts w:ascii="Times New Roman" w:hAnsi="Times New Roman"/>
          <w:bCs/>
          <w:color w:val="auto"/>
          <w:sz w:val="24"/>
          <w:szCs w:val="24"/>
        </w:rPr>
      </w:pPr>
      <w:r w:rsidRPr="00521406">
        <w:rPr>
          <w:rFonts w:ascii="Times New Roman" w:hAnsi="Times New Roman"/>
          <w:b/>
          <w:bCs/>
          <w:i/>
          <w:color w:val="auto"/>
          <w:sz w:val="24"/>
          <w:szCs w:val="24"/>
        </w:rPr>
        <w:t>Сезонные изменения в неживой природе</w:t>
      </w:r>
    </w:p>
    <w:p w:rsidR="00D1342A" w:rsidRPr="00521406" w:rsidRDefault="00D1342A" w:rsidP="008B6055">
      <w:pPr>
        <w:pStyle w:val="a5"/>
        <w:spacing w:after="0"/>
        <w:ind w:firstLine="709"/>
        <w:contextualSpacing/>
        <w:jc w:val="both"/>
        <w:rPr>
          <w:rFonts w:ascii="Times New Roman" w:hAnsi="Times New Roman"/>
          <w:bCs/>
          <w:color w:val="auto"/>
          <w:sz w:val="24"/>
          <w:szCs w:val="24"/>
        </w:rPr>
      </w:pPr>
      <w:r w:rsidRPr="00521406">
        <w:rPr>
          <w:rFonts w:ascii="Times New Roman" w:hAnsi="Times New Roman"/>
          <w:bCs/>
          <w:color w:val="auto"/>
          <w:sz w:val="24"/>
          <w:szCs w:val="24"/>
        </w:rPr>
        <w:t>Изменения, происходящие в природе в разное время года, с постепенным на</w:t>
      </w:r>
      <w:r w:rsidRPr="00521406">
        <w:rPr>
          <w:rFonts w:ascii="Times New Roman" w:hAnsi="Times New Roman"/>
          <w:bCs/>
          <w:color w:val="auto"/>
          <w:sz w:val="24"/>
          <w:szCs w:val="24"/>
        </w:rPr>
        <w:softHyphen/>
        <w:t>ра</w:t>
      </w:r>
      <w:r w:rsidRPr="00521406">
        <w:rPr>
          <w:rFonts w:ascii="Times New Roman" w:hAnsi="Times New Roman"/>
          <w:bCs/>
          <w:color w:val="auto"/>
          <w:sz w:val="24"/>
          <w:szCs w:val="24"/>
        </w:rPr>
        <w:softHyphen/>
        <w:t>с</w:t>
      </w:r>
      <w:r w:rsidRPr="00521406">
        <w:rPr>
          <w:rFonts w:ascii="Times New Roman" w:hAnsi="Times New Roman"/>
          <w:bCs/>
          <w:color w:val="auto"/>
          <w:sz w:val="24"/>
          <w:szCs w:val="24"/>
        </w:rPr>
        <w:softHyphen/>
        <w:t>та</w:t>
      </w:r>
      <w:r w:rsidRPr="00521406">
        <w:rPr>
          <w:rFonts w:ascii="Times New Roman" w:hAnsi="Times New Roman"/>
          <w:bCs/>
          <w:color w:val="auto"/>
          <w:sz w:val="24"/>
          <w:szCs w:val="24"/>
        </w:rPr>
        <w:softHyphen/>
        <w:t>ни</w:t>
      </w:r>
      <w:r w:rsidRPr="00521406">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521406">
        <w:rPr>
          <w:rFonts w:ascii="Times New Roman" w:hAnsi="Times New Roman"/>
          <w:bCs/>
          <w:color w:val="auto"/>
          <w:sz w:val="24"/>
          <w:szCs w:val="24"/>
        </w:rPr>
        <w:softHyphen/>
        <w:t>ло</w:t>
      </w:r>
      <w:r w:rsidRPr="00521406">
        <w:rPr>
          <w:rFonts w:ascii="Times New Roman" w:hAnsi="Times New Roman"/>
          <w:bCs/>
          <w:color w:val="auto"/>
          <w:sz w:val="24"/>
          <w:szCs w:val="24"/>
        </w:rPr>
        <w:softHyphen/>
        <w:t>д</w:t>
      </w:r>
      <w:r w:rsidRPr="00521406">
        <w:rPr>
          <w:rFonts w:ascii="Times New Roman" w:hAnsi="Times New Roman"/>
          <w:bCs/>
          <w:color w:val="auto"/>
          <w:sz w:val="24"/>
          <w:szCs w:val="24"/>
        </w:rPr>
        <w:softHyphen/>
        <w:t>но, жара, мороз, замеры температуры); осадки (снег – дождь, иней, град); ветер (хо</w:t>
      </w:r>
      <w:r w:rsidRPr="00521406">
        <w:rPr>
          <w:rFonts w:ascii="Times New Roman" w:hAnsi="Times New Roman"/>
          <w:bCs/>
          <w:color w:val="auto"/>
          <w:sz w:val="24"/>
          <w:szCs w:val="24"/>
        </w:rPr>
        <w:softHyphen/>
        <w:t>ло</w:t>
      </w:r>
      <w:r w:rsidRPr="00521406">
        <w:rPr>
          <w:rFonts w:ascii="Times New Roman" w:hAnsi="Times New Roman"/>
          <w:bCs/>
          <w:color w:val="auto"/>
          <w:sz w:val="24"/>
          <w:szCs w:val="24"/>
        </w:rPr>
        <w:softHyphen/>
        <w:t>д</w:t>
      </w:r>
      <w:r w:rsidRPr="00521406">
        <w:rPr>
          <w:rFonts w:ascii="Times New Roman" w:hAnsi="Times New Roman"/>
          <w:bCs/>
          <w:color w:val="auto"/>
          <w:sz w:val="24"/>
          <w:szCs w:val="24"/>
        </w:rPr>
        <w:softHyphen/>
        <w:t>ный – теплый, направление и сила, на основе наблюдений);солнце (яркое – тусклое, боль</w:t>
      </w:r>
      <w:r w:rsidRPr="00521406">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21406">
        <w:rPr>
          <w:rFonts w:ascii="Times New Roman" w:hAnsi="Times New Roman"/>
          <w:bCs/>
          <w:color w:val="auto"/>
          <w:sz w:val="24"/>
          <w:szCs w:val="24"/>
        </w:rPr>
        <w:softHyphen/>
        <w:t>мо</w:t>
      </w:r>
      <w:r w:rsidRPr="00521406">
        <w:rPr>
          <w:rFonts w:ascii="Times New Roman" w:hAnsi="Times New Roman"/>
          <w:bCs/>
          <w:color w:val="auto"/>
          <w:sz w:val="24"/>
          <w:szCs w:val="24"/>
        </w:rPr>
        <w:softHyphen/>
        <w:t>ро</w:t>
      </w:r>
      <w:r w:rsidRPr="00521406">
        <w:rPr>
          <w:rFonts w:ascii="Times New Roman" w:hAnsi="Times New Roman"/>
          <w:bCs/>
          <w:color w:val="auto"/>
          <w:sz w:val="24"/>
          <w:szCs w:val="24"/>
        </w:rPr>
        <w:softHyphen/>
        <w:t>з</w:t>
      </w:r>
      <w:r w:rsidRPr="00521406">
        <w:rPr>
          <w:rFonts w:ascii="Times New Roman" w:hAnsi="Times New Roman"/>
          <w:bCs/>
          <w:color w:val="auto"/>
          <w:sz w:val="24"/>
          <w:szCs w:val="24"/>
        </w:rPr>
        <w:softHyphen/>
        <w:t xml:space="preserve">ки). </w:t>
      </w:r>
    </w:p>
    <w:p w:rsidR="00D1342A" w:rsidRPr="00521406" w:rsidRDefault="00D1342A" w:rsidP="008B6055">
      <w:pPr>
        <w:pStyle w:val="a5"/>
        <w:spacing w:after="0"/>
        <w:ind w:firstLine="709"/>
        <w:contextualSpacing/>
        <w:jc w:val="both"/>
        <w:rPr>
          <w:rFonts w:ascii="Times New Roman" w:hAnsi="Times New Roman"/>
          <w:b/>
          <w:bCs/>
          <w:i/>
          <w:color w:val="auto"/>
          <w:sz w:val="24"/>
          <w:szCs w:val="24"/>
        </w:rPr>
      </w:pPr>
      <w:r w:rsidRPr="00521406">
        <w:rPr>
          <w:rFonts w:ascii="Times New Roman" w:hAnsi="Times New Roman"/>
          <w:bCs/>
          <w:color w:val="auto"/>
          <w:sz w:val="24"/>
          <w:szCs w:val="24"/>
        </w:rPr>
        <w:t>Солнце и изменения в неживой  и живой  природе. Долгота дня зимой и летом.</w:t>
      </w:r>
    </w:p>
    <w:p w:rsidR="00D1342A" w:rsidRPr="00521406" w:rsidRDefault="00D1342A" w:rsidP="008B6055">
      <w:pPr>
        <w:pStyle w:val="a5"/>
        <w:spacing w:after="0"/>
        <w:ind w:firstLine="709"/>
        <w:contextualSpacing/>
        <w:jc w:val="both"/>
        <w:rPr>
          <w:rFonts w:ascii="Times New Roman" w:hAnsi="Times New Roman"/>
          <w:bCs/>
          <w:color w:val="auto"/>
          <w:sz w:val="24"/>
          <w:szCs w:val="24"/>
        </w:rPr>
      </w:pPr>
      <w:r w:rsidRPr="00521406">
        <w:rPr>
          <w:rFonts w:ascii="Times New Roman" w:hAnsi="Times New Roman"/>
          <w:b/>
          <w:bCs/>
          <w:i/>
          <w:color w:val="auto"/>
          <w:sz w:val="24"/>
          <w:szCs w:val="24"/>
        </w:rPr>
        <w:t>Растения и животные в разное время года</w:t>
      </w:r>
    </w:p>
    <w:p w:rsidR="00D1342A" w:rsidRPr="00521406" w:rsidRDefault="00D1342A" w:rsidP="008B6055">
      <w:pPr>
        <w:pStyle w:val="a5"/>
        <w:spacing w:after="0"/>
        <w:ind w:firstLine="709"/>
        <w:contextualSpacing/>
        <w:jc w:val="both"/>
        <w:rPr>
          <w:rFonts w:ascii="Times New Roman" w:hAnsi="Times New Roman"/>
          <w:bCs/>
          <w:color w:val="auto"/>
          <w:sz w:val="24"/>
          <w:szCs w:val="24"/>
        </w:rPr>
      </w:pPr>
      <w:r w:rsidRPr="00521406">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521406" w:rsidRDefault="00D1342A" w:rsidP="008B6055">
      <w:pPr>
        <w:pStyle w:val="a5"/>
        <w:spacing w:after="0"/>
        <w:ind w:firstLine="709"/>
        <w:contextualSpacing/>
        <w:jc w:val="both"/>
        <w:rPr>
          <w:rFonts w:ascii="Times New Roman" w:hAnsi="Times New Roman"/>
          <w:b/>
          <w:bCs/>
          <w:i/>
          <w:color w:val="auto"/>
          <w:sz w:val="24"/>
          <w:szCs w:val="24"/>
        </w:rPr>
      </w:pPr>
      <w:r w:rsidRPr="00521406">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D1342A" w:rsidRPr="00521406" w:rsidRDefault="00D1342A" w:rsidP="008B6055">
      <w:pPr>
        <w:pStyle w:val="a5"/>
        <w:spacing w:after="0"/>
        <w:ind w:firstLine="709"/>
        <w:contextualSpacing/>
        <w:jc w:val="both"/>
        <w:rPr>
          <w:rFonts w:ascii="Times New Roman" w:hAnsi="Times New Roman"/>
          <w:bCs/>
          <w:color w:val="auto"/>
          <w:sz w:val="24"/>
          <w:szCs w:val="24"/>
        </w:rPr>
      </w:pPr>
      <w:r w:rsidRPr="00521406">
        <w:rPr>
          <w:rFonts w:ascii="Times New Roman" w:hAnsi="Times New Roman"/>
          <w:b/>
          <w:bCs/>
          <w:i/>
          <w:color w:val="auto"/>
          <w:sz w:val="24"/>
          <w:szCs w:val="24"/>
        </w:rPr>
        <w:t>Одежда людей, игры детей, труд людей в разное время года</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Cs/>
          <w:sz w:val="24"/>
          <w:szCs w:val="24"/>
        </w:rPr>
        <w:lastRenderedPageBreak/>
        <w:t xml:space="preserve">Одежда людей в разное время года. </w:t>
      </w:r>
      <w:r w:rsidRPr="00521406">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D1342A" w:rsidRPr="00521406" w:rsidRDefault="00D1342A" w:rsidP="008B6055">
      <w:pPr>
        <w:spacing w:after="0"/>
        <w:ind w:firstLine="709"/>
        <w:contextualSpacing/>
        <w:jc w:val="both"/>
        <w:rPr>
          <w:rFonts w:ascii="Times New Roman" w:hAnsi="Times New Roman" w:cs="Times New Roman"/>
          <w:bCs/>
          <w:sz w:val="24"/>
          <w:szCs w:val="24"/>
        </w:rPr>
      </w:pPr>
      <w:r w:rsidRPr="00521406">
        <w:rPr>
          <w:rFonts w:ascii="Times New Roman" w:hAnsi="Times New Roman" w:cs="Times New Roman"/>
          <w:sz w:val="24"/>
          <w:szCs w:val="24"/>
        </w:rPr>
        <w:t>Игры детей в разные сезоны года.</w:t>
      </w:r>
    </w:p>
    <w:p w:rsidR="00D1342A" w:rsidRPr="00521406" w:rsidRDefault="00D1342A" w:rsidP="008B6055">
      <w:pPr>
        <w:pStyle w:val="a5"/>
        <w:spacing w:after="0"/>
        <w:ind w:firstLine="709"/>
        <w:contextualSpacing/>
        <w:jc w:val="both"/>
        <w:rPr>
          <w:rFonts w:ascii="Times New Roman" w:hAnsi="Times New Roman"/>
          <w:b/>
          <w:bCs/>
          <w:i/>
          <w:color w:val="auto"/>
          <w:sz w:val="24"/>
          <w:szCs w:val="24"/>
          <w:u w:val="single"/>
        </w:rPr>
      </w:pPr>
      <w:r w:rsidRPr="00521406">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521406" w:rsidRDefault="00D1342A" w:rsidP="008B6055">
      <w:pPr>
        <w:pStyle w:val="a5"/>
        <w:spacing w:after="0"/>
        <w:ind w:firstLine="709"/>
        <w:contextualSpacing/>
        <w:jc w:val="center"/>
        <w:rPr>
          <w:rFonts w:ascii="Times New Roman" w:hAnsi="Times New Roman"/>
          <w:i/>
          <w:iCs/>
          <w:color w:val="auto"/>
          <w:sz w:val="24"/>
          <w:szCs w:val="24"/>
        </w:rPr>
      </w:pPr>
      <w:r w:rsidRPr="00521406">
        <w:rPr>
          <w:rFonts w:ascii="Times New Roman" w:hAnsi="Times New Roman"/>
          <w:b/>
          <w:bCs/>
          <w:i/>
          <w:color w:val="auto"/>
          <w:sz w:val="24"/>
          <w:szCs w:val="24"/>
          <w:u w:val="single"/>
        </w:rPr>
        <w:t>Неживая природа</w:t>
      </w:r>
    </w:p>
    <w:p w:rsidR="00D1342A" w:rsidRPr="00521406" w:rsidRDefault="00D1342A" w:rsidP="008B6055">
      <w:pPr>
        <w:pStyle w:val="a5"/>
        <w:spacing w:after="0"/>
        <w:ind w:firstLine="709"/>
        <w:contextualSpacing/>
        <w:jc w:val="both"/>
        <w:rPr>
          <w:rFonts w:ascii="Times New Roman" w:hAnsi="Times New Roman"/>
          <w:b/>
          <w:i/>
          <w:color w:val="auto"/>
          <w:sz w:val="24"/>
          <w:szCs w:val="24"/>
          <w:u w:val="single"/>
        </w:rPr>
      </w:pPr>
      <w:r w:rsidRPr="00521406">
        <w:rPr>
          <w:rFonts w:ascii="Times New Roman" w:hAnsi="Times New Roman"/>
          <w:i/>
          <w:iCs/>
          <w:color w:val="auto"/>
          <w:sz w:val="24"/>
          <w:szCs w:val="24"/>
        </w:rPr>
        <w:t>Солнце, облака, луна, звезды. Воздух. Земля: песок, глина, камни</w:t>
      </w:r>
      <w:r w:rsidRPr="00521406">
        <w:rPr>
          <w:rFonts w:ascii="Times New Roman" w:hAnsi="Times New Roman"/>
          <w:color w:val="auto"/>
          <w:sz w:val="24"/>
          <w:szCs w:val="24"/>
        </w:rPr>
        <w:t xml:space="preserve">. </w:t>
      </w:r>
      <w:r w:rsidRPr="00521406">
        <w:rPr>
          <w:rFonts w:ascii="Times New Roman" w:hAnsi="Times New Roman"/>
          <w:i/>
          <w:color w:val="auto"/>
          <w:sz w:val="24"/>
          <w:szCs w:val="24"/>
        </w:rPr>
        <w:t xml:space="preserve">Почва. Вода. </w:t>
      </w:r>
      <w:r w:rsidRPr="00521406">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521406" w:rsidRDefault="00D1342A" w:rsidP="008B6055">
      <w:pPr>
        <w:spacing w:after="0"/>
        <w:ind w:firstLine="709"/>
        <w:contextualSpacing/>
        <w:jc w:val="center"/>
        <w:rPr>
          <w:rFonts w:ascii="Times New Roman" w:hAnsi="Times New Roman" w:cs="Times New Roman"/>
          <w:b/>
          <w:i/>
          <w:sz w:val="24"/>
          <w:szCs w:val="24"/>
        </w:rPr>
      </w:pPr>
      <w:r w:rsidRPr="00521406">
        <w:rPr>
          <w:rFonts w:ascii="Times New Roman" w:hAnsi="Times New Roman" w:cs="Times New Roman"/>
          <w:b/>
          <w:i/>
          <w:sz w:val="24"/>
          <w:szCs w:val="24"/>
          <w:u w:val="single"/>
        </w:rPr>
        <w:t>Живая природа</w:t>
      </w:r>
    </w:p>
    <w:p w:rsidR="00D1342A" w:rsidRPr="00521406" w:rsidRDefault="00D1342A" w:rsidP="008B6055">
      <w:pPr>
        <w:spacing w:after="0"/>
        <w:ind w:firstLine="709"/>
        <w:contextualSpacing/>
        <w:jc w:val="both"/>
        <w:rPr>
          <w:rFonts w:ascii="Times New Roman" w:hAnsi="Times New Roman" w:cs="Times New Roman"/>
          <w:i/>
          <w:sz w:val="24"/>
          <w:szCs w:val="24"/>
        </w:rPr>
      </w:pPr>
      <w:r w:rsidRPr="00521406">
        <w:rPr>
          <w:rFonts w:ascii="Times New Roman" w:hAnsi="Times New Roman" w:cs="Times New Roman"/>
          <w:b/>
          <w:i/>
          <w:sz w:val="24"/>
          <w:szCs w:val="24"/>
        </w:rPr>
        <w:t>Растения</w:t>
      </w:r>
    </w:p>
    <w:p w:rsidR="00D1342A" w:rsidRPr="00521406" w:rsidRDefault="00D1342A" w:rsidP="008B6055">
      <w:pPr>
        <w:pStyle w:val="a5"/>
        <w:spacing w:after="0"/>
        <w:ind w:firstLine="709"/>
        <w:contextualSpacing/>
        <w:jc w:val="both"/>
        <w:rPr>
          <w:rFonts w:ascii="Times New Roman" w:hAnsi="Times New Roman"/>
          <w:i/>
          <w:iCs/>
          <w:color w:val="auto"/>
          <w:sz w:val="24"/>
          <w:szCs w:val="24"/>
        </w:rPr>
      </w:pPr>
      <w:r w:rsidRPr="00521406">
        <w:rPr>
          <w:rFonts w:ascii="Times New Roman" w:hAnsi="Times New Roman"/>
          <w:i/>
          <w:color w:val="auto"/>
          <w:sz w:val="24"/>
          <w:szCs w:val="24"/>
        </w:rPr>
        <w:t xml:space="preserve">Растения культурные. </w:t>
      </w:r>
      <w:r w:rsidRPr="00521406">
        <w:rPr>
          <w:rFonts w:ascii="Times New Roman" w:hAnsi="Times New Roman"/>
          <w:color w:val="auto"/>
          <w:sz w:val="24"/>
          <w:szCs w:val="24"/>
        </w:rPr>
        <w:t>Овощи. Фрукты.</w:t>
      </w:r>
      <w:r w:rsidRPr="00521406">
        <w:rPr>
          <w:rFonts w:ascii="Times New Roman" w:hAnsi="Times New Roman"/>
          <w:iCs/>
          <w:color w:val="auto"/>
          <w:sz w:val="24"/>
          <w:szCs w:val="24"/>
        </w:rPr>
        <w:t>Ягоды</w:t>
      </w:r>
      <w:r w:rsidRPr="00521406">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521406" w:rsidRDefault="00D1342A" w:rsidP="008B6055">
      <w:pPr>
        <w:pStyle w:val="a5"/>
        <w:spacing w:after="0"/>
        <w:ind w:firstLine="709"/>
        <w:contextualSpacing/>
        <w:jc w:val="both"/>
        <w:rPr>
          <w:rFonts w:ascii="Times New Roman" w:hAnsi="Times New Roman"/>
          <w:b/>
          <w:i/>
          <w:iCs/>
          <w:color w:val="auto"/>
          <w:sz w:val="24"/>
          <w:szCs w:val="24"/>
        </w:rPr>
      </w:pPr>
      <w:r w:rsidRPr="00521406">
        <w:rPr>
          <w:rFonts w:ascii="Times New Roman" w:hAnsi="Times New Roman"/>
          <w:i/>
          <w:iCs/>
          <w:color w:val="auto"/>
          <w:sz w:val="24"/>
          <w:szCs w:val="24"/>
        </w:rPr>
        <w:t xml:space="preserve">Растения комнатные. </w:t>
      </w:r>
      <w:r w:rsidRPr="00521406">
        <w:rPr>
          <w:rFonts w:ascii="Times New Roman" w:hAnsi="Times New Roman"/>
          <w:color w:val="auto"/>
          <w:sz w:val="24"/>
          <w:szCs w:val="24"/>
        </w:rPr>
        <w:t xml:space="preserve">Название. Внешнее строение (корень, стебель, лист). Уход. </w:t>
      </w:r>
      <w:r w:rsidRPr="00521406">
        <w:rPr>
          <w:rFonts w:ascii="Times New Roman" w:hAnsi="Times New Roman"/>
          <w:i/>
          <w:color w:val="auto"/>
          <w:sz w:val="24"/>
          <w:szCs w:val="24"/>
        </w:rPr>
        <w:t>Растения дикорастущие.</w:t>
      </w:r>
      <w:r w:rsidRPr="00521406">
        <w:rPr>
          <w:rFonts w:ascii="Times New Roman" w:hAnsi="Times New Roman"/>
          <w:iCs/>
          <w:color w:val="auto"/>
          <w:sz w:val="24"/>
          <w:szCs w:val="24"/>
        </w:rPr>
        <w:t>Деревья. Кустарники. Травянистые растения. К</w:t>
      </w:r>
      <w:r w:rsidRPr="00521406">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
          <w:i/>
          <w:iCs/>
          <w:sz w:val="24"/>
          <w:szCs w:val="24"/>
        </w:rPr>
        <w:t xml:space="preserve">Грибы </w:t>
      </w:r>
    </w:p>
    <w:p w:rsidR="00D1342A" w:rsidRPr="00521406" w:rsidRDefault="00D1342A" w:rsidP="008B6055">
      <w:pPr>
        <w:spacing w:after="0"/>
        <w:ind w:firstLine="709"/>
        <w:contextualSpacing/>
        <w:jc w:val="both"/>
        <w:rPr>
          <w:rFonts w:ascii="Times New Roman" w:hAnsi="Times New Roman" w:cs="Times New Roman"/>
          <w:b/>
          <w:i/>
          <w:sz w:val="24"/>
          <w:szCs w:val="24"/>
        </w:rPr>
      </w:pPr>
      <w:r w:rsidRPr="00521406">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521406" w:rsidRDefault="00D1342A" w:rsidP="008B6055">
      <w:pPr>
        <w:spacing w:after="0"/>
        <w:ind w:firstLine="709"/>
        <w:contextualSpacing/>
        <w:jc w:val="both"/>
        <w:rPr>
          <w:rFonts w:ascii="Times New Roman" w:hAnsi="Times New Roman" w:cs="Times New Roman"/>
          <w:i/>
          <w:iCs/>
          <w:sz w:val="24"/>
          <w:szCs w:val="24"/>
        </w:rPr>
      </w:pPr>
      <w:r w:rsidRPr="00521406">
        <w:rPr>
          <w:rFonts w:ascii="Times New Roman" w:hAnsi="Times New Roman" w:cs="Times New Roman"/>
          <w:b/>
          <w:i/>
          <w:sz w:val="24"/>
          <w:szCs w:val="24"/>
        </w:rPr>
        <w:t xml:space="preserve">Животные </w:t>
      </w:r>
    </w:p>
    <w:p w:rsidR="00D1342A" w:rsidRPr="00521406" w:rsidRDefault="00D1342A" w:rsidP="008B6055">
      <w:pPr>
        <w:pStyle w:val="a5"/>
        <w:spacing w:after="0"/>
        <w:ind w:firstLine="709"/>
        <w:contextualSpacing/>
        <w:jc w:val="both"/>
        <w:rPr>
          <w:rFonts w:ascii="Times New Roman" w:hAnsi="Times New Roman"/>
          <w:i/>
          <w:color w:val="auto"/>
          <w:sz w:val="24"/>
          <w:szCs w:val="24"/>
        </w:rPr>
      </w:pPr>
      <w:r w:rsidRPr="00521406">
        <w:rPr>
          <w:rFonts w:ascii="Times New Roman" w:hAnsi="Times New Roman"/>
          <w:i/>
          <w:iCs/>
          <w:color w:val="auto"/>
          <w:sz w:val="24"/>
          <w:szCs w:val="24"/>
        </w:rPr>
        <w:t xml:space="preserve">Животные домашние. </w:t>
      </w:r>
      <w:r w:rsidRPr="00521406">
        <w:rPr>
          <w:rFonts w:ascii="Times New Roman" w:hAnsi="Times New Roman"/>
          <w:iCs/>
          <w:color w:val="auto"/>
          <w:sz w:val="24"/>
          <w:szCs w:val="24"/>
        </w:rPr>
        <w:t>Звери.</w:t>
      </w:r>
      <w:r w:rsidRPr="00521406">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521406" w:rsidRDefault="00D1342A" w:rsidP="008B6055">
      <w:pPr>
        <w:pStyle w:val="a5"/>
        <w:spacing w:after="0"/>
        <w:ind w:firstLine="709"/>
        <w:contextualSpacing/>
        <w:jc w:val="both"/>
        <w:rPr>
          <w:rFonts w:ascii="Times New Roman" w:hAnsi="Times New Roman"/>
          <w:i/>
          <w:color w:val="auto"/>
          <w:sz w:val="24"/>
          <w:szCs w:val="24"/>
        </w:rPr>
      </w:pPr>
      <w:r w:rsidRPr="00521406">
        <w:rPr>
          <w:rFonts w:ascii="Times New Roman" w:hAnsi="Times New Roman"/>
          <w:i/>
          <w:color w:val="auto"/>
          <w:sz w:val="24"/>
          <w:szCs w:val="24"/>
        </w:rPr>
        <w:t xml:space="preserve">Животные дикие. </w:t>
      </w:r>
      <w:r w:rsidRPr="00521406">
        <w:rPr>
          <w:rFonts w:ascii="Times New Roman" w:hAnsi="Times New Roman"/>
          <w:color w:val="auto"/>
          <w:sz w:val="24"/>
          <w:szCs w:val="24"/>
        </w:rPr>
        <w:t xml:space="preserve">Звери. </w:t>
      </w:r>
      <w:r w:rsidRPr="00521406">
        <w:rPr>
          <w:rFonts w:ascii="Times New Roman" w:hAnsi="Times New Roman"/>
          <w:iCs/>
          <w:color w:val="auto"/>
          <w:sz w:val="24"/>
          <w:szCs w:val="24"/>
        </w:rPr>
        <w:t>Птицы.Змеи</w:t>
      </w:r>
      <w:r w:rsidRPr="00521406">
        <w:rPr>
          <w:rFonts w:ascii="Times New Roman" w:hAnsi="Times New Roman"/>
          <w:color w:val="auto"/>
          <w:sz w:val="24"/>
          <w:szCs w:val="24"/>
        </w:rPr>
        <w:t xml:space="preserve">. Лягушка. </w:t>
      </w:r>
      <w:r w:rsidRPr="00521406">
        <w:rPr>
          <w:rFonts w:ascii="Times New Roman" w:hAnsi="Times New Roman"/>
          <w:bCs/>
          <w:iCs/>
          <w:color w:val="auto"/>
          <w:sz w:val="24"/>
          <w:szCs w:val="24"/>
        </w:rPr>
        <w:t>Рыбы. Насекомые</w:t>
      </w:r>
      <w:r w:rsidRPr="00521406">
        <w:rPr>
          <w:rFonts w:ascii="Times New Roman" w:hAnsi="Times New Roman"/>
          <w:bCs/>
          <w:color w:val="auto"/>
          <w:sz w:val="24"/>
          <w:szCs w:val="24"/>
        </w:rPr>
        <w:t xml:space="preserve">. Названия. </w:t>
      </w:r>
      <w:r w:rsidRPr="00521406">
        <w:rPr>
          <w:rFonts w:ascii="Times New Roman" w:hAnsi="Times New Roman"/>
          <w:color w:val="auto"/>
          <w:sz w:val="24"/>
          <w:szCs w:val="24"/>
        </w:rPr>
        <w:t>Внешнее строение: названия частей тела. Место обитания, питание</w:t>
      </w:r>
      <w:r w:rsidRPr="00521406">
        <w:rPr>
          <w:rFonts w:ascii="Times New Roman" w:hAnsi="Times New Roman"/>
          <w:bCs/>
          <w:color w:val="auto"/>
          <w:sz w:val="24"/>
          <w:szCs w:val="24"/>
        </w:rPr>
        <w:t>, образ жизни</w:t>
      </w:r>
      <w:r w:rsidRPr="00521406">
        <w:rPr>
          <w:rFonts w:ascii="Times New Roman" w:hAnsi="Times New Roman"/>
          <w:color w:val="auto"/>
          <w:sz w:val="24"/>
          <w:szCs w:val="24"/>
        </w:rPr>
        <w:t>. Роль в при</w:t>
      </w:r>
      <w:r w:rsidRPr="00521406">
        <w:rPr>
          <w:rFonts w:ascii="Times New Roman" w:hAnsi="Times New Roman"/>
          <w:color w:val="auto"/>
          <w:sz w:val="24"/>
          <w:szCs w:val="24"/>
        </w:rPr>
        <w:softHyphen/>
        <w:t xml:space="preserve">роде. </w:t>
      </w:r>
      <w:r w:rsidRPr="00521406">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1342A" w:rsidRPr="00521406" w:rsidRDefault="00D1342A" w:rsidP="008B6055">
      <w:pPr>
        <w:spacing w:after="0"/>
        <w:ind w:firstLine="709"/>
        <w:contextualSpacing/>
        <w:jc w:val="both"/>
        <w:rPr>
          <w:rFonts w:ascii="Times New Roman" w:hAnsi="Times New Roman" w:cs="Times New Roman"/>
          <w:b/>
          <w:i/>
          <w:sz w:val="24"/>
          <w:szCs w:val="24"/>
        </w:rPr>
      </w:pPr>
      <w:r w:rsidRPr="00521406">
        <w:rPr>
          <w:rFonts w:ascii="Times New Roman" w:hAnsi="Times New Roman" w:cs="Times New Roman"/>
          <w:i/>
          <w:sz w:val="24"/>
          <w:szCs w:val="24"/>
        </w:rPr>
        <w:t xml:space="preserve">Охрана природы: </w:t>
      </w:r>
      <w:r w:rsidRPr="00521406">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
          <w:i/>
          <w:sz w:val="24"/>
          <w:szCs w:val="24"/>
        </w:rPr>
        <w:t>Человек</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lastRenderedPageBreak/>
        <w:t>Строение тела человека (голова, туловище, ноги и руки (конечности). Ориенти</w:t>
      </w:r>
      <w:r w:rsidRPr="00521406">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D1342A" w:rsidRPr="00521406" w:rsidRDefault="00D1342A" w:rsidP="008B6055">
      <w:pPr>
        <w:pStyle w:val="a5"/>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t>Человек – член общества:член семьи,</w:t>
      </w:r>
      <w:r w:rsidRPr="00521406">
        <w:rPr>
          <w:rFonts w:ascii="Times New Roman" w:hAnsi="Times New Roman"/>
          <w:iCs/>
          <w:color w:val="auto"/>
          <w:sz w:val="24"/>
          <w:szCs w:val="24"/>
        </w:rPr>
        <w:t xml:space="preserve"> ученик, одноклассник, друг.. Личные вещи ребенка:</w:t>
      </w:r>
      <w:r w:rsidRPr="00521406">
        <w:rPr>
          <w:rFonts w:ascii="Times New Roman" w:hAnsi="Times New Roman"/>
          <w:color w:val="auto"/>
          <w:sz w:val="24"/>
          <w:szCs w:val="24"/>
        </w:rPr>
        <w:t xml:space="preserve"> гигиенические принадлежности, и</w:t>
      </w:r>
      <w:r w:rsidRPr="00521406">
        <w:rPr>
          <w:rFonts w:ascii="Times New Roman" w:hAnsi="Times New Roman"/>
          <w:bCs/>
          <w:iCs/>
          <w:color w:val="auto"/>
          <w:sz w:val="24"/>
          <w:szCs w:val="24"/>
        </w:rPr>
        <w:t>грушки, учебные вещи, о</w:t>
      </w:r>
      <w:r w:rsidRPr="00521406">
        <w:rPr>
          <w:rFonts w:ascii="Times New Roman" w:hAnsi="Times New Roman"/>
          <w:bCs/>
          <w:color w:val="auto"/>
          <w:sz w:val="24"/>
          <w:szCs w:val="24"/>
        </w:rPr>
        <w:t xml:space="preserve">дежда, обувь. Вещи мальчиков и девочек.  </w:t>
      </w:r>
      <w:r w:rsidRPr="00521406">
        <w:rPr>
          <w:rFonts w:ascii="Times New Roman" w:hAnsi="Times New Roman"/>
          <w:iCs/>
          <w:color w:val="auto"/>
          <w:sz w:val="24"/>
          <w:szCs w:val="24"/>
        </w:rPr>
        <w:t>Профессии людей ближайшего окружения ребенка</w:t>
      </w:r>
    </w:p>
    <w:p w:rsidR="00D1342A" w:rsidRPr="00521406" w:rsidRDefault="00D1342A" w:rsidP="008B6055">
      <w:pPr>
        <w:pStyle w:val="a5"/>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521406" w:rsidRDefault="00D1342A" w:rsidP="008B6055">
      <w:pPr>
        <w:pStyle w:val="a5"/>
        <w:spacing w:after="0"/>
        <w:ind w:firstLine="709"/>
        <w:contextualSpacing/>
        <w:jc w:val="both"/>
        <w:rPr>
          <w:rFonts w:ascii="Times New Roman" w:hAnsi="Times New Roman"/>
          <w:iCs/>
          <w:color w:val="auto"/>
          <w:sz w:val="24"/>
          <w:szCs w:val="24"/>
        </w:rPr>
      </w:pPr>
      <w:r w:rsidRPr="00521406">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521406" w:rsidRDefault="00D1342A" w:rsidP="008B6055">
      <w:pPr>
        <w:pStyle w:val="a5"/>
        <w:spacing w:after="0"/>
        <w:ind w:firstLine="709"/>
        <w:contextualSpacing/>
        <w:jc w:val="both"/>
        <w:rPr>
          <w:rFonts w:ascii="Times New Roman" w:hAnsi="Times New Roman"/>
          <w:b/>
          <w:color w:val="auto"/>
          <w:sz w:val="24"/>
          <w:szCs w:val="24"/>
          <w:u w:val="single"/>
        </w:rPr>
      </w:pPr>
      <w:r w:rsidRPr="00521406">
        <w:rPr>
          <w:rFonts w:ascii="Times New Roman" w:hAnsi="Times New Roman"/>
          <w:iCs/>
          <w:color w:val="auto"/>
          <w:sz w:val="24"/>
          <w:szCs w:val="24"/>
        </w:rPr>
        <w:t>Наша Родина - Россия.</w:t>
      </w:r>
      <w:r w:rsidRPr="00521406">
        <w:rPr>
          <w:rFonts w:ascii="Times New Roman" w:hAnsi="Times New Roman"/>
          <w:bCs/>
          <w:color w:val="auto"/>
          <w:sz w:val="24"/>
          <w:szCs w:val="24"/>
        </w:rPr>
        <w:t xml:space="preserve"> Наш город. </w:t>
      </w:r>
      <w:r w:rsidRPr="00521406">
        <w:rPr>
          <w:rFonts w:ascii="Times New Roman" w:hAnsi="Times New Roman"/>
          <w:iCs/>
          <w:color w:val="auto"/>
          <w:sz w:val="24"/>
          <w:szCs w:val="24"/>
        </w:rPr>
        <w:t xml:space="preserve">Населенные пункты. Столица. </w:t>
      </w:r>
      <w:r w:rsidRPr="00521406">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21406">
        <w:rPr>
          <w:rFonts w:ascii="Times New Roman" w:hAnsi="Times New Roman"/>
          <w:bCs/>
          <w:color w:val="auto"/>
          <w:sz w:val="24"/>
          <w:szCs w:val="24"/>
        </w:rPr>
        <w:t xml:space="preserve">Праздники нашей страны.  </w:t>
      </w:r>
      <w:r w:rsidRPr="00521406">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D1342A" w:rsidRPr="00521406" w:rsidRDefault="00D1342A" w:rsidP="008B6055">
      <w:pPr>
        <w:spacing w:after="0"/>
        <w:ind w:firstLine="709"/>
        <w:contextualSpacing/>
        <w:jc w:val="center"/>
        <w:rPr>
          <w:rFonts w:ascii="Times New Roman" w:hAnsi="Times New Roman" w:cs="Times New Roman"/>
          <w:iCs/>
          <w:sz w:val="24"/>
          <w:szCs w:val="24"/>
        </w:rPr>
      </w:pPr>
      <w:r w:rsidRPr="00521406">
        <w:rPr>
          <w:rFonts w:ascii="Times New Roman" w:hAnsi="Times New Roman" w:cs="Times New Roman"/>
          <w:b/>
          <w:sz w:val="24"/>
          <w:szCs w:val="24"/>
          <w:u w:val="single"/>
        </w:rPr>
        <w:t>Безопасное поведение</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iCs/>
          <w:sz w:val="24"/>
          <w:szCs w:val="24"/>
        </w:rPr>
        <w:t>Предупреждение заболеваний и травм.</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521406" w:rsidRDefault="00D1342A" w:rsidP="008B6055">
      <w:pPr>
        <w:spacing w:after="0"/>
        <w:ind w:firstLine="709"/>
        <w:contextualSpacing/>
        <w:jc w:val="both"/>
        <w:rPr>
          <w:rFonts w:ascii="Times New Roman" w:hAnsi="Times New Roman" w:cs="Times New Roman"/>
          <w:iCs/>
          <w:sz w:val="24"/>
          <w:szCs w:val="24"/>
        </w:rPr>
      </w:pPr>
      <w:r w:rsidRPr="00521406">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iCs/>
          <w:sz w:val="24"/>
          <w:szCs w:val="24"/>
        </w:rPr>
        <w:t>Безопасное поведение в природе.</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Правила поведения с незнакомыми людьми, в незнакомом месте. </w:t>
      </w:r>
    </w:p>
    <w:p w:rsidR="00D1342A" w:rsidRPr="00521406" w:rsidRDefault="00D1342A" w:rsidP="008B6055">
      <w:pPr>
        <w:pStyle w:val="a5"/>
        <w:spacing w:after="0"/>
        <w:ind w:firstLine="709"/>
        <w:contextualSpacing/>
        <w:jc w:val="both"/>
        <w:rPr>
          <w:rFonts w:ascii="Times New Roman" w:hAnsi="Times New Roman"/>
          <w:color w:val="auto"/>
          <w:sz w:val="24"/>
          <w:szCs w:val="24"/>
        </w:rPr>
      </w:pPr>
      <w:r w:rsidRPr="00521406">
        <w:rPr>
          <w:rFonts w:ascii="Times New Roman" w:hAnsi="Times New Roman"/>
          <w:color w:val="auto"/>
          <w:sz w:val="24"/>
          <w:szCs w:val="24"/>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sz w:val="24"/>
          <w:szCs w:val="24"/>
        </w:rPr>
        <w:t>Телефоны первой помощи. Звонок по телефону экстренных служб.</w:t>
      </w:r>
    </w:p>
    <w:p w:rsidR="00D1342A" w:rsidRPr="00521406" w:rsidRDefault="00D1342A" w:rsidP="008B6055">
      <w:pPr>
        <w:spacing w:after="0"/>
        <w:ind w:firstLine="709"/>
        <w:contextualSpacing/>
        <w:jc w:val="center"/>
        <w:rPr>
          <w:rFonts w:ascii="Times New Roman" w:hAnsi="Times New Roman" w:cs="Times New Roman"/>
          <w:b/>
          <w:sz w:val="24"/>
          <w:szCs w:val="24"/>
        </w:rPr>
      </w:pPr>
    </w:p>
    <w:p w:rsidR="00E57561" w:rsidRPr="00521406" w:rsidRDefault="00E57561" w:rsidP="00E57561">
      <w:pPr>
        <w:shd w:val="clear" w:color="auto" w:fill="FFFFFF"/>
        <w:spacing w:before="120" w:after="0" w:line="240" w:lineRule="auto"/>
        <w:ind w:firstLine="709"/>
        <w:jc w:val="center"/>
        <w:rPr>
          <w:rFonts w:ascii="Times New Roman" w:hAnsi="Times New Roman" w:cs="Times New Roman"/>
          <w:b/>
          <w:sz w:val="24"/>
          <w:szCs w:val="24"/>
          <w:u w:val="single"/>
        </w:rPr>
      </w:pPr>
      <w:r w:rsidRPr="00521406">
        <w:rPr>
          <w:rFonts w:ascii="Times New Roman" w:hAnsi="Times New Roman" w:cs="Times New Roman"/>
          <w:b/>
          <w:sz w:val="24"/>
          <w:szCs w:val="24"/>
          <w:u w:val="single"/>
        </w:rPr>
        <w:t>БИОЛОГИЯ</w:t>
      </w:r>
    </w:p>
    <w:p w:rsidR="00E57561" w:rsidRPr="00521406" w:rsidRDefault="00E57561" w:rsidP="00E57561">
      <w:pPr>
        <w:pStyle w:val="a9"/>
        <w:spacing w:after="0" w:line="240" w:lineRule="auto"/>
        <w:ind w:left="0" w:firstLine="709"/>
        <w:jc w:val="center"/>
        <w:rPr>
          <w:rFonts w:ascii="Times New Roman" w:hAnsi="Times New Roman"/>
          <w:sz w:val="24"/>
          <w:szCs w:val="24"/>
        </w:rPr>
      </w:pPr>
      <w:r w:rsidRPr="00521406">
        <w:rPr>
          <w:rFonts w:ascii="Times New Roman" w:hAnsi="Times New Roman"/>
          <w:b/>
          <w:sz w:val="24"/>
          <w:szCs w:val="24"/>
        </w:rPr>
        <w:t>Пояснительная записка</w:t>
      </w:r>
    </w:p>
    <w:p w:rsidR="00E57561" w:rsidRPr="00521406" w:rsidRDefault="00E57561" w:rsidP="00E57561">
      <w:pPr>
        <w:shd w:val="clear" w:color="auto" w:fill="FFFFFF"/>
        <w:spacing w:before="120"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Программа по биологии продолжает вводный курс «Природоведение», при изу</w:t>
      </w:r>
      <w:r w:rsidRPr="00521406">
        <w:rPr>
          <w:rFonts w:ascii="Times New Roman" w:hAnsi="Times New Roman" w:cs="Times New Roman"/>
          <w:sz w:val="24"/>
          <w:szCs w:val="24"/>
        </w:rPr>
        <w:softHyphen/>
        <w:t>че</w:t>
      </w:r>
      <w:r w:rsidRPr="00521406">
        <w:rPr>
          <w:rFonts w:ascii="Times New Roman" w:hAnsi="Times New Roman" w:cs="Times New Roman"/>
          <w:sz w:val="24"/>
          <w:szCs w:val="24"/>
        </w:rPr>
        <w:softHyphen/>
        <w:t>нии ко</w:t>
      </w:r>
      <w:r w:rsidRPr="00521406">
        <w:rPr>
          <w:rFonts w:ascii="Times New Roman" w:hAnsi="Times New Roman" w:cs="Times New Roman"/>
          <w:sz w:val="24"/>
          <w:szCs w:val="24"/>
        </w:rPr>
        <w:softHyphen/>
        <w:t xml:space="preserve">торого учащиеся в </w:t>
      </w:r>
      <w:r w:rsidRPr="00521406">
        <w:rPr>
          <w:rFonts w:ascii="Times New Roman" w:hAnsi="Times New Roman" w:cs="Times New Roman"/>
          <w:sz w:val="24"/>
          <w:szCs w:val="24"/>
          <w:lang w:val="en-US"/>
        </w:rPr>
        <w:t>V</w:t>
      </w:r>
      <w:r w:rsidRPr="00521406">
        <w:rPr>
          <w:rFonts w:ascii="Times New Roman" w:hAnsi="Times New Roman" w:cs="Times New Roman"/>
          <w:sz w:val="24"/>
          <w:szCs w:val="24"/>
        </w:rPr>
        <w:t xml:space="preserve"> и </w:t>
      </w:r>
      <w:r w:rsidRPr="00521406">
        <w:rPr>
          <w:rFonts w:ascii="Times New Roman" w:hAnsi="Times New Roman" w:cs="Times New Roman"/>
          <w:sz w:val="24"/>
          <w:szCs w:val="24"/>
          <w:lang w:val="en-US"/>
        </w:rPr>
        <w:t>VI</w:t>
      </w:r>
      <w:r w:rsidRPr="00521406">
        <w:rPr>
          <w:rFonts w:ascii="Times New Roman" w:hAnsi="Times New Roman" w:cs="Times New Roman"/>
          <w:sz w:val="24"/>
          <w:szCs w:val="24"/>
        </w:rPr>
        <w:t xml:space="preserve"> классах, получат элементарную естественно-научную под</w:t>
      </w:r>
      <w:r w:rsidRPr="00521406">
        <w:rPr>
          <w:rFonts w:ascii="Times New Roman" w:hAnsi="Times New Roman" w:cs="Times New Roman"/>
          <w:sz w:val="24"/>
          <w:szCs w:val="24"/>
        </w:rPr>
        <w:softHyphen/>
        <w:t>го</w:t>
      </w:r>
      <w:r w:rsidRPr="00521406">
        <w:rPr>
          <w:rFonts w:ascii="Times New Roman" w:hAnsi="Times New Roman" w:cs="Times New Roman"/>
          <w:sz w:val="24"/>
          <w:szCs w:val="24"/>
        </w:rPr>
        <w:softHyphen/>
        <w:t>товку. Преемственные связи между данными предметами обеспечивают целост</w:t>
      </w:r>
      <w:r w:rsidRPr="00521406">
        <w:rPr>
          <w:rFonts w:ascii="Times New Roman" w:hAnsi="Times New Roman" w:cs="Times New Roman"/>
          <w:sz w:val="24"/>
          <w:szCs w:val="24"/>
        </w:rPr>
        <w:softHyphen/>
        <w:t>ность би</w:t>
      </w:r>
      <w:r w:rsidRPr="00521406">
        <w:rPr>
          <w:rFonts w:ascii="Times New Roman" w:hAnsi="Times New Roman" w:cs="Times New Roman"/>
          <w:sz w:val="24"/>
          <w:szCs w:val="24"/>
        </w:rPr>
        <w:softHyphen/>
        <w:t>ологического курса, а его содержание будет способство</w:t>
      </w:r>
      <w:r w:rsidRPr="00521406">
        <w:rPr>
          <w:rFonts w:ascii="Times New Roman" w:hAnsi="Times New Roman" w:cs="Times New Roman"/>
          <w:sz w:val="24"/>
          <w:szCs w:val="24"/>
        </w:rPr>
        <w:softHyphen/>
        <w:t>вать правильному поведению обу</w:t>
      </w:r>
      <w:r w:rsidRPr="00521406">
        <w:rPr>
          <w:rFonts w:ascii="Times New Roman" w:hAnsi="Times New Roman" w:cs="Times New Roman"/>
          <w:sz w:val="24"/>
          <w:szCs w:val="24"/>
        </w:rPr>
        <w:softHyphen/>
        <w:t>чающихся в соответствии с законами приро</w:t>
      </w:r>
      <w:r w:rsidRPr="00521406">
        <w:rPr>
          <w:rFonts w:ascii="Times New Roman" w:hAnsi="Times New Roman" w:cs="Times New Roman"/>
          <w:sz w:val="24"/>
          <w:szCs w:val="24"/>
        </w:rPr>
        <w:softHyphen/>
        <w:t>ды и общечеловеческими нрав</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ве</w:t>
      </w:r>
      <w:r w:rsidRPr="00521406">
        <w:rPr>
          <w:rFonts w:ascii="Times New Roman" w:hAnsi="Times New Roman" w:cs="Times New Roman"/>
          <w:sz w:val="24"/>
          <w:szCs w:val="24"/>
        </w:rPr>
        <w:softHyphen/>
        <w:t>н</w:t>
      </w:r>
      <w:r w:rsidRPr="00521406">
        <w:rPr>
          <w:rFonts w:ascii="Times New Roman" w:hAnsi="Times New Roman" w:cs="Times New Roman"/>
          <w:sz w:val="24"/>
          <w:szCs w:val="24"/>
        </w:rPr>
        <w:softHyphen/>
        <w:t>ны</w:t>
      </w:r>
      <w:r w:rsidRPr="00521406">
        <w:rPr>
          <w:rFonts w:ascii="Times New Roman" w:hAnsi="Times New Roman" w:cs="Times New Roman"/>
          <w:sz w:val="24"/>
          <w:szCs w:val="24"/>
        </w:rPr>
        <w:softHyphen/>
        <w:t>ми цен</w:t>
      </w:r>
      <w:r w:rsidRPr="00521406">
        <w:rPr>
          <w:rFonts w:ascii="Times New Roman" w:hAnsi="Times New Roman" w:cs="Times New Roman"/>
          <w:sz w:val="24"/>
          <w:szCs w:val="24"/>
        </w:rPr>
        <w:softHyphen/>
        <w:t>ностями.</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Изучение биологического материала в </w:t>
      </w:r>
      <w:r w:rsidRPr="00521406">
        <w:rPr>
          <w:rFonts w:ascii="Times New Roman" w:hAnsi="Times New Roman" w:cs="Times New Roman"/>
          <w:sz w:val="24"/>
          <w:szCs w:val="24"/>
          <w:lang w:val="en-US"/>
        </w:rPr>
        <w:t>VII</w:t>
      </w:r>
      <w:r w:rsidRPr="00521406">
        <w:rPr>
          <w:rFonts w:ascii="Times New Roman" w:hAnsi="Times New Roman" w:cs="Times New Roman"/>
          <w:sz w:val="24"/>
          <w:szCs w:val="24"/>
        </w:rPr>
        <w:t>-</w:t>
      </w:r>
      <w:r w:rsidRPr="00521406">
        <w:rPr>
          <w:rFonts w:ascii="Times New Roman" w:hAnsi="Times New Roman" w:cs="Times New Roman"/>
          <w:sz w:val="24"/>
          <w:szCs w:val="24"/>
          <w:lang w:val="en-US"/>
        </w:rPr>
        <w:t>IX</w:t>
      </w:r>
      <w:r w:rsidRPr="00521406">
        <w:rPr>
          <w:rFonts w:ascii="Times New Roman" w:hAnsi="Times New Roman" w:cs="Times New Roman"/>
          <w:sz w:val="24"/>
          <w:szCs w:val="24"/>
        </w:rPr>
        <w:t xml:space="preserve"> классах позволяет решать за</w:t>
      </w:r>
      <w:r w:rsidRPr="00521406">
        <w:rPr>
          <w:rFonts w:ascii="Times New Roman" w:hAnsi="Times New Roman" w:cs="Times New Roman"/>
          <w:sz w:val="24"/>
          <w:szCs w:val="24"/>
        </w:rPr>
        <w:softHyphen/>
        <w:t>дачи экологического, эстетического, патриотического, физическо</w:t>
      </w:r>
      <w:r w:rsidRPr="00521406">
        <w:rPr>
          <w:rFonts w:ascii="Times New Roman" w:hAnsi="Times New Roman" w:cs="Times New Roman"/>
          <w:sz w:val="24"/>
          <w:szCs w:val="24"/>
        </w:rPr>
        <w:softHyphen/>
        <w:t>го, трудового и полового воспитания детей и подростков.</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Знакомство с разнообразием растительного и животного ми</w:t>
      </w:r>
      <w:r w:rsidRPr="00521406">
        <w:rPr>
          <w:rFonts w:ascii="Times New Roman" w:hAnsi="Times New Roman" w:cs="Times New Roman"/>
          <w:sz w:val="24"/>
          <w:szCs w:val="24"/>
        </w:rPr>
        <w:softHyphen/>
        <w:t>ра должно воспитывать у обучающихся  чувство любви к природе и ответ</w:t>
      </w:r>
      <w:r w:rsidRPr="00521406">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521406">
        <w:rPr>
          <w:rFonts w:ascii="Times New Roman" w:hAnsi="Times New Roman" w:cs="Times New Roman"/>
          <w:sz w:val="24"/>
          <w:szCs w:val="24"/>
        </w:rPr>
        <w:softHyphen/>
        <w:t>ловека и человек — часть приро</w:t>
      </w:r>
      <w:r w:rsidRPr="00521406">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Курс «Биология » состоит из трёх разделов: «Растения», «Животные», «Человек и его здоро</w:t>
      </w:r>
      <w:r w:rsidRPr="00521406">
        <w:rPr>
          <w:rFonts w:ascii="Times New Roman" w:hAnsi="Times New Roman" w:cs="Times New Roman"/>
          <w:sz w:val="24"/>
          <w:szCs w:val="24"/>
        </w:rPr>
        <w:softHyphen/>
        <w:t>вье».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Программа предполагает ведение наблюдений, органи</w:t>
      </w:r>
      <w:r w:rsidRPr="00521406">
        <w:rPr>
          <w:rFonts w:ascii="Times New Roman" w:hAnsi="Times New Roman" w:cs="Times New Roman"/>
          <w:sz w:val="24"/>
          <w:szCs w:val="24"/>
        </w:rPr>
        <w:softHyphen/>
        <w:t>зацию лабораторных и практических работ, демонстрацию опы</w:t>
      </w:r>
      <w:r w:rsidRPr="00521406">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521406">
        <w:rPr>
          <w:rFonts w:ascii="Times New Roman" w:hAnsi="Times New Roman" w:cs="Times New Roman"/>
          <w:sz w:val="24"/>
          <w:szCs w:val="24"/>
        </w:rPr>
        <w:softHyphen/>
        <w:t>ществлять коррекцию учащихся: развивать память и наблюдатель</w:t>
      </w:r>
      <w:r w:rsidRPr="00521406">
        <w:rPr>
          <w:rFonts w:ascii="Times New Roman" w:hAnsi="Times New Roman" w:cs="Times New Roman"/>
          <w:sz w:val="24"/>
          <w:szCs w:val="24"/>
        </w:rPr>
        <w:softHyphen/>
        <w:t>ность, корригировать мышление и речь.</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521406">
        <w:rPr>
          <w:rFonts w:ascii="Times New Roman" w:hAnsi="Times New Roman" w:cs="Times New Roman"/>
          <w:sz w:val="24"/>
          <w:szCs w:val="24"/>
          <w:lang w:val="en-US"/>
        </w:rPr>
        <w:t>V</w:t>
      </w:r>
      <w:r w:rsidRPr="00521406">
        <w:rPr>
          <w:rFonts w:ascii="Times New Roman" w:hAnsi="Times New Roman" w:cs="Times New Roman"/>
          <w:sz w:val="24"/>
          <w:szCs w:val="24"/>
        </w:rPr>
        <w:t xml:space="preserve"> и </w:t>
      </w:r>
      <w:r w:rsidRPr="00521406">
        <w:rPr>
          <w:rFonts w:ascii="Times New Roman" w:hAnsi="Times New Roman" w:cs="Times New Roman"/>
          <w:sz w:val="24"/>
          <w:szCs w:val="24"/>
          <w:lang w:val="en-US"/>
        </w:rPr>
        <w:t>VI</w:t>
      </w:r>
      <w:r w:rsidRPr="00521406">
        <w:rPr>
          <w:rFonts w:ascii="Times New Roman" w:hAnsi="Times New Roman" w:cs="Times New Roman"/>
          <w:sz w:val="24"/>
          <w:szCs w:val="24"/>
        </w:rPr>
        <w:t xml:space="preserve"> классах и узнают, чем жи</w:t>
      </w:r>
      <w:r w:rsidRPr="00521406">
        <w:rPr>
          <w:rFonts w:ascii="Times New Roman" w:hAnsi="Times New Roman" w:cs="Times New Roman"/>
          <w:sz w:val="24"/>
          <w:szCs w:val="24"/>
        </w:rPr>
        <w:softHyphen/>
        <w:t>вая природа отличается от неживой, из чего состоит живые и не</w:t>
      </w:r>
      <w:r w:rsidRPr="00521406">
        <w:rPr>
          <w:rFonts w:ascii="Times New Roman" w:hAnsi="Times New Roman" w:cs="Times New Roman"/>
          <w:sz w:val="24"/>
          <w:szCs w:val="24"/>
        </w:rPr>
        <w:softHyphen/>
        <w:t>живые тела, получают новые знания об элементарных физичес</w:t>
      </w:r>
      <w:r w:rsidRPr="00521406">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Курс биологии, посвящённый изучению живой природы, начинается с раздела «Растения» (</w:t>
      </w:r>
      <w:r w:rsidRPr="00521406">
        <w:rPr>
          <w:rFonts w:ascii="Times New Roman" w:hAnsi="Times New Roman" w:cs="Times New Roman"/>
          <w:sz w:val="24"/>
          <w:szCs w:val="24"/>
          <w:lang w:val="en-US"/>
        </w:rPr>
        <w:t>VII</w:t>
      </w:r>
      <w:r w:rsidRPr="00521406">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521406">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521406">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521406">
        <w:rPr>
          <w:rFonts w:ascii="Times New Roman" w:hAnsi="Times New Roman" w:cs="Times New Roman"/>
          <w:sz w:val="24"/>
          <w:szCs w:val="24"/>
        </w:rPr>
        <w:softHyphen/>
        <w:t>тарно-гигиенические требования к их содержанию и др.).</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lastRenderedPageBreak/>
        <w:t>В разделе «Человек» (</w:t>
      </w:r>
      <w:r w:rsidRPr="00521406">
        <w:rPr>
          <w:rFonts w:ascii="Times New Roman" w:hAnsi="Times New Roman" w:cs="Times New Roman"/>
          <w:sz w:val="24"/>
          <w:szCs w:val="24"/>
          <w:lang w:val="en-US"/>
        </w:rPr>
        <w:t>IX</w:t>
      </w:r>
      <w:r w:rsidRPr="00521406">
        <w:rPr>
          <w:rFonts w:ascii="Times New Roman" w:hAnsi="Times New Roman" w:cs="Times New Roman"/>
          <w:sz w:val="24"/>
          <w:szCs w:val="24"/>
        </w:rPr>
        <w:t xml:space="preserve"> класс) человек рассматривается как биосоциальное су</w:t>
      </w:r>
      <w:r w:rsidRPr="00521406">
        <w:rPr>
          <w:rFonts w:ascii="Times New Roman" w:hAnsi="Times New Roman" w:cs="Times New Roman"/>
          <w:sz w:val="24"/>
          <w:szCs w:val="24"/>
        </w:rPr>
        <w:softHyphen/>
        <w:t>ще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521406">
        <w:rPr>
          <w:rFonts w:ascii="Times New Roman" w:hAnsi="Times New Roman" w:cs="Times New Roman"/>
          <w:sz w:val="24"/>
          <w:szCs w:val="24"/>
        </w:rPr>
        <w:softHyphen/>
        <w:t>лиз жизнен</w:t>
      </w:r>
      <w:r w:rsidRPr="00521406">
        <w:rPr>
          <w:rFonts w:ascii="Times New Roman" w:hAnsi="Times New Roman" w:cs="Times New Roman"/>
          <w:sz w:val="24"/>
          <w:szCs w:val="24"/>
        </w:rPr>
        <w:softHyphen/>
        <w:t>ных функций важнейших групп растительных и животных орга</w:t>
      </w:r>
      <w:r w:rsidRPr="00521406">
        <w:rPr>
          <w:rFonts w:ascii="Times New Roman" w:hAnsi="Times New Roman" w:cs="Times New Roman"/>
          <w:sz w:val="24"/>
          <w:szCs w:val="24"/>
        </w:rPr>
        <w:softHyphen/>
        <w:t>низмов (пи</w:t>
      </w:r>
      <w:r w:rsidRPr="00521406">
        <w:rPr>
          <w:rFonts w:ascii="Times New Roman" w:hAnsi="Times New Roman" w:cs="Times New Roman"/>
          <w:sz w:val="24"/>
          <w:szCs w:val="24"/>
        </w:rPr>
        <w:softHyphen/>
        <w:t>та</w:t>
      </w:r>
      <w:r w:rsidRPr="00521406">
        <w:rPr>
          <w:rFonts w:ascii="Times New Roman" w:hAnsi="Times New Roman" w:cs="Times New Roman"/>
          <w:sz w:val="24"/>
          <w:szCs w:val="24"/>
        </w:rPr>
        <w:softHyphen/>
        <w:t>ние и пищеварение, дыхание, перемещение веществ, выделение, размножение). Это по</w:t>
      </w:r>
      <w:r w:rsidRPr="00521406">
        <w:rPr>
          <w:rFonts w:ascii="Times New Roman" w:hAnsi="Times New Roman" w:cs="Times New Roman"/>
          <w:sz w:val="24"/>
          <w:szCs w:val="24"/>
        </w:rPr>
        <w:softHyphen/>
        <w:t>з</w:t>
      </w:r>
      <w:r w:rsidRPr="00521406">
        <w:rPr>
          <w:rFonts w:ascii="Times New Roman" w:hAnsi="Times New Roman" w:cs="Times New Roman"/>
          <w:sz w:val="24"/>
          <w:szCs w:val="24"/>
        </w:rPr>
        <w:softHyphen/>
        <w:t>во</w:t>
      </w:r>
      <w:r w:rsidRPr="00521406">
        <w:rPr>
          <w:rFonts w:ascii="Times New Roman" w:hAnsi="Times New Roman" w:cs="Times New Roman"/>
          <w:sz w:val="24"/>
          <w:szCs w:val="24"/>
        </w:rPr>
        <w:softHyphen/>
        <w:t>лит обучающимся с умственной отсталостью (интелле</w:t>
      </w:r>
      <w:r w:rsidRPr="00521406">
        <w:rPr>
          <w:rFonts w:ascii="Times New Roman" w:hAnsi="Times New Roman" w:cs="Times New Roman"/>
          <w:sz w:val="24"/>
          <w:szCs w:val="24"/>
        </w:rPr>
        <w:softHyphen/>
        <w:t>ктуальными нарушениями) вос</w:t>
      </w:r>
      <w:r w:rsidRPr="00521406">
        <w:rPr>
          <w:rFonts w:ascii="Times New Roman" w:hAnsi="Times New Roman" w:cs="Times New Roman"/>
          <w:sz w:val="24"/>
          <w:szCs w:val="24"/>
        </w:rPr>
        <w:softHyphen/>
        <w:t>принимать человека как часть живой природы.</w:t>
      </w:r>
    </w:p>
    <w:p w:rsidR="00E57561" w:rsidRPr="00521406" w:rsidRDefault="00E57561" w:rsidP="00E57561">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За счет некоторого сокращения анатомического и морфологи</w:t>
      </w:r>
      <w:r w:rsidRPr="00521406">
        <w:rPr>
          <w:rFonts w:ascii="Times New Roman" w:hAnsi="Times New Roman" w:cs="Times New Roman"/>
          <w:sz w:val="24"/>
          <w:szCs w:val="24"/>
        </w:rPr>
        <w:softHyphen/>
        <w:t>ческого материала в программу включены темы, связанные с со</w:t>
      </w:r>
      <w:r w:rsidRPr="00521406">
        <w:rPr>
          <w:rFonts w:ascii="Times New Roman" w:hAnsi="Times New Roman" w:cs="Times New Roman"/>
          <w:sz w:val="24"/>
          <w:szCs w:val="24"/>
        </w:rPr>
        <w:softHyphen/>
        <w:t>хранением здоровья человека. Обучающиеся  знакомятся с распрост</w:t>
      </w:r>
      <w:r w:rsidRPr="00521406">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521406">
        <w:rPr>
          <w:rFonts w:ascii="Times New Roman" w:hAnsi="Times New Roman" w:cs="Times New Roman"/>
          <w:sz w:val="24"/>
          <w:szCs w:val="24"/>
        </w:rPr>
        <w:softHyphen/>
        <w:t>мерить давление, наложить повязку и т. п.) следует уделять боль</w:t>
      </w:r>
      <w:r w:rsidRPr="00521406">
        <w:rPr>
          <w:rFonts w:ascii="Times New Roman" w:hAnsi="Times New Roman" w:cs="Times New Roman"/>
          <w:sz w:val="24"/>
          <w:szCs w:val="24"/>
        </w:rPr>
        <w:softHyphen/>
        <w:t>ше внимания во внеурочное время.</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 xml:space="preserve">Основные задачи </w:t>
      </w:r>
      <w:r w:rsidRPr="00521406">
        <w:rPr>
          <w:rFonts w:ascii="Times New Roman" w:hAnsi="Times New Roman" w:cs="Times New Roman"/>
          <w:sz w:val="24"/>
          <w:szCs w:val="24"/>
        </w:rPr>
        <w:t xml:space="preserve"> изучения биологии:</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57561" w:rsidRPr="00521406" w:rsidRDefault="00E57561" w:rsidP="00E57561">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57561" w:rsidRPr="00521406" w:rsidRDefault="00E57561" w:rsidP="00E57561">
      <w:pPr>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E57561" w:rsidRPr="00521406" w:rsidRDefault="00E57561" w:rsidP="00E57561">
      <w:pPr>
        <w:shd w:val="clear" w:color="auto" w:fill="FFFFFF"/>
        <w:spacing w:after="0" w:line="240" w:lineRule="auto"/>
        <w:jc w:val="center"/>
        <w:rPr>
          <w:rFonts w:ascii="Times New Roman" w:hAnsi="Times New Roman" w:cs="Times New Roman"/>
          <w:b/>
          <w:bCs/>
          <w:sz w:val="24"/>
          <w:szCs w:val="24"/>
        </w:rPr>
      </w:pPr>
      <w:r w:rsidRPr="00521406">
        <w:rPr>
          <w:rFonts w:ascii="Times New Roman" w:hAnsi="Times New Roman" w:cs="Times New Roman"/>
          <w:b/>
          <w:bCs/>
          <w:sz w:val="24"/>
          <w:szCs w:val="24"/>
        </w:rPr>
        <w:t>РАСТЕНИЯ</w:t>
      </w:r>
    </w:p>
    <w:p w:rsidR="00E57561" w:rsidRPr="00521406" w:rsidRDefault="00E57561" w:rsidP="00E57561">
      <w:pPr>
        <w:shd w:val="clear" w:color="auto" w:fill="FFFFFF"/>
        <w:spacing w:after="0" w:line="240" w:lineRule="auto"/>
        <w:jc w:val="center"/>
        <w:rPr>
          <w:rFonts w:ascii="Times New Roman" w:hAnsi="Times New Roman" w:cs="Times New Roman"/>
          <w:bCs/>
          <w:sz w:val="24"/>
          <w:szCs w:val="24"/>
        </w:rPr>
      </w:pPr>
      <w:r w:rsidRPr="00521406">
        <w:rPr>
          <w:rFonts w:ascii="Times New Roman" w:hAnsi="Times New Roman" w:cs="Times New Roman"/>
          <w:b/>
          <w:bCs/>
          <w:sz w:val="24"/>
          <w:szCs w:val="24"/>
        </w:rPr>
        <w:t>Введение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Многообразие растений (размеры, форма, места произраста</w:t>
      </w:r>
      <w:r w:rsidRPr="00521406">
        <w:rPr>
          <w:rFonts w:ascii="Times New Roman" w:hAnsi="Times New Roman" w:cs="Times New Roman"/>
          <w:sz w:val="24"/>
          <w:szCs w:val="24"/>
        </w:rPr>
        <w:softHyphen/>
        <w:t>ния).</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E57561" w:rsidRPr="00521406" w:rsidRDefault="00E57561" w:rsidP="00E57561">
      <w:pPr>
        <w:shd w:val="clear" w:color="auto" w:fill="FFFFFF"/>
        <w:spacing w:after="0" w:line="240" w:lineRule="auto"/>
        <w:jc w:val="center"/>
        <w:rPr>
          <w:rFonts w:ascii="Times New Roman" w:hAnsi="Times New Roman" w:cs="Times New Roman"/>
          <w:sz w:val="24"/>
          <w:szCs w:val="24"/>
        </w:rPr>
      </w:pPr>
      <w:r w:rsidRPr="00521406">
        <w:rPr>
          <w:rFonts w:ascii="Times New Roman" w:hAnsi="Times New Roman" w:cs="Times New Roman"/>
          <w:b/>
          <w:bCs/>
          <w:sz w:val="24"/>
          <w:szCs w:val="24"/>
        </w:rPr>
        <w:t>Общие сведения о цветковых растениях</w:t>
      </w:r>
    </w:p>
    <w:p w:rsidR="00E57561" w:rsidRPr="00521406" w:rsidRDefault="00E57561" w:rsidP="00E57561">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E57561" w:rsidRPr="00521406" w:rsidRDefault="00E57561" w:rsidP="00E57561">
      <w:pPr>
        <w:shd w:val="clear" w:color="auto" w:fill="FFFFFF"/>
        <w:spacing w:after="0" w:line="240" w:lineRule="auto"/>
        <w:jc w:val="center"/>
        <w:rPr>
          <w:rFonts w:ascii="Times New Roman" w:hAnsi="Times New Roman" w:cs="Times New Roman"/>
          <w:i/>
          <w:iCs/>
          <w:sz w:val="24"/>
          <w:szCs w:val="24"/>
        </w:rPr>
      </w:pPr>
      <w:r w:rsidRPr="00521406">
        <w:rPr>
          <w:rFonts w:ascii="Times New Roman" w:hAnsi="Times New Roman" w:cs="Times New Roman"/>
          <w:b/>
          <w:sz w:val="24"/>
          <w:szCs w:val="24"/>
        </w:rPr>
        <w:t>Подземные и наземные органы растения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Корень. </w:t>
      </w:r>
      <w:r w:rsidRPr="00521406">
        <w:rPr>
          <w:rFonts w:ascii="Times New Roman" w:hAnsi="Times New Roman" w:cs="Times New Roman"/>
          <w:sz w:val="24"/>
          <w:szCs w:val="24"/>
        </w:rPr>
        <w:t>Строение корня. Образование корней. Виды кор</w:t>
      </w:r>
      <w:r w:rsidRPr="00521406">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Стебель. </w:t>
      </w:r>
      <w:r w:rsidRPr="00521406">
        <w:rPr>
          <w:rFonts w:ascii="Times New Roman" w:hAnsi="Times New Roman" w:cs="Times New Roman"/>
          <w:sz w:val="24"/>
          <w:szCs w:val="24"/>
        </w:rPr>
        <w:t>Разнообразие стеблей (травянистый, древес</w:t>
      </w:r>
      <w:r w:rsidRPr="00521406">
        <w:rPr>
          <w:rFonts w:ascii="Times New Roman" w:hAnsi="Times New Roman" w:cs="Times New Roman"/>
          <w:sz w:val="24"/>
          <w:szCs w:val="24"/>
        </w:rPr>
        <w:softHyphen/>
        <w:t>ный), укороченные стебли. Ползучий, прямостоячий, цепляющий</w:t>
      </w:r>
      <w:r w:rsidRPr="00521406">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521406">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521406">
        <w:rPr>
          <w:rFonts w:ascii="Times New Roman" w:hAnsi="Times New Roman" w:cs="Times New Roman"/>
          <w:sz w:val="24"/>
          <w:szCs w:val="24"/>
        </w:rPr>
        <w:softHyphen/>
        <w:t>ля. Побег.</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Лист </w:t>
      </w:r>
      <w:r w:rsidRPr="00521406">
        <w:rPr>
          <w:rFonts w:ascii="Times New Roman" w:hAnsi="Times New Roman" w:cs="Times New Roman"/>
          <w:sz w:val="24"/>
          <w:szCs w:val="24"/>
        </w:rPr>
        <w:t xml:space="preserve"> Внешнее строение листа (листовая пластинка, че</w:t>
      </w:r>
      <w:r w:rsidRPr="00521406">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521406">
        <w:rPr>
          <w:rFonts w:ascii="Times New Roman" w:hAnsi="Times New Roman" w:cs="Times New Roman"/>
          <w:sz w:val="24"/>
          <w:szCs w:val="24"/>
        </w:rPr>
        <w:softHyphen/>
        <w:t>ния — образование питательных веществ в листьях на свету, ис</w:t>
      </w:r>
      <w:r w:rsidRPr="00521406">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lastRenderedPageBreak/>
        <w:t>Цветок.</w:t>
      </w:r>
      <w:r w:rsidRPr="00521406">
        <w:rPr>
          <w:rFonts w:ascii="Times New Roman" w:hAnsi="Times New Roman" w:cs="Times New Roman"/>
          <w:sz w:val="24"/>
          <w:szCs w:val="24"/>
        </w:rPr>
        <w:t xml:space="preserve"> Строение цветка. Понятие о соцветиях (об</w:t>
      </w:r>
      <w:r w:rsidRPr="00521406">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i/>
          <w:iCs/>
          <w:sz w:val="24"/>
          <w:szCs w:val="24"/>
        </w:rPr>
        <w:t>Строение семени</w:t>
      </w:r>
      <w:r w:rsidRPr="00521406">
        <w:rPr>
          <w:rFonts w:ascii="Times New Roman" w:hAnsi="Times New Roman" w:cs="Times New Roman"/>
          <w:sz w:val="24"/>
          <w:szCs w:val="24"/>
        </w:rPr>
        <w:t xml:space="preserve"> (на примере фасоли, гороха, пшени</w:t>
      </w:r>
      <w:r w:rsidRPr="00521406">
        <w:rPr>
          <w:rFonts w:ascii="Times New Roman" w:hAnsi="Times New Roman" w:cs="Times New Roman"/>
          <w:sz w:val="24"/>
          <w:szCs w:val="24"/>
        </w:rPr>
        <w:softHyphen/>
        <w:t>цы). Условия, необходимые для прорастания семян. Определение всхожести семян.</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i/>
          <w:sz w:val="24"/>
          <w:szCs w:val="24"/>
        </w:rPr>
        <w:t>Демонстрация опыта</w:t>
      </w:r>
      <w:r w:rsidRPr="00521406">
        <w:rPr>
          <w:rFonts w:ascii="Times New Roman" w:hAnsi="Times New Roman" w:cs="Times New Roman"/>
          <w:sz w:val="24"/>
          <w:szCs w:val="24"/>
        </w:rPr>
        <w:t xml:space="preserve"> образование крахмала в листьях растений на свету.</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i/>
          <w:sz w:val="24"/>
          <w:szCs w:val="24"/>
        </w:rPr>
        <w:t>Лабораторные работы</w:t>
      </w:r>
      <w:r w:rsidRPr="00521406">
        <w:rPr>
          <w:rFonts w:ascii="Times New Roman" w:hAnsi="Times New Roman" w:cs="Times New Roman"/>
          <w:sz w:val="24"/>
          <w:szCs w:val="24"/>
        </w:rPr>
        <w:t xml:space="preserve"> по теме: органы цветкового растения. Строение цветка. Строение семени.</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bCs/>
          <w:i/>
          <w:sz w:val="24"/>
          <w:szCs w:val="24"/>
        </w:rPr>
        <w:t>Практические работы</w:t>
      </w:r>
      <w:r w:rsidRPr="00521406">
        <w:rPr>
          <w:rFonts w:ascii="Times New Roman" w:hAnsi="Times New Roman" w:cs="Times New Roman"/>
          <w:b/>
          <w:bCs/>
          <w:sz w:val="24"/>
          <w:szCs w:val="24"/>
        </w:rPr>
        <w:t>. О</w:t>
      </w:r>
      <w:r w:rsidRPr="00521406">
        <w:rPr>
          <w:rFonts w:ascii="Times New Roman" w:hAnsi="Times New Roman" w:cs="Times New Roman"/>
          <w:sz w:val="24"/>
          <w:szCs w:val="24"/>
        </w:rPr>
        <w:t>бразование придаточных корней (черенкование стебля, лис</w:t>
      </w:r>
      <w:r w:rsidRPr="00521406">
        <w:rPr>
          <w:rFonts w:ascii="Times New Roman" w:hAnsi="Times New Roman" w:cs="Times New Roman"/>
          <w:sz w:val="24"/>
          <w:szCs w:val="24"/>
        </w:rPr>
        <w:softHyphen/>
        <w:t>товое деление). Определение всхожести семян.</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bCs/>
          <w:sz w:val="24"/>
          <w:szCs w:val="24"/>
        </w:rPr>
        <w:t>Растения леса</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Некоторые биологические особенности леса.</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Лиственные деревья</w:t>
      </w:r>
      <w:r w:rsidRPr="00521406">
        <w:rPr>
          <w:rFonts w:ascii="Times New Roman" w:hAnsi="Times New Roman" w:cs="Times New Roman"/>
          <w:sz w:val="24"/>
          <w:szCs w:val="24"/>
        </w:rPr>
        <w:t>: береза, дуб, липа, осина или дру</w:t>
      </w:r>
      <w:r w:rsidRPr="00521406">
        <w:rPr>
          <w:rFonts w:ascii="Times New Roman" w:hAnsi="Times New Roman" w:cs="Times New Roman"/>
          <w:sz w:val="24"/>
          <w:szCs w:val="24"/>
        </w:rPr>
        <w:softHyphen/>
        <w:t>гие местные породы.</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Хвойные деревья</w:t>
      </w:r>
      <w:r w:rsidRPr="00521406">
        <w:rPr>
          <w:rFonts w:ascii="Times New Roman" w:hAnsi="Times New Roman" w:cs="Times New Roman"/>
          <w:sz w:val="24"/>
          <w:szCs w:val="24"/>
        </w:rPr>
        <w:t>: ель, сосна или другие породы дере</w:t>
      </w:r>
      <w:r w:rsidRPr="00521406">
        <w:rPr>
          <w:rFonts w:ascii="Times New Roman" w:hAnsi="Times New Roman" w:cs="Times New Roman"/>
          <w:sz w:val="24"/>
          <w:szCs w:val="24"/>
        </w:rPr>
        <w:softHyphen/>
        <w:t>вьев, характерные для данного края.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521406">
        <w:rPr>
          <w:rFonts w:ascii="Times New Roman" w:hAnsi="Times New Roman" w:cs="Times New Roman"/>
          <w:sz w:val="24"/>
          <w:szCs w:val="24"/>
        </w:rPr>
        <w:softHyphen/>
        <w:t>ние древесины различных пород.</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Лесные кустарники</w:t>
      </w:r>
      <w:r w:rsidRPr="00521406">
        <w:rPr>
          <w:rFonts w:ascii="Times New Roman" w:hAnsi="Times New Roman" w:cs="Times New Roman"/>
          <w:sz w:val="24"/>
          <w:szCs w:val="24"/>
        </w:rPr>
        <w:t>. Особенности внешнего строения кустарников. Отличие деревьев от кустарников.</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Бузина, лещина (орешник), шиповник. Использование челове</w:t>
      </w:r>
      <w:r w:rsidRPr="00521406">
        <w:rPr>
          <w:rFonts w:ascii="Times New Roman" w:hAnsi="Times New Roman" w:cs="Times New Roman"/>
          <w:sz w:val="24"/>
          <w:szCs w:val="24"/>
        </w:rPr>
        <w:softHyphen/>
        <w:t>ком. Отличительные признаки съедобных и ядовитых плодов.</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Ягодные кустарнички</w:t>
      </w:r>
      <w:r w:rsidRPr="00521406">
        <w:rPr>
          <w:rFonts w:ascii="Times New Roman" w:hAnsi="Times New Roman" w:cs="Times New Roman"/>
          <w:sz w:val="24"/>
          <w:szCs w:val="24"/>
        </w:rPr>
        <w:t>. Черника, брусника. Особенно</w:t>
      </w:r>
      <w:r w:rsidRPr="00521406">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521406">
        <w:rPr>
          <w:rFonts w:ascii="Times New Roman" w:hAnsi="Times New Roman" w:cs="Times New Roman"/>
          <w:sz w:val="24"/>
          <w:szCs w:val="24"/>
        </w:rPr>
        <w:softHyphen/>
        <w:t>ла их сбора и заготовки.</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Травы</w:t>
      </w:r>
      <w:r w:rsidRPr="00521406">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Грибы </w:t>
      </w:r>
      <w:r w:rsidRPr="00521406">
        <w:rPr>
          <w:rFonts w:ascii="Times New Roman" w:hAnsi="Times New Roman" w:cs="Times New Roman"/>
          <w:i/>
          <w:sz w:val="24"/>
          <w:szCs w:val="24"/>
        </w:rPr>
        <w:t>леса</w:t>
      </w:r>
      <w:r w:rsidRPr="00521406">
        <w:rPr>
          <w:rFonts w:ascii="Times New Roman" w:hAnsi="Times New Roman" w:cs="Times New Roman"/>
          <w:sz w:val="24"/>
          <w:szCs w:val="24"/>
        </w:rPr>
        <w:t>. Строение шляпочного гриба: шляпка, пенек, гриб</w:t>
      </w:r>
      <w:r w:rsidRPr="00521406">
        <w:rPr>
          <w:rFonts w:ascii="Times New Roman" w:hAnsi="Times New Roman" w:cs="Times New Roman"/>
          <w:sz w:val="24"/>
          <w:szCs w:val="24"/>
        </w:rPr>
        <w:softHyphen/>
        <w:t>ница.</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Грибы съедобные и ядовитые. Распознавание съедобных и ядо</w:t>
      </w:r>
      <w:r w:rsidRPr="00521406">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521406">
        <w:rPr>
          <w:rFonts w:ascii="Times New Roman" w:hAnsi="Times New Roman" w:cs="Times New Roman"/>
          <w:sz w:val="24"/>
          <w:szCs w:val="24"/>
        </w:rPr>
        <w:softHyphen/>
        <w:t>треблением в пищу. Грибные заготовки (засолка, маринование, сушка).</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i/>
          <w:iCs/>
          <w:sz w:val="24"/>
          <w:szCs w:val="24"/>
        </w:rPr>
        <w:t>Охрана леса</w:t>
      </w:r>
      <w:r w:rsidRPr="00521406">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521406">
        <w:rPr>
          <w:rFonts w:ascii="Times New Roman" w:hAnsi="Times New Roman" w:cs="Times New Roman"/>
          <w:sz w:val="24"/>
          <w:szCs w:val="24"/>
        </w:rPr>
        <w:softHyphen/>
        <w:t>ство (работа лесничества по охране и разведению лесов).</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i/>
          <w:sz w:val="24"/>
          <w:szCs w:val="24"/>
        </w:rPr>
        <w:t xml:space="preserve">Практические работы. </w:t>
      </w:r>
      <w:r w:rsidRPr="00521406">
        <w:rPr>
          <w:rFonts w:ascii="Times New Roman" w:hAnsi="Times New Roman" w:cs="Times New Roman"/>
          <w:sz w:val="24"/>
          <w:szCs w:val="24"/>
        </w:rPr>
        <w:t>Определение возраста лиственных  деревьев  по годичным кольцам, а хвой</w:t>
      </w:r>
      <w:r w:rsidRPr="00521406">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521406">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E57561" w:rsidRPr="00521406" w:rsidRDefault="003F4F9A" w:rsidP="00E57561">
      <w:pPr>
        <w:shd w:val="clear" w:color="auto" w:fill="FFFFFF"/>
        <w:spacing w:after="0" w:line="240" w:lineRule="auto"/>
        <w:ind w:firstLine="709"/>
        <w:jc w:val="both"/>
        <w:rPr>
          <w:rFonts w:ascii="Times New Roman" w:hAnsi="Times New Roman" w:cs="Times New Roman"/>
          <w:b/>
          <w:bCs/>
          <w:sz w:val="24"/>
          <w:szCs w:val="24"/>
        </w:rPr>
      </w:pPr>
      <w:r w:rsidRPr="003F4F9A">
        <w:rPr>
          <w:rFonts w:ascii="Times New Roman" w:hAnsi="Times New Roman" w:cs="Times New Roman"/>
          <w:noProof/>
          <w:sz w:val="24"/>
          <w:szCs w:val="24"/>
        </w:rPr>
        <w:pict>
          <v:line id="_x0000_s1027" style="position:absolute;left:0;text-align:left;z-index:251662336;mso-position-horizontal-relative:margin" from="719.05pt,248.15pt" to="719.05pt,328.3pt" strokeweight=".18mm">
            <v:stroke joinstyle="miter" endcap="square"/>
            <w10:wrap anchorx="margin"/>
          </v:line>
        </w:pict>
      </w:r>
      <w:r w:rsidRPr="003F4F9A">
        <w:rPr>
          <w:rFonts w:ascii="Times New Roman" w:hAnsi="Times New Roman" w:cs="Times New Roman"/>
          <w:noProof/>
          <w:sz w:val="24"/>
          <w:szCs w:val="24"/>
        </w:rPr>
        <w:pict>
          <v:line id="_x0000_s1028" style="position:absolute;left:0;text-align:left;z-index:251663360;mso-position-horizontal-relative:margin" from="722.9pt,519.85pt" to="722.9pt,542.4pt" strokeweight=".18mm">
            <v:stroke joinstyle="miter" endcap="square"/>
            <w10:wrap anchorx="margin"/>
          </v:line>
        </w:pict>
      </w:r>
      <w:r w:rsidR="00E57561" w:rsidRPr="00521406">
        <w:rPr>
          <w:rFonts w:ascii="Times New Roman" w:hAnsi="Times New Roman" w:cs="Times New Roman"/>
          <w:b/>
          <w:i/>
          <w:sz w:val="24"/>
          <w:szCs w:val="24"/>
        </w:rPr>
        <w:t xml:space="preserve">Экскурсии </w:t>
      </w:r>
      <w:r w:rsidR="00E57561" w:rsidRPr="00521406">
        <w:rPr>
          <w:rFonts w:ascii="Times New Roman" w:hAnsi="Times New Roman" w:cs="Times New Roman"/>
          <w:sz w:val="24"/>
          <w:szCs w:val="24"/>
        </w:rPr>
        <w:t xml:space="preserve"> </w:t>
      </w:r>
      <w:r w:rsidR="00E57561" w:rsidRPr="00521406">
        <w:rPr>
          <w:rFonts w:ascii="Times New Roman" w:hAnsi="Times New Roman" w:cs="Times New Roman"/>
          <w:b/>
          <w:i/>
          <w:sz w:val="24"/>
          <w:szCs w:val="24"/>
        </w:rPr>
        <w:t>в природу</w:t>
      </w:r>
      <w:r w:rsidR="00E57561" w:rsidRPr="00521406">
        <w:rPr>
          <w:rFonts w:ascii="Times New Roman" w:hAnsi="Times New Roman" w:cs="Times New Roman"/>
          <w:sz w:val="24"/>
          <w:szCs w:val="24"/>
        </w:rPr>
        <w:t xml:space="preserve"> для ознакомления с разнообразием рас</w:t>
      </w:r>
      <w:r w:rsidR="00E57561" w:rsidRPr="00521406">
        <w:rPr>
          <w:rFonts w:ascii="Times New Roman" w:hAnsi="Times New Roman" w:cs="Times New Roman"/>
          <w:sz w:val="24"/>
          <w:szCs w:val="24"/>
        </w:rPr>
        <w:softHyphen/>
        <w:t>тений, с распространением плодов и семян, с осенними явлени</w:t>
      </w:r>
      <w:r w:rsidR="00E57561" w:rsidRPr="00521406">
        <w:rPr>
          <w:rFonts w:ascii="Times New Roman" w:hAnsi="Times New Roman" w:cs="Times New Roman"/>
          <w:sz w:val="24"/>
          <w:szCs w:val="24"/>
        </w:rPr>
        <w:softHyphen/>
        <w:t>ями в жизни растений.</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bCs/>
          <w:sz w:val="24"/>
          <w:szCs w:val="24"/>
        </w:rPr>
        <w:t>Комнатные растения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Разнообразие комнатных растений.</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Светолюбивые</w:t>
      </w:r>
      <w:r w:rsidRPr="00521406">
        <w:rPr>
          <w:rFonts w:ascii="Times New Roman" w:hAnsi="Times New Roman" w:cs="Times New Roman"/>
          <w:sz w:val="24"/>
          <w:szCs w:val="24"/>
        </w:rPr>
        <w:t xml:space="preserve"> (бегония, герань, хлорофитум). </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Теневыносли</w:t>
      </w:r>
      <w:r w:rsidRPr="00521406">
        <w:rPr>
          <w:rFonts w:ascii="Times New Roman" w:hAnsi="Times New Roman" w:cs="Times New Roman"/>
          <w:i/>
          <w:sz w:val="24"/>
          <w:szCs w:val="24"/>
        </w:rPr>
        <w:softHyphen/>
        <w:t>вые</w:t>
      </w:r>
      <w:r w:rsidRPr="00521406">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Влаголюбивые</w:t>
      </w:r>
      <w:r w:rsidRPr="00521406">
        <w:rPr>
          <w:rFonts w:ascii="Times New Roman" w:hAnsi="Times New Roman" w:cs="Times New Roman"/>
          <w:sz w:val="24"/>
          <w:szCs w:val="24"/>
        </w:rPr>
        <w:t xml:space="preserve"> (циперус, ас</w:t>
      </w:r>
      <w:r w:rsidRPr="00521406">
        <w:rPr>
          <w:rFonts w:ascii="Times New Roman" w:hAnsi="Times New Roman" w:cs="Times New Roman"/>
          <w:sz w:val="24"/>
          <w:szCs w:val="24"/>
        </w:rPr>
        <w:softHyphen/>
        <w:t xml:space="preserve">парагус). </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Засухоустойчивые</w:t>
      </w:r>
      <w:r w:rsidRPr="00521406">
        <w:rPr>
          <w:rFonts w:ascii="Times New Roman" w:hAnsi="Times New Roman" w:cs="Times New Roman"/>
          <w:sz w:val="24"/>
          <w:szCs w:val="24"/>
        </w:rPr>
        <w:t xml:space="preserve"> (суккуленты, кактусы).</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sz w:val="24"/>
          <w:szCs w:val="24"/>
        </w:rPr>
        <w:lastRenderedPageBreak/>
        <w:t>Особенности внешнего строения и биологические особеннос</w:t>
      </w:r>
      <w:r w:rsidRPr="00521406">
        <w:rPr>
          <w:rFonts w:ascii="Times New Roman" w:hAnsi="Times New Roman" w:cs="Times New Roman"/>
          <w:sz w:val="24"/>
          <w:szCs w:val="24"/>
        </w:rPr>
        <w:softHyphen/>
        <w:t>ти растений. Особенности ухода, выращивания, размножения. Раз</w:t>
      </w:r>
      <w:r w:rsidRPr="00521406">
        <w:rPr>
          <w:rFonts w:ascii="Times New Roman" w:hAnsi="Times New Roman" w:cs="Times New Roman"/>
          <w:sz w:val="24"/>
          <w:szCs w:val="24"/>
        </w:rPr>
        <w:softHyphen/>
        <w:t>мещение в помещении. Польза, приносимая комнатными расте</w:t>
      </w:r>
      <w:r w:rsidRPr="00521406">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i/>
          <w:sz w:val="24"/>
          <w:szCs w:val="24"/>
        </w:rPr>
        <w:t xml:space="preserve">Практические работы. </w:t>
      </w:r>
      <w:r w:rsidRPr="00521406">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521406">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E57561" w:rsidRPr="00521406" w:rsidRDefault="00E57561" w:rsidP="00E57561">
      <w:pPr>
        <w:shd w:val="clear" w:color="auto" w:fill="FFFFFF"/>
        <w:spacing w:after="0" w:line="240" w:lineRule="auto"/>
        <w:ind w:firstLine="709"/>
        <w:jc w:val="center"/>
        <w:rPr>
          <w:rFonts w:ascii="Times New Roman" w:hAnsi="Times New Roman" w:cs="Times New Roman"/>
          <w:i/>
          <w:iCs/>
          <w:sz w:val="24"/>
          <w:szCs w:val="24"/>
        </w:rPr>
      </w:pPr>
      <w:r w:rsidRPr="00521406">
        <w:rPr>
          <w:rFonts w:ascii="Times New Roman" w:hAnsi="Times New Roman" w:cs="Times New Roman"/>
          <w:b/>
          <w:bCs/>
          <w:sz w:val="24"/>
          <w:szCs w:val="24"/>
        </w:rPr>
        <w:t>Цветочно-декоративные растения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Однолетние растения: </w:t>
      </w:r>
      <w:r w:rsidRPr="00521406">
        <w:rPr>
          <w:rFonts w:ascii="Times New Roman" w:hAnsi="Times New Roman" w:cs="Times New Roman"/>
          <w:sz w:val="24"/>
          <w:szCs w:val="24"/>
        </w:rPr>
        <w:t>настурция (астра, петуния, календу</w:t>
      </w:r>
      <w:r w:rsidRPr="00521406">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521406">
        <w:rPr>
          <w:rFonts w:ascii="Times New Roman" w:hAnsi="Times New Roman" w:cs="Times New Roman"/>
          <w:sz w:val="24"/>
          <w:szCs w:val="24"/>
        </w:rPr>
        <w:softHyphen/>
        <w:t>щение в цветнике.  Виды цветников, их дизайн.</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Двулетние растения: </w:t>
      </w:r>
      <w:r w:rsidRPr="00521406">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521406">
        <w:rPr>
          <w:rFonts w:ascii="Times New Roman" w:hAnsi="Times New Roman" w:cs="Times New Roman"/>
          <w:sz w:val="24"/>
          <w:szCs w:val="24"/>
        </w:rPr>
        <w:softHyphen/>
        <w:t>личие в способах выращивания однолетних и двулетних цветоч</w:t>
      </w:r>
      <w:r w:rsidRPr="00521406">
        <w:rPr>
          <w:rFonts w:ascii="Times New Roman" w:hAnsi="Times New Roman" w:cs="Times New Roman"/>
          <w:sz w:val="24"/>
          <w:szCs w:val="24"/>
        </w:rPr>
        <w:softHyphen/>
        <w:t>ных растений. Размещение в цветнике.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Многолетние растения: </w:t>
      </w:r>
      <w:r w:rsidRPr="00521406">
        <w:rPr>
          <w:rFonts w:ascii="Times New Roman" w:hAnsi="Times New Roman" w:cs="Times New Roman"/>
          <w:sz w:val="24"/>
          <w:szCs w:val="24"/>
        </w:rPr>
        <w:t>флоксы (пионы,  георгины).</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521406">
        <w:rPr>
          <w:rFonts w:ascii="Times New Roman" w:hAnsi="Times New Roman" w:cs="Times New Roman"/>
          <w:sz w:val="24"/>
          <w:szCs w:val="24"/>
        </w:rPr>
        <w:softHyphen/>
        <w:t>тений (тюльпаны, нарциссы). Цветы в жизни человека.</w:t>
      </w:r>
    </w:p>
    <w:p w:rsidR="00E57561" w:rsidRPr="00521406" w:rsidRDefault="00E57561" w:rsidP="00E57561">
      <w:pPr>
        <w:shd w:val="clear" w:color="auto" w:fill="FFFFFF"/>
        <w:spacing w:after="0" w:line="240" w:lineRule="auto"/>
        <w:ind w:firstLine="709"/>
        <w:jc w:val="center"/>
        <w:rPr>
          <w:rFonts w:ascii="Times New Roman" w:hAnsi="Times New Roman" w:cs="Times New Roman"/>
          <w:i/>
          <w:iCs/>
          <w:sz w:val="24"/>
          <w:szCs w:val="24"/>
        </w:rPr>
      </w:pPr>
      <w:r w:rsidRPr="00521406">
        <w:rPr>
          <w:rFonts w:ascii="Times New Roman" w:hAnsi="Times New Roman" w:cs="Times New Roman"/>
          <w:b/>
          <w:bCs/>
          <w:sz w:val="24"/>
          <w:szCs w:val="24"/>
        </w:rPr>
        <w:t>Растения поля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Хлебные (злаковые) растения: </w:t>
      </w:r>
      <w:r w:rsidRPr="00521406">
        <w:rPr>
          <w:rFonts w:ascii="Times New Roman" w:hAnsi="Times New Roman" w:cs="Times New Roman"/>
          <w:sz w:val="24"/>
          <w:szCs w:val="24"/>
        </w:rPr>
        <w:t>пшеница, рожь, овес, куку</w:t>
      </w:r>
      <w:r w:rsidRPr="00521406">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Технические культуры: </w:t>
      </w:r>
      <w:r w:rsidRPr="00521406">
        <w:rPr>
          <w:rFonts w:ascii="Times New Roman" w:hAnsi="Times New Roman" w:cs="Times New Roman"/>
          <w:sz w:val="24"/>
          <w:szCs w:val="24"/>
        </w:rPr>
        <w:t>сахарная свекла, лен, хлопчатник, кар</w:t>
      </w:r>
      <w:r w:rsidRPr="00521406">
        <w:rPr>
          <w:rFonts w:ascii="Times New Roman" w:hAnsi="Times New Roman" w:cs="Times New Roman"/>
          <w:sz w:val="24"/>
          <w:szCs w:val="24"/>
        </w:rPr>
        <w:softHyphen/>
        <w:t>тофель, подсолнечник.</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Особенности внешнего строения этих растений. Их биологи</w:t>
      </w:r>
      <w:r w:rsidRPr="00521406">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521406">
        <w:rPr>
          <w:rFonts w:ascii="Times New Roman" w:hAnsi="Times New Roman" w:cs="Times New Roman"/>
          <w:sz w:val="24"/>
          <w:szCs w:val="24"/>
        </w:rPr>
        <w:softHyphen/>
        <w:t>да изо льна и хлопка.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Сорные растения</w:t>
      </w:r>
      <w:r w:rsidRPr="00521406">
        <w:rPr>
          <w:rFonts w:ascii="Times New Roman" w:hAnsi="Times New Roman" w:cs="Times New Roman"/>
          <w:sz w:val="24"/>
          <w:szCs w:val="24"/>
        </w:rPr>
        <w:t xml:space="preserve"> </w:t>
      </w:r>
      <w:r w:rsidRPr="00521406">
        <w:rPr>
          <w:rFonts w:ascii="Times New Roman" w:hAnsi="Times New Roman" w:cs="Times New Roman"/>
          <w:bCs/>
          <w:i/>
          <w:sz w:val="24"/>
          <w:szCs w:val="24"/>
        </w:rPr>
        <w:t xml:space="preserve">полей </w:t>
      </w:r>
      <w:r w:rsidRPr="00521406">
        <w:rPr>
          <w:rFonts w:ascii="Times New Roman" w:hAnsi="Times New Roman" w:cs="Times New Roman"/>
          <w:i/>
          <w:sz w:val="24"/>
          <w:szCs w:val="24"/>
        </w:rPr>
        <w:t>и огородов</w:t>
      </w:r>
      <w:r w:rsidRPr="00521406">
        <w:rPr>
          <w:rFonts w:ascii="Times New Roman" w:hAnsi="Times New Roman" w:cs="Times New Roman"/>
          <w:sz w:val="24"/>
          <w:szCs w:val="24"/>
        </w:rPr>
        <w:t>: осот, пырей, лебеда.</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sz w:val="24"/>
          <w:szCs w:val="24"/>
        </w:rPr>
        <w:t xml:space="preserve">Внешний вид.  </w:t>
      </w:r>
      <w:r w:rsidRPr="00521406">
        <w:rPr>
          <w:rFonts w:ascii="Times New Roman" w:hAnsi="Times New Roman" w:cs="Times New Roman"/>
          <w:bCs/>
          <w:sz w:val="24"/>
          <w:szCs w:val="24"/>
        </w:rPr>
        <w:t xml:space="preserve">Борьба </w:t>
      </w:r>
      <w:r w:rsidRPr="00521406">
        <w:rPr>
          <w:rFonts w:ascii="Times New Roman" w:hAnsi="Times New Roman" w:cs="Times New Roman"/>
          <w:sz w:val="24"/>
          <w:szCs w:val="24"/>
        </w:rPr>
        <w:t>с сорными растениями.</w:t>
      </w:r>
    </w:p>
    <w:p w:rsidR="00E57561" w:rsidRPr="00521406" w:rsidRDefault="00E57561" w:rsidP="00E57561">
      <w:pPr>
        <w:shd w:val="clear" w:color="auto" w:fill="FFFFFF"/>
        <w:spacing w:after="0" w:line="240" w:lineRule="auto"/>
        <w:ind w:firstLine="709"/>
        <w:jc w:val="center"/>
        <w:rPr>
          <w:rFonts w:ascii="Times New Roman" w:hAnsi="Times New Roman" w:cs="Times New Roman"/>
          <w:i/>
          <w:iCs/>
          <w:sz w:val="24"/>
          <w:szCs w:val="24"/>
        </w:rPr>
      </w:pPr>
      <w:r w:rsidRPr="00521406">
        <w:rPr>
          <w:rFonts w:ascii="Times New Roman" w:hAnsi="Times New Roman" w:cs="Times New Roman"/>
          <w:b/>
          <w:bCs/>
          <w:sz w:val="24"/>
          <w:szCs w:val="24"/>
        </w:rPr>
        <w:t>Овощные растения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Однолетние овощные растения: </w:t>
      </w:r>
      <w:r w:rsidRPr="00521406">
        <w:rPr>
          <w:rFonts w:ascii="Times New Roman" w:hAnsi="Times New Roman" w:cs="Times New Roman"/>
          <w:sz w:val="24"/>
          <w:szCs w:val="24"/>
        </w:rPr>
        <w:t>огурец, помидор (горох, фасоль, баклажан, перец, редис, укроп — по выбору учителя).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Двулетние овощные растения: </w:t>
      </w:r>
      <w:r w:rsidRPr="00521406">
        <w:rPr>
          <w:rFonts w:ascii="Times New Roman" w:hAnsi="Times New Roman" w:cs="Times New Roman"/>
          <w:sz w:val="24"/>
          <w:szCs w:val="24"/>
        </w:rPr>
        <w:t>морковь, свекла, капуста, петрушка.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Многолетние овощные растения: </w:t>
      </w:r>
      <w:r w:rsidRPr="00521406">
        <w:rPr>
          <w:rFonts w:ascii="Times New Roman" w:hAnsi="Times New Roman" w:cs="Times New Roman"/>
          <w:sz w:val="24"/>
          <w:szCs w:val="24"/>
        </w:rPr>
        <w:t>лук.</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Особенности внешнего строения этих растений, биологичес</w:t>
      </w:r>
      <w:r w:rsidRPr="00521406">
        <w:rPr>
          <w:rFonts w:ascii="Times New Roman" w:hAnsi="Times New Roman" w:cs="Times New Roman"/>
          <w:sz w:val="24"/>
          <w:szCs w:val="24"/>
        </w:rPr>
        <w:softHyphen/>
        <w:t>кие особенности выращивания. Развитие растений от семени до семени.</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Выращивание: посев, уход, уборка.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Польза овощных растений. Овощи — источник здоровья (ви</w:t>
      </w:r>
      <w:r w:rsidRPr="00521406">
        <w:rPr>
          <w:rFonts w:ascii="Times New Roman" w:hAnsi="Times New Roman" w:cs="Times New Roman"/>
          <w:sz w:val="24"/>
          <w:szCs w:val="24"/>
        </w:rPr>
        <w:softHyphen/>
        <w:t>тамины).</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sz w:val="24"/>
          <w:szCs w:val="24"/>
        </w:rPr>
        <w:t>Использование человеком. Блюда, приготавливаемые из овощей.</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i/>
          <w:sz w:val="24"/>
          <w:szCs w:val="24"/>
        </w:rPr>
        <w:t xml:space="preserve">Практические работы: </w:t>
      </w:r>
      <w:r w:rsidRPr="00521406">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521406">
        <w:rPr>
          <w:rFonts w:ascii="Times New Roman" w:hAnsi="Times New Roman" w:cs="Times New Roman"/>
          <w:sz w:val="24"/>
          <w:szCs w:val="24"/>
        </w:rPr>
        <w:softHyphen/>
        <w:t>школьном участке, сбор урожая.</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bCs/>
          <w:sz w:val="24"/>
          <w:szCs w:val="24"/>
        </w:rPr>
        <w:t>Растения сада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Яблоня, груша, вишня, смородина, крыжовник, земляника (аб</w:t>
      </w:r>
      <w:r w:rsidRPr="00521406">
        <w:rPr>
          <w:rFonts w:ascii="Times New Roman" w:hAnsi="Times New Roman" w:cs="Times New Roman"/>
          <w:sz w:val="24"/>
          <w:szCs w:val="24"/>
        </w:rPr>
        <w:softHyphen/>
        <w:t>рикосы, персики — для южных регионов).</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Биологические особенности растений сада: созревание </w:t>
      </w:r>
      <w:r w:rsidRPr="00521406">
        <w:rPr>
          <w:rFonts w:ascii="Times New Roman" w:hAnsi="Times New Roman" w:cs="Times New Roman"/>
          <w:smallCaps/>
          <w:sz w:val="24"/>
          <w:szCs w:val="24"/>
        </w:rPr>
        <w:t xml:space="preserve">плодов. </w:t>
      </w:r>
      <w:r w:rsidRPr="00521406">
        <w:rPr>
          <w:rFonts w:ascii="Times New Roman" w:hAnsi="Times New Roman" w:cs="Times New Roman"/>
          <w:sz w:val="24"/>
          <w:szCs w:val="24"/>
        </w:rPr>
        <w:t>Особенности размножения. Вредители сада, способы борьбы с ними.</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sz w:val="24"/>
          <w:szCs w:val="24"/>
        </w:rPr>
        <w:t>Способы уборки и использования плодов и ягод. Польза све</w:t>
      </w:r>
      <w:r w:rsidRPr="00521406">
        <w:rPr>
          <w:rFonts w:ascii="Times New Roman" w:hAnsi="Times New Roman" w:cs="Times New Roman"/>
          <w:sz w:val="24"/>
          <w:szCs w:val="24"/>
        </w:rPr>
        <w:softHyphen/>
        <w:t>жих фруктов и ягод. Заготовки на зиму.</w:t>
      </w:r>
    </w:p>
    <w:p w:rsidR="00E57561" w:rsidRPr="00521406" w:rsidRDefault="00E57561" w:rsidP="00E57561">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b/>
          <w:i/>
          <w:sz w:val="24"/>
          <w:szCs w:val="24"/>
        </w:rPr>
        <w:lastRenderedPageBreak/>
        <w:t xml:space="preserve">Практические работы в саду: </w:t>
      </w:r>
      <w:r w:rsidRPr="00521406">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E57561" w:rsidRPr="00521406" w:rsidRDefault="00E57561" w:rsidP="00E57561">
      <w:pPr>
        <w:shd w:val="clear" w:color="auto" w:fill="FFFFFF"/>
        <w:spacing w:after="0" w:line="240" w:lineRule="auto"/>
        <w:ind w:firstLine="709"/>
        <w:jc w:val="center"/>
        <w:rPr>
          <w:rFonts w:ascii="Times New Roman" w:hAnsi="Times New Roman" w:cs="Times New Roman"/>
          <w:b/>
          <w:bCs/>
          <w:sz w:val="24"/>
          <w:szCs w:val="24"/>
        </w:rPr>
      </w:pPr>
      <w:r w:rsidRPr="00521406">
        <w:rPr>
          <w:rFonts w:ascii="Times New Roman" w:hAnsi="Times New Roman" w:cs="Times New Roman"/>
          <w:b/>
          <w:sz w:val="24"/>
          <w:szCs w:val="24"/>
        </w:rPr>
        <w:t>ЖИВОТНЫЕ</w:t>
      </w:r>
    </w:p>
    <w:p w:rsidR="00E57561" w:rsidRPr="00521406" w:rsidRDefault="00E57561" w:rsidP="00E57561">
      <w:pPr>
        <w:shd w:val="clear" w:color="auto" w:fill="FFFFFF"/>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bCs/>
          <w:sz w:val="24"/>
          <w:szCs w:val="24"/>
        </w:rPr>
        <w:t>Введение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Разнообразие животного мира</w:t>
      </w:r>
      <w:r w:rsidRPr="00521406">
        <w:rPr>
          <w:rFonts w:ascii="Times New Roman" w:hAnsi="Times New Roman" w:cs="Times New Roman"/>
          <w:sz w:val="24"/>
          <w:szCs w:val="24"/>
        </w:rPr>
        <w:t>. Позвоночные и беспозвоноч</w:t>
      </w:r>
      <w:r w:rsidRPr="00521406">
        <w:rPr>
          <w:rFonts w:ascii="Times New Roman" w:hAnsi="Times New Roman" w:cs="Times New Roman"/>
          <w:sz w:val="24"/>
          <w:szCs w:val="24"/>
        </w:rPr>
        <w:softHyphen/>
        <w:t>ные животные. Дикие и домашние животные.</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Места обитания животных</w:t>
      </w:r>
      <w:r w:rsidRPr="00521406">
        <w:rPr>
          <w:rFonts w:ascii="Times New Roman" w:hAnsi="Times New Roman" w:cs="Times New Roman"/>
          <w:sz w:val="24"/>
          <w:szCs w:val="24"/>
        </w:rPr>
        <w:t xml:space="preserve"> и приспособленность их к услови</w:t>
      </w:r>
      <w:r w:rsidRPr="00521406">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i/>
          <w:sz w:val="24"/>
          <w:szCs w:val="24"/>
        </w:rPr>
        <w:t>Значение животных и их охрана</w:t>
      </w:r>
      <w:r w:rsidRPr="00521406">
        <w:rPr>
          <w:rFonts w:ascii="Times New Roman" w:hAnsi="Times New Roman" w:cs="Times New Roman"/>
          <w:sz w:val="24"/>
          <w:szCs w:val="24"/>
        </w:rPr>
        <w:t>. Животные, занесенные в Красную книгу.</w:t>
      </w:r>
    </w:p>
    <w:p w:rsidR="00E57561" w:rsidRPr="00521406" w:rsidRDefault="00E57561" w:rsidP="00E57561">
      <w:pPr>
        <w:shd w:val="clear" w:color="auto" w:fill="FFFFFF"/>
        <w:spacing w:after="0" w:line="240" w:lineRule="auto"/>
        <w:ind w:firstLine="709"/>
        <w:jc w:val="center"/>
        <w:rPr>
          <w:rFonts w:ascii="Times New Roman" w:hAnsi="Times New Roman" w:cs="Times New Roman"/>
          <w:bCs/>
          <w:i/>
          <w:sz w:val="24"/>
          <w:szCs w:val="24"/>
        </w:rPr>
      </w:pPr>
      <w:r w:rsidRPr="00521406">
        <w:rPr>
          <w:rFonts w:ascii="Times New Roman" w:hAnsi="Times New Roman" w:cs="Times New Roman"/>
          <w:b/>
          <w:bCs/>
          <w:sz w:val="24"/>
          <w:szCs w:val="24"/>
        </w:rPr>
        <w:t>Беспозвоночные животные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Cs/>
          <w:i/>
          <w:sz w:val="24"/>
          <w:szCs w:val="24"/>
        </w:rPr>
        <w:t xml:space="preserve"> </w:t>
      </w:r>
      <w:r w:rsidRPr="00521406">
        <w:rPr>
          <w:rFonts w:ascii="Times New Roman" w:hAnsi="Times New Roman" w:cs="Times New Roman"/>
          <w:sz w:val="24"/>
          <w:szCs w:val="24"/>
        </w:rPr>
        <w:t>Общие признаки беспозвоночных (отсутствие позвоночника и внутреннего скелета).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Многообразие беспозвоночных; черви, медузы, раки, пауки, насекомые.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Дождевой червь.</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sz w:val="24"/>
          <w:szCs w:val="24"/>
        </w:rPr>
        <w:t>Внешний вид дождевого червя, образ жизни, питание, особен</w:t>
      </w:r>
      <w:r w:rsidRPr="00521406">
        <w:rPr>
          <w:rFonts w:ascii="Times New Roman" w:hAnsi="Times New Roman" w:cs="Times New Roman"/>
          <w:sz w:val="24"/>
          <w:szCs w:val="24"/>
        </w:rPr>
        <w:softHyphen/>
        <w:t>ности дыхания, способ передвижения. Роль дождевого червя в почвообразовании.</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b/>
          <w:i/>
          <w:sz w:val="24"/>
          <w:szCs w:val="24"/>
        </w:rPr>
        <w:t>Демонстрация</w:t>
      </w:r>
      <w:r w:rsidRPr="00521406">
        <w:rPr>
          <w:rFonts w:ascii="Times New Roman" w:hAnsi="Times New Roman" w:cs="Times New Roman"/>
          <w:sz w:val="24"/>
          <w:szCs w:val="24"/>
        </w:rPr>
        <w:t xml:space="preserve"> живого объекта или влажного препарата.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Насекомые.</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Многообразие насекомых (стрекозы, тараканы и др.). Разли</w:t>
      </w:r>
      <w:r w:rsidRPr="00521406">
        <w:rPr>
          <w:rFonts w:ascii="Times New Roman" w:hAnsi="Times New Roman" w:cs="Times New Roman"/>
          <w:sz w:val="24"/>
          <w:szCs w:val="24"/>
        </w:rPr>
        <w:softHyphen/>
        <w:t>чие по внешнему виду, местам обитания,  питанию.</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Бабочки. </w:t>
      </w:r>
      <w:r w:rsidRPr="00521406">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Тутовый шелкопряд. </w:t>
      </w:r>
      <w:r w:rsidRPr="00521406">
        <w:rPr>
          <w:rFonts w:ascii="Times New Roman" w:hAnsi="Times New Roman" w:cs="Times New Roman"/>
          <w:sz w:val="24"/>
          <w:szCs w:val="24"/>
        </w:rPr>
        <w:t>Внешний вид, образ жизни, питание, способ передвижения, польза, разведение.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Жуки. </w:t>
      </w:r>
      <w:r w:rsidRPr="00521406">
        <w:rPr>
          <w:rFonts w:ascii="Times New Roman" w:hAnsi="Times New Roman" w:cs="Times New Roman"/>
          <w:sz w:val="24"/>
          <w:szCs w:val="24"/>
        </w:rPr>
        <w:t>Отличительные признаки. Значение в природе. Размно</w:t>
      </w:r>
      <w:r w:rsidRPr="00521406">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521406">
        <w:rPr>
          <w:rFonts w:ascii="Times New Roman" w:hAnsi="Times New Roman" w:cs="Times New Roman"/>
          <w:sz w:val="24"/>
          <w:szCs w:val="24"/>
        </w:rPr>
        <w:softHyphen/>
        <w:t>теля).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Комнатная муха. </w:t>
      </w:r>
      <w:r w:rsidRPr="00521406">
        <w:rPr>
          <w:rFonts w:ascii="Times New Roman" w:hAnsi="Times New Roman" w:cs="Times New Roman"/>
          <w:sz w:val="24"/>
          <w:szCs w:val="24"/>
        </w:rPr>
        <w:t>Характерные особенности. Вред. Меры борь</w:t>
      </w:r>
      <w:r w:rsidRPr="00521406">
        <w:rPr>
          <w:rFonts w:ascii="Times New Roman" w:hAnsi="Times New Roman" w:cs="Times New Roman"/>
          <w:sz w:val="24"/>
          <w:szCs w:val="24"/>
        </w:rPr>
        <w:softHyphen/>
        <w:t>бы. Правила гигиены.</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Медоносная пчела. </w:t>
      </w:r>
      <w:r w:rsidRPr="00521406">
        <w:rPr>
          <w:rFonts w:ascii="Times New Roman" w:hAnsi="Times New Roman" w:cs="Times New Roman"/>
          <w:sz w:val="24"/>
          <w:szCs w:val="24"/>
        </w:rPr>
        <w:t>Внешнее строение. Жизнь пчелиной се</w:t>
      </w:r>
      <w:r w:rsidRPr="00521406">
        <w:rPr>
          <w:rFonts w:ascii="Times New Roman" w:hAnsi="Times New Roman" w:cs="Times New Roman"/>
          <w:sz w:val="24"/>
          <w:szCs w:val="24"/>
        </w:rPr>
        <w:softHyphen/>
        <w:t>мьи (состав семьи). Разведение пчел (пчеловодство). Использо</w:t>
      </w:r>
      <w:r w:rsidRPr="00521406">
        <w:rPr>
          <w:rFonts w:ascii="Times New Roman" w:hAnsi="Times New Roman" w:cs="Times New Roman"/>
          <w:sz w:val="24"/>
          <w:szCs w:val="24"/>
        </w:rPr>
        <w:softHyphen/>
        <w:t>вание продуктов пчеловодства (целебные свойства меда, пыльцы, прополиса).</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i/>
          <w:iCs/>
          <w:sz w:val="24"/>
          <w:szCs w:val="24"/>
        </w:rPr>
        <w:t xml:space="preserve">Муравьи </w:t>
      </w:r>
      <w:r w:rsidRPr="00521406">
        <w:rPr>
          <w:rFonts w:ascii="Times New Roman" w:hAnsi="Times New Roman" w:cs="Times New Roman"/>
          <w:sz w:val="24"/>
          <w:szCs w:val="24"/>
        </w:rPr>
        <w:t>— санитары леса. Внешний вид. Состав семьи. Осо</w:t>
      </w:r>
      <w:r w:rsidRPr="00521406">
        <w:rPr>
          <w:rFonts w:ascii="Times New Roman" w:hAnsi="Times New Roman" w:cs="Times New Roman"/>
          <w:sz w:val="24"/>
          <w:szCs w:val="24"/>
        </w:rPr>
        <w:softHyphen/>
        <w:t>бенности жизни. Польза. Правила поведения в лесу. Охрана му</w:t>
      </w:r>
      <w:r w:rsidRPr="00521406">
        <w:rPr>
          <w:rFonts w:ascii="Times New Roman" w:hAnsi="Times New Roman" w:cs="Times New Roman"/>
          <w:sz w:val="24"/>
          <w:szCs w:val="24"/>
        </w:rPr>
        <w:softHyphen/>
        <w:t>равейников.</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i/>
          <w:sz w:val="24"/>
          <w:szCs w:val="24"/>
        </w:rPr>
        <w:t>Демонстрация</w:t>
      </w:r>
      <w:r w:rsidRPr="00521406">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521406">
        <w:rPr>
          <w:rFonts w:ascii="Times New Roman" w:hAnsi="Times New Roman" w:cs="Times New Roman"/>
          <w:sz w:val="24"/>
          <w:szCs w:val="24"/>
        </w:rPr>
        <w:softHyphen/>
        <w:t>мов.</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i/>
          <w:sz w:val="24"/>
          <w:szCs w:val="24"/>
        </w:rPr>
        <w:t xml:space="preserve">Практическая работа. </w:t>
      </w:r>
      <w:r w:rsidRPr="00521406">
        <w:rPr>
          <w:rFonts w:ascii="Times New Roman" w:hAnsi="Times New Roman" w:cs="Times New Roman"/>
          <w:sz w:val="24"/>
          <w:szCs w:val="24"/>
        </w:rPr>
        <w:t>Зарисовка насекомых в тетрадях.</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i/>
          <w:sz w:val="24"/>
          <w:szCs w:val="24"/>
        </w:rPr>
        <w:t>Экскурсия</w:t>
      </w:r>
      <w:r w:rsidRPr="00521406">
        <w:rPr>
          <w:rFonts w:ascii="Times New Roman" w:hAnsi="Times New Roman" w:cs="Times New Roman"/>
          <w:sz w:val="24"/>
          <w:szCs w:val="24"/>
        </w:rPr>
        <w:t xml:space="preserve"> в природу для наблюдения за насекомыми.</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bCs/>
          <w:sz w:val="24"/>
          <w:szCs w:val="24"/>
        </w:rPr>
        <w:t>Позвоночные животные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sz w:val="24"/>
          <w:szCs w:val="24"/>
        </w:rPr>
        <w:t>Классификация животных: рыбы, земноводные, пресмыкающиеся, птицы, млеко</w:t>
      </w:r>
      <w:r w:rsidRPr="00521406">
        <w:rPr>
          <w:rFonts w:ascii="Times New Roman" w:hAnsi="Times New Roman" w:cs="Times New Roman"/>
          <w:sz w:val="24"/>
          <w:szCs w:val="24"/>
        </w:rPr>
        <w:softHyphen/>
        <w:t>питающие.</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i/>
          <w:sz w:val="24"/>
          <w:szCs w:val="24"/>
        </w:rPr>
        <w:t>Рыбы</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Общие признаки рыб. Среда обитания.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Речные рыбы </w:t>
      </w:r>
      <w:r w:rsidRPr="00521406">
        <w:rPr>
          <w:rFonts w:ascii="Times New Roman" w:hAnsi="Times New Roman" w:cs="Times New Roman"/>
          <w:sz w:val="24"/>
          <w:szCs w:val="24"/>
        </w:rPr>
        <w:t>(пресноводные): окунь, щука, карп.</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Морские рыбы: </w:t>
      </w:r>
      <w:r w:rsidRPr="00521406">
        <w:rPr>
          <w:rFonts w:ascii="Times New Roman" w:hAnsi="Times New Roman" w:cs="Times New Roman"/>
          <w:sz w:val="24"/>
          <w:szCs w:val="24"/>
        </w:rPr>
        <w:t>треска, сельдь или другие, обитающие в дан</w:t>
      </w:r>
      <w:r w:rsidRPr="00521406">
        <w:rPr>
          <w:rFonts w:ascii="Times New Roman" w:hAnsi="Times New Roman" w:cs="Times New Roman"/>
          <w:sz w:val="24"/>
          <w:szCs w:val="24"/>
        </w:rPr>
        <w:softHyphen/>
        <w:t>ной местности.</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lastRenderedPageBreak/>
        <w:t>Внешнее строение, образ жизни, питание (особенности пита</w:t>
      </w:r>
      <w:r w:rsidRPr="00521406">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i/>
          <w:iCs/>
          <w:sz w:val="24"/>
          <w:szCs w:val="24"/>
        </w:rPr>
        <w:t xml:space="preserve">Домашний аквариум. </w:t>
      </w:r>
      <w:r w:rsidRPr="00521406">
        <w:rPr>
          <w:rFonts w:ascii="Times New Roman" w:hAnsi="Times New Roman" w:cs="Times New Roman"/>
          <w:sz w:val="24"/>
          <w:szCs w:val="24"/>
        </w:rPr>
        <w:t>Виды аквариумных рыб. Среда обита</w:t>
      </w:r>
      <w:r w:rsidRPr="00521406">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bCs/>
          <w:i/>
          <w:sz w:val="24"/>
          <w:szCs w:val="24"/>
        </w:rPr>
        <w:t xml:space="preserve">Демонстрация </w:t>
      </w:r>
      <w:r w:rsidRPr="00521406">
        <w:rPr>
          <w:rFonts w:ascii="Times New Roman" w:hAnsi="Times New Roman" w:cs="Times New Roman"/>
          <w:sz w:val="24"/>
          <w:szCs w:val="24"/>
        </w:rPr>
        <w:t>живых рыб и наблюдение за ними.</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i/>
          <w:sz w:val="24"/>
          <w:szCs w:val="24"/>
        </w:rPr>
        <w:t>Экскурсия</w:t>
      </w:r>
      <w:r w:rsidRPr="00521406">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bCs/>
          <w:i/>
          <w:sz w:val="24"/>
          <w:szCs w:val="24"/>
        </w:rPr>
        <w:t>Земноводные</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Общие признаки земноводных.</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Лягушка. </w:t>
      </w:r>
      <w:r w:rsidRPr="00521406">
        <w:rPr>
          <w:rFonts w:ascii="Times New Roman" w:hAnsi="Times New Roman" w:cs="Times New Roman"/>
          <w:sz w:val="24"/>
          <w:szCs w:val="24"/>
        </w:rPr>
        <w:t>Место обитания, образ жизни. Внешнее строе</w:t>
      </w:r>
      <w:r w:rsidRPr="00521406">
        <w:rPr>
          <w:rFonts w:ascii="Times New Roman" w:hAnsi="Times New Roman" w:cs="Times New Roman"/>
          <w:sz w:val="24"/>
          <w:szCs w:val="24"/>
        </w:rPr>
        <w:softHyphen/>
        <w:t>ние, способ передвижения. Питание, дыхание, размножение (цикл развития).</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Знакомство с многообразием земноводных (жаба, тритон, са</w:t>
      </w:r>
      <w:r w:rsidRPr="00521406">
        <w:rPr>
          <w:rFonts w:ascii="Times New Roman" w:hAnsi="Times New Roman" w:cs="Times New Roman"/>
          <w:sz w:val="24"/>
          <w:szCs w:val="24"/>
        </w:rPr>
        <w:softHyphen/>
        <w:t>ламандра). Особенности внешнего вида и образа жизни. Значе</w:t>
      </w:r>
      <w:r w:rsidRPr="00521406">
        <w:rPr>
          <w:rFonts w:ascii="Times New Roman" w:hAnsi="Times New Roman" w:cs="Times New Roman"/>
          <w:sz w:val="24"/>
          <w:szCs w:val="24"/>
        </w:rPr>
        <w:softHyphen/>
        <w:t>ние в природе.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Черты сходства и различия земноводных и рыб.</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sz w:val="24"/>
          <w:szCs w:val="24"/>
        </w:rPr>
        <w:t>Польза земноводных и их охрана.</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bCs/>
          <w:i/>
          <w:sz w:val="24"/>
          <w:szCs w:val="24"/>
        </w:rPr>
        <w:t>Демонстрация</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живой лягушки или влажного препарата.</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bCs/>
          <w:i/>
          <w:sz w:val="24"/>
          <w:szCs w:val="24"/>
        </w:rPr>
        <w:t xml:space="preserve">Практические работы. </w:t>
      </w:r>
      <w:r w:rsidRPr="00521406">
        <w:rPr>
          <w:rFonts w:ascii="Times New Roman" w:hAnsi="Times New Roman" w:cs="Times New Roman"/>
          <w:sz w:val="24"/>
          <w:szCs w:val="24"/>
        </w:rPr>
        <w:t>Зарисовка в тетрадях. Черчение таблицы (сходство и различие).</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bCs/>
          <w:i/>
          <w:sz w:val="24"/>
          <w:szCs w:val="24"/>
        </w:rPr>
        <w:t>Пресмыкающиеся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Общие признаки пресмыкающихся. Внешнее строение, пита</w:t>
      </w:r>
      <w:r w:rsidRPr="00521406">
        <w:rPr>
          <w:rFonts w:ascii="Times New Roman" w:hAnsi="Times New Roman" w:cs="Times New Roman"/>
          <w:sz w:val="24"/>
          <w:szCs w:val="24"/>
        </w:rPr>
        <w:softHyphen/>
        <w:t>ние, дыхание. Размножение пресмыкающихся (цикл развития).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Ящерица </w:t>
      </w:r>
      <w:r w:rsidRPr="00521406">
        <w:rPr>
          <w:rFonts w:ascii="Times New Roman" w:hAnsi="Times New Roman" w:cs="Times New Roman"/>
          <w:sz w:val="24"/>
          <w:szCs w:val="24"/>
        </w:rPr>
        <w:t>прыткая. Места обитания, образ жизни, особеннос</w:t>
      </w:r>
      <w:r w:rsidRPr="00521406">
        <w:rPr>
          <w:rFonts w:ascii="Times New Roman" w:hAnsi="Times New Roman" w:cs="Times New Roman"/>
          <w:sz w:val="24"/>
          <w:szCs w:val="24"/>
        </w:rPr>
        <w:softHyphen/>
        <w:t>ти питания.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Змеи. </w:t>
      </w:r>
      <w:r w:rsidRPr="00521406">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521406">
        <w:rPr>
          <w:rFonts w:ascii="Times New Roman" w:hAnsi="Times New Roman" w:cs="Times New Roman"/>
          <w:sz w:val="24"/>
          <w:szCs w:val="24"/>
        </w:rPr>
        <w:softHyphen/>
        <w:t>ние и развитие, отличительные признаки). Использование змеи</w:t>
      </w:r>
      <w:r w:rsidRPr="00521406">
        <w:rPr>
          <w:rFonts w:ascii="Times New Roman" w:hAnsi="Times New Roman" w:cs="Times New Roman"/>
          <w:sz w:val="24"/>
          <w:szCs w:val="24"/>
        </w:rPr>
        <w:softHyphen/>
        <w:t>ного яда в медицине. Скорая помощь при укусах змей.</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Черепахи, крокодилы. </w:t>
      </w:r>
      <w:r w:rsidRPr="00521406">
        <w:rPr>
          <w:rFonts w:ascii="Times New Roman" w:hAnsi="Times New Roman" w:cs="Times New Roman"/>
          <w:sz w:val="24"/>
          <w:szCs w:val="24"/>
        </w:rPr>
        <w:t>Отличительные признаки, среда оби</w:t>
      </w:r>
      <w:r w:rsidRPr="00521406">
        <w:rPr>
          <w:rFonts w:ascii="Times New Roman" w:hAnsi="Times New Roman" w:cs="Times New Roman"/>
          <w:sz w:val="24"/>
          <w:szCs w:val="24"/>
        </w:rPr>
        <w:softHyphen/>
        <w:t>тания, питание, размножение и развитие.</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sz w:val="24"/>
          <w:szCs w:val="24"/>
        </w:rPr>
        <w:t>Сравнительная характеристика пресмыкающихся и земновод</w:t>
      </w:r>
      <w:r w:rsidRPr="00521406">
        <w:rPr>
          <w:rFonts w:ascii="Times New Roman" w:hAnsi="Times New Roman" w:cs="Times New Roman"/>
          <w:sz w:val="24"/>
          <w:szCs w:val="24"/>
        </w:rPr>
        <w:softHyphen/>
        <w:t>ных (по внешнему виду, образу жизни, циклу развития).</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bCs/>
          <w:i/>
          <w:sz w:val="24"/>
          <w:szCs w:val="24"/>
        </w:rPr>
        <w:t>Демонстрация</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живой черепахи или влажных препаратов змей. Показ кино- и видеофильмов.</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bCs/>
          <w:i/>
          <w:sz w:val="24"/>
          <w:szCs w:val="24"/>
        </w:rPr>
        <w:t xml:space="preserve">Практические работы. </w:t>
      </w:r>
      <w:r w:rsidRPr="00521406">
        <w:rPr>
          <w:rFonts w:ascii="Times New Roman" w:hAnsi="Times New Roman" w:cs="Times New Roman"/>
          <w:sz w:val="24"/>
          <w:szCs w:val="24"/>
        </w:rPr>
        <w:t>Зарисовки в тетрадях. Черчение таблицы.</w:t>
      </w:r>
    </w:p>
    <w:p w:rsidR="00E57561" w:rsidRPr="00521406" w:rsidRDefault="00E57561" w:rsidP="00E57561">
      <w:pPr>
        <w:shd w:val="clear" w:color="auto" w:fill="FFFFFF"/>
        <w:spacing w:after="0" w:line="240" w:lineRule="auto"/>
        <w:ind w:firstLine="709"/>
        <w:jc w:val="center"/>
        <w:rPr>
          <w:rFonts w:ascii="Times New Roman" w:hAnsi="Times New Roman" w:cs="Times New Roman"/>
          <w:i/>
          <w:iCs/>
          <w:sz w:val="24"/>
          <w:szCs w:val="24"/>
        </w:rPr>
      </w:pPr>
      <w:r w:rsidRPr="00521406">
        <w:rPr>
          <w:rFonts w:ascii="Times New Roman" w:hAnsi="Times New Roman" w:cs="Times New Roman"/>
          <w:b/>
          <w:bCs/>
          <w:i/>
          <w:sz w:val="24"/>
          <w:szCs w:val="24"/>
        </w:rPr>
        <w:t>Птицы</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Дикие </w:t>
      </w:r>
      <w:r w:rsidRPr="00521406">
        <w:rPr>
          <w:rFonts w:ascii="Times New Roman" w:hAnsi="Times New Roman" w:cs="Times New Roman"/>
          <w:bCs/>
          <w:i/>
          <w:iCs/>
          <w:sz w:val="24"/>
          <w:szCs w:val="24"/>
        </w:rPr>
        <w:t>птицы</w:t>
      </w:r>
      <w:r w:rsidRPr="00521406">
        <w:rPr>
          <w:rFonts w:ascii="Times New Roman" w:hAnsi="Times New Roman" w:cs="Times New Roman"/>
          <w:b/>
          <w:bCs/>
          <w:i/>
          <w:iCs/>
          <w:sz w:val="24"/>
          <w:szCs w:val="24"/>
        </w:rPr>
        <w:t xml:space="preserve">. </w:t>
      </w:r>
      <w:r w:rsidRPr="00521406">
        <w:rPr>
          <w:rFonts w:ascii="Times New Roman" w:hAnsi="Times New Roman" w:cs="Times New Roman"/>
          <w:sz w:val="24"/>
          <w:szCs w:val="24"/>
        </w:rPr>
        <w:t xml:space="preserve">Общая характеристика </w:t>
      </w:r>
      <w:r w:rsidRPr="00521406">
        <w:rPr>
          <w:rFonts w:ascii="Times New Roman" w:hAnsi="Times New Roman" w:cs="Times New Roman"/>
          <w:bCs/>
          <w:sz w:val="24"/>
          <w:szCs w:val="24"/>
        </w:rPr>
        <w:t>птиц: наличие крыль</w:t>
      </w:r>
      <w:r w:rsidRPr="00521406">
        <w:rPr>
          <w:rFonts w:ascii="Times New Roman" w:hAnsi="Times New Roman" w:cs="Times New Roman"/>
          <w:sz w:val="24"/>
          <w:szCs w:val="24"/>
        </w:rPr>
        <w:t>ев, пуха и перьев на теле. Особенности размножения: кладка яиц и выведение птенцов.</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521406">
        <w:rPr>
          <w:rFonts w:ascii="Times New Roman" w:hAnsi="Times New Roman" w:cs="Times New Roman"/>
          <w:sz w:val="24"/>
          <w:szCs w:val="24"/>
        </w:rPr>
        <w:softHyphen/>
        <w:t>летные (зимующие, оседлые).</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Птицы леса: </w:t>
      </w:r>
      <w:r w:rsidRPr="00521406">
        <w:rPr>
          <w:rFonts w:ascii="Times New Roman" w:hAnsi="Times New Roman" w:cs="Times New Roman"/>
          <w:sz w:val="24"/>
          <w:szCs w:val="24"/>
        </w:rPr>
        <w:t>большой пестрый дятел, синица.</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Хищные птицы: </w:t>
      </w:r>
      <w:r w:rsidRPr="00521406">
        <w:rPr>
          <w:rFonts w:ascii="Times New Roman" w:hAnsi="Times New Roman" w:cs="Times New Roman"/>
          <w:sz w:val="24"/>
          <w:szCs w:val="24"/>
        </w:rPr>
        <w:t>сова, орел.</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Птицы, кормящиеся в воздухе: </w:t>
      </w:r>
      <w:r w:rsidRPr="00521406">
        <w:rPr>
          <w:rFonts w:ascii="Times New Roman" w:hAnsi="Times New Roman" w:cs="Times New Roman"/>
          <w:sz w:val="24"/>
          <w:szCs w:val="24"/>
        </w:rPr>
        <w:t>ласточка, стриж.</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Водоплавающие птицы: </w:t>
      </w:r>
      <w:r w:rsidRPr="00521406">
        <w:rPr>
          <w:rFonts w:ascii="Times New Roman" w:hAnsi="Times New Roman" w:cs="Times New Roman"/>
          <w:sz w:val="24"/>
          <w:szCs w:val="24"/>
        </w:rPr>
        <w:t>утка-кряква, лебедь, пеликан.</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Птицы, обитающие близ жилища человека: </w:t>
      </w:r>
      <w:r w:rsidRPr="00521406">
        <w:rPr>
          <w:rFonts w:ascii="Times New Roman" w:hAnsi="Times New Roman" w:cs="Times New Roman"/>
          <w:sz w:val="24"/>
          <w:szCs w:val="24"/>
        </w:rPr>
        <w:t>голубь, воро</w:t>
      </w:r>
      <w:r w:rsidRPr="00521406">
        <w:rPr>
          <w:rFonts w:ascii="Times New Roman" w:hAnsi="Times New Roman" w:cs="Times New Roman"/>
          <w:sz w:val="24"/>
          <w:szCs w:val="24"/>
        </w:rPr>
        <w:softHyphen/>
        <w:t>на, воробей, трясогузка или другие местные представители пернатых.</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Птицы в живом уголке. </w:t>
      </w:r>
      <w:r w:rsidRPr="00521406">
        <w:rPr>
          <w:rFonts w:ascii="Times New Roman" w:hAnsi="Times New Roman" w:cs="Times New Roman"/>
          <w:sz w:val="24"/>
          <w:szCs w:val="24"/>
        </w:rPr>
        <w:t>Попугаи, канарейки, щеглы. Уход за ними.</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i/>
          <w:iCs/>
          <w:sz w:val="24"/>
          <w:szCs w:val="24"/>
        </w:rPr>
        <w:lastRenderedPageBreak/>
        <w:t xml:space="preserve">Домашние птицы. </w:t>
      </w:r>
      <w:r w:rsidRPr="00521406">
        <w:rPr>
          <w:rFonts w:ascii="Times New Roman" w:hAnsi="Times New Roman" w:cs="Times New Roman"/>
          <w:sz w:val="24"/>
          <w:szCs w:val="24"/>
        </w:rPr>
        <w:t>Курица, гусь, утка, индюшка. Особеннос</w:t>
      </w:r>
      <w:r w:rsidRPr="00521406">
        <w:rPr>
          <w:rFonts w:ascii="Times New Roman" w:hAnsi="Times New Roman" w:cs="Times New Roman"/>
          <w:sz w:val="24"/>
          <w:szCs w:val="24"/>
        </w:rPr>
        <w:softHyphen/>
        <w:t>ти внешнего строения, питания, размножения и развития. Стро</w:t>
      </w:r>
      <w:r w:rsidRPr="00521406">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bCs/>
          <w:i/>
          <w:sz w:val="24"/>
          <w:szCs w:val="24"/>
        </w:rPr>
        <w:t>Демонстрация</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скелета курицы, чучел птиц. Прослушивание голосов птиц. Показ видеофильмов.</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i/>
          <w:sz w:val="24"/>
          <w:szCs w:val="24"/>
        </w:rPr>
        <w:t>Экскурсия</w:t>
      </w:r>
      <w:r w:rsidRPr="00521406">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bCs/>
          <w:i/>
          <w:sz w:val="24"/>
          <w:szCs w:val="24"/>
        </w:rPr>
        <w:t xml:space="preserve">Практические </w:t>
      </w:r>
      <w:r w:rsidRPr="00521406">
        <w:rPr>
          <w:rFonts w:ascii="Times New Roman" w:hAnsi="Times New Roman" w:cs="Times New Roman"/>
          <w:b/>
          <w:i/>
          <w:sz w:val="24"/>
          <w:szCs w:val="24"/>
        </w:rPr>
        <w:t xml:space="preserve">работы. </w:t>
      </w:r>
      <w:r w:rsidRPr="00521406">
        <w:rPr>
          <w:rFonts w:ascii="Times New Roman" w:hAnsi="Times New Roman" w:cs="Times New Roman"/>
          <w:sz w:val="24"/>
          <w:szCs w:val="24"/>
        </w:rPr>
        <w:t>Подкормка зимующих птиц. Наблюдение и уход за птицами в живом уголке.</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i/>
          <w:sz w:val="24"/>
          <w:szCs w:val="24"/>
        </w:rPr>
        <w:t>Млекопитающие животные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sz w:val="24"/>
          <w:szCs w:val="24"/>
        </w:rPr>
        <w:t>Классификация млекопитающих животных: дикие (грызуны, зайцеобразные, хищные, пушные и морские звери, приматы) и сельскохозяйственные.</w:t>
      </w:r>
    </w:p>
    <w:p w:rsidR="00E57561" w:rsidRPr="00521406" w:rsidRDefault="00E57561" w:rsidP="00E57561">
      <w:pPr>
        <w:shd w:val="clear" w:color="auto" w:fill="FFFFFF"/>
        <w:spacing w:after="0" w:line="240" w:lineRule="auto"/>
        <w:ind w:firstLine="709"/>
        <w:jc w:val="center"/>
        <w:rPr>
          <w:rFonts w:ascii="Times New Roman" w:hAnsi="Times New Roman" w:cs="Times New Roman"/>
          <w:i/>
          <w:iCs/>
          <w:sz w:val="24"/>
          <w:szCs w:val="24"/>
        </w:rPr>
      </w:pPr>
      <w:r w:rsidRPr="00521406">
        <w:rPr>
          <w:rFonts w:ascii="Times New Roman" w:hAnsi="Times New Roman" w:cs="Times New Roman"/>
          <w:b/>
          <w:i/>
          <w:sz w:val="24"/>
          <w:szCs w:val="24"/>
        </w:rPr>
        <w:t>Дикие млекопитающие животные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Грызуны. </w:t>
      </w:r>
      <w:r w:rsidRPr="00521406">
        <w:rPr>
          <w:rFonts w:ascii="Times New Roman" w:hAnsi="Times New Roman" w:cs="Times New Roman"/>
          <w:sz w:val="24"/>
          <w:szCs w:val="24"/>
        </w:rPr>
        <w:t>Общие признаки грызунов: внешний вид, среда оби</w:t>
      </w:r>
      <w:r w:rsidRPr="00521406">
        <w:rPr>
          <w:rFonts w:ascii="Times New Roman" w:hAnsi="Times New Roman" w:cs="Times New Roman"/>
          <w:sz w:val="24"/>
          <w:szCs w:val="24"/>
        </w:rPr>
        <w:softHyphen/>
        <w:t>тания, образ жизни, питание, размножение.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Мышь (полевая и серая полевка), белка, суслик, бобр. От</w:t>
      </w:r>
      <w:r w:rsidRPr="00521406">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Зайцеобразные. </w:t>
      </w:r>
      <w:r w:rsidRPr="00521406">
        <w:rPr>
          <w:rFonts w:ascii="Times New Roman" w:hAnsi="Times New Roman" w:cs="Times New Roman"/>
          <w:sz w:val="24"/>
          <w:szCs w:val="24"/>
        </w:rPr>
        <w:t>Общие признаки: внешний вид, среда обита</w:t>
      </w:r>
      <w:r w:rsidRPr="00521406">
        <w:rPr>
          <w:rFonts w:ascii="Times New Roman" w:hAnsi="Times New Roman" w:cs="Times New Roman"/>
          <w:sz w:val="24"/>
          <w:szCs w:val="24"/>
        </w:rPr>
        <w:softHyphen/>
        <w:t>ния, образ жизни, питание, значение в природе (заяц-русак, за</w:t>
      </w:r>
      <w:r w:rsidRPr="00521406">
        <w:rPr>
          <w:rFonts w:ascii="Times New Roman" w:hAnsi="Times New Roman" w:cs="Times New Roman"/>
          <w:sz w:val="24"/>
          <w:szCs w:val="24"/>
        </w:rPr>
        <w:softHyphen/>
        <w:t>яц-беляк).</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iCs/>
          <w:sz w:val="24"/>
          <w:szCs w:val="24"/>
        </w:rPr>
        <w:t xml:space="preserve">Хищные звери. </w:t>
      </w:r>
      <w:r w:rsidRPr="00521406">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521406">
        <w:rPr>
          <w:rFonts w:ascii="Times New Roman" w:hAnsi="Times New Roman" w:cs="Times New Roman"/>
          <w:sz w:val="24"/>
          <w:szCs w:val="24"/>
        </w:rPr>
        <w:softHyphen/>
        <w:t>раз жизни. Добыча пиши. Черты сходства и различия.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Псовые</w:t>
      </w:r>
      <w:r w:rsidRPr="00521406">
        <w:rPr>
          <w:rFonts w:ascii="Times New Roman" w:hAnsi="Times New Roman" w:cs="Times New Roman"/>
          <w:sz w:val="24"/>
          <w:szCs w:val="24"/>
        </w:rPr>
        <w:t xml:space="preserve"> (собачьи): </w:t>
      </w:r>
      <w:r w:rsidRPr="00521406">
        <w:rPr>
          <w:rFonts w:ascii="Times New Roman" w:hAnsi="Times New Roman" w:cs="Times New Roman"/>
          <w:bCs/>
          <w:sz w:val="24"/>
          <w:szCs w:val="24"/>
        </w:rPr>
        <w:t>волк,</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лисица.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Медвежьи</w:t>
      </w:r>
      <w:r w:rsidRPr="00521406">
        <w:rPr>
          <w:rFonts w:ascii="Times New Roman" w:hAnsi="Times New Roman" w:cs="Times New Roman"/>
          <w:sz w:val="24"/>
          <w:szCs w:val="24"/>
        </w:rPr>
        <w:t>: медведи (бурый, белый).</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sz w:val="24"/>
          <w:szCs w:val="24"/>
        </w:rPr>
        <w:t>Кошачьи</w:t>
      </w:r>
      <w:r w:rsidRPr="00521406">
        <w:rPr>
          <w:rFonts w:ascii="Times New Roman" w:hAnsi="Times New Roman" w:cs="Times New Roman"/>
          <w:sz w:val="24"/>
          <w:szCs w:val="24"/>
        </w:rPr>
        <w:t xml:space="preserve">: снежный барс, рысь, </w:t>
      </w:r>
      <w:r w:rsidRPr="00521406">
        <w:rPr>
          <w:rFonts w:ascii="Times New Roman" w:hAnsi="Times New Roman" w:cs="Times New Roman"/>
          <w:bCs/>
          <w:sz w:val="24"/>
          <w:szCs w:val="24"/>
        </w:rPr>
        <w:t>лев,</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тигр. Сравнительные характеристики.</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Пушные звери: </w:t>
      </w:r>
      <w:r w:rsidRPr="00521406">
        <w:rPr>
          <w:rFonts w:ascii="Times New Roman" w:hAnsi="Times New Roman" w:cs="Times New Roman"/>
          <w:sz w:val="24"/>
          <w:szCs w:val="24"/>
        </w:rPr>
        <w:t>соболь, куница, норка, песец. Пушные звери в природе. Разведение на зверофермах.</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Копытные (парнокопытные, непарнокопытные) дикие животные: </w:t>
      </w:r>
      <w:r w:rsidRPr="00521406">
        <w:rPr>
          <w:rFonts w:ascii="Times New Roman" w:hAnsi="Times New Roman" w:cs="Times New Roman"/>
          <w:sz w:val="24"/>
          <w:szCs w:val="24"/>
        </w:rPr>
        <w:t>кабан, лось. Общие признаки, внешний вид и отли</w:t>
      </w:r>
      <w:r w:rsidRPr="00521406">
        <w:rPr>
          <w:rFonts w:ascii="Times New Roman" w:hAnsi="Times New Roman" w:cs="Times New Roman"/>
          <w:sz w:val="24"/>
          <w:szCs w:val="24"/>
        </w:rPr>
        <w:softHyphen/>
        <w:t xml:space="preserve">чительные особенности. Образ жизни, питание, </w:t>
      </w:r>
      <w:r w:rsidRPr="00521406">
        <w:rPr>
          <w:rFonts w:ascii="Times New Roman" w:hAnsi="Times New Roman" w:cs="Times New Roman"/>
          <w:bCs/>
          <w:sz w:val="24"/>
          <w:szCs w:val="24"/>
        </w:rPr>
        <w:t>места</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обитания. Охрана животных.</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iCs/>
          <w:sz w:val="24"/>
          <w:szCs w:val="24"/>
        </w:rPr>
        <w:t xml:space="preserve">Морские животные. </w:t>
      </w:r>
      <w:r w:rsidRPr="00521406">
        <w:rPr>
          <w:rFonts w:ascii="Times New Roman" w:hAnsi="Times New Roman" w:cs="Times New Roman"/>
          <w:sz w:val="24"/>
          <w:szCs w:val="24"/>
        </w:rPr>
        <w:t>Ластоногие: тюлень, морж. Общие при</w:t>
      </w:r>
      <w:r w:rsidRPr="00521406">
        <w:rPr>
          <w:rFonts w:ascii="Times New Roman" w:hAnsi="Times New Roman" w:cs="Times New Roman"/>
          <w:sz w:val="24"/>
          <w:szCs w:val="24"/>
        </w:rPr>
        <w:softHyphen/>
        <w:t>знаки, внешний вид, среда обитания, питание, размножение и раз</w:t>
      </w:r>
      <w:r w:rsidRPr="00521406">
        <w:rPr>
          <w:rFonts w:ascii="Times New Roman" w:hAnsi="Times New Roman" w:cs="Times New Roman"/>
          <w:sz w:val="24"/>
          <w:szCs w:val="24"/>
        </w:rPr>
        <w:softHyphen/>
        <w:t>витие. Отличительные особенности, распространение и значение.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Китообразные: </w:t>
      </w:r>
      <w:r w:rsidRPr="00521406">
        <w:rPr>
          <w:rFonts w:ascii="Times New Roman" w:hAnsi="Times New Roman" w:cs="Times New Roman"/>
          <w:bCs/>
          <w:sz w:val="24"/>
          <w:szCs w:val="24"/>
        </w:rPr>
        <w:t>кит,</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521406">
        <w:rPr>
          <w:rFonts w:ascii="Times New Roman" w:hAnsi="Times New Roman" w:cs="Times New Roman"/>
          <w:sz w:val="24"/>
          <w:szCs w:val="24"/>
        </w:rPr>
        <w:softHyphen/>
        <w:t>тенышей. Значение китообразных.</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sz w:val="24"/>
          <w:szCs w:val="24"/>
        </w:rPr>
        <w:t>Охрана морских млекопитающих. Морские животные, занесен</w:t>
      </w:r>
      <w:r w:rsidRPr="00521406">
        <w:rPr>
          <w:rFonts w:ascii="Times New Roman" w:hAnsi="Times New Roman" w:cs="Times New Roman"/>
          <w:sz w:val="24"/>
          <w:szCs w:val="24"/>
        </w:rPr>
        <w:softHyphen/>
        <w:t>ные в Красную книгу (нерпа, пятнистый тюлень и др.).</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i/>
          <w:iCs/>
          <w:sz w:val="24"/>
          <w:szCs w:val="24"/>
        </w:rPr>
        <w:t xml:space="preserve">Приматы. </w:t>
      </w:r>
      <w:r w:rsidRPr="00521406">
        <w:rPr>
          <w:rFonts w:ascii="Times New Roman" w:hAnsi="Times New Roman" w:cs="Times New Roman"/>
          <w:sz w:val="24"/>
          <w:szCs w:val="24"/>
        </w:rPr>
        <w:t>Общая характеристика. Знакомство с отличитель</w:t>
      </w:r>
      <w:r w:rsidRPr="00521406">
        <w:rPr>
          <w:rFonts w:ascii="Times New Roman" w:hAnsi="Times New Roman" w:cs="Times New Roman"/>
          <w:sz w:val="24"/>
          <w:szCs w:val="24"/>
        </w:rPr>
        <w:softHyphen/>
        <w:t>ными особенностями различных групп. Питание. Уход за потом</w:t>
      </w:r>
      <w:r w:rsidRPr="00521406">
        <w:rPr>
          <w:rFonts w:ascii="Times New Roman" w:hAnsi="Times New Roman" w:cs="Times New Roman"/>
          <w:sz w:val="24"/>
          <w:szCs w:val="24"/>
        </w:rPr>
        <w:softHyphen/>
        <w:t>ством. Места обитания.</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bCs/>
          <w:i/>
          <w:sz w:val="24"/>
          <w:szCs w:val="24"/>
        </w:rPr>
        <w:t>Демонстрация</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видеофильмов о жизни млекопитающих жи</w:t>
      </w:r>
      <w:r w:rsidRPr="00521406">
        <w:rPr>
          <w:rFonts w:ascii="Times New Roman" w:hAnsi="Times New Roman" w:cs="Times New Roman"/>
          <w:sz w:val="24"/>
          <w:szCs w:val="24"/>
        </w:rPr>
        <w:softHyphen/>
        <w:t>вотных.</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bCs/>
          <w:i/>
          <w:sz w:val="24"/>
          <w:szCs w:val="24"/>
        </w:rPr>
        <w:t>Экскурсия</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в зоопарк, краеведческий музей (дельфинарий, мор</w:t>
      </w:r>
      <w:r w:rsidRPr="00521406">
        <w:rPr>
          <w:rFonts w:ascii="Times New Roman" w:hAnsi="Times New Roman" w:cs="Times New Roman"/>
          <w:sz w:val="24"/>
          <w:szCs w:val="24"/>
        </w:rPr>
        <w:softHyphen/>
        <w:t>ской аквариум).</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bCs/>
          <w:i/>
          <w:sz w:val="24"/>
          <w:szCs w:val="24"/>
        </w:rPr>
        <w:t xml:space="preserve">Практические работы. </w:t>
      </w:r>
      <w:r w:rsidRPr="00521406">
        <w:rPr>
          <w:rFonts w:ascii="Times New Roman" w:hAnsi="Times New Roman" w:cs="Times New Roman"/>
          <w:sz w:val="24"/>
          <w:szCs w:val="24"/>
        </w:rPr>
        <w:t xml:space="preserve">Зарисовки в тетрадях. Игры (зоологическое </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sz w:val="24"/>
          <w:szCs w:val="24"/>
        </w:rPr>
        <w:t>лото и др.).</w:t>
      </w:r>
    </w:p>
    <w:p w:rsidR="00E57561" w:rsidRPr="00521406" w:rsidRDefault="00E57561" w:rsidP="00E57561">
      <w:pPr>
        <w:shd w:val="clear" w:color="auto" w:fill="FFFFFF"/>
        <w:spacing w:after="0" w:line="240" w:lineRule="auto"/>
        <w:ind w:firstLine="709"/>
        <w:jc w:val="center"/>
        <w:rPr>
          <w:rFonts w:ascii="Times New Roman" w:hAnsi="Times New Roman" w:cs="Times New Roman"/>
          <w:i/>
          <w:iCs/>
          <w:sz w:val="24"/>
          <w:szCs w:val="24"/>
        </w:rPr>
      </w:pPr>
      <w:r w:rsidRPr="00521406">
        <w:rPr>
          <w:rFonts w:ascii="Times New Roman" w:hAnsi="Times New Roman" w:cs="Times New Roman"/>
          <w:b/>
          <w:bCs/>
          <w:i/>
          <w:sz w:val="24"/>
          <w:szCs w:val="24"/>
        </w:rPr>
        <w:t>Сельскохозяйственные животные</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Кролик. </w:t>
      </w:r>
      <w:r w:rsidRPr="00521406">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lastRenderedPageBreak/>
        <w:t xml:space="preserve">Корова. </w:t>
      </w:r>
      <w:r w:rsidRPr="00521406">
        <w:rPr>
          <w:rFonts w:ascii="Times New Roman" w:hAnsi="Times New Roman" w:cs="Times New Roman"/>
          <w:sz w:val="24"/>
          <w:szCs w:val="24"/>
        </w:rPr>
        <w:t>Отличительные особенности внешнего строения. Осо</w:t>
      </w:r>
      <w:r w:rsidRPr="00521406">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521406">
        <w:rPr>
          <w:rFonts w:ascii="Times New Roman" w:hAnsi="Times New Roman" w:cs="Times New Roman"/>
          <w:sz w:val="24"/>
          <w:szCs w:val="24"/>
        </w:rPr>
        <w:softHyphen/>
        <w:t>менные фермы: содержание коров, телят.</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Овца. </w:t>
      </w:r>
      <w:r w:rsidRPr="00521406">
        <w:rPr>
          <w:rFonts w:ascii="Times New Roman" w:hAnsi="Times New Roman" w:cs="Times New Roman"/>
          <w:sz w:val="24"/>
          <w:szCs w:val="24"/>
        </w:rPr>
        <w:t>Характерные особенности внешнего вида. Распростра</w:t>
      </w:r>
      <w:r w:rsidRPr="00521406">
        <w:rPr>
          <w:rFonts w:ascii="Times New Roman" w:hAnsi="Times New Roman" w:cs="Times New Roman"/>
          <w:sz w:val="24"/>
          <w:szCs w:val="24"/>
        </w:rPr>
        <w:softHyphen/>
        <w:t xml:space="preserve">нение овец. Питание. Способность </w:t>
      </w:r>
      <w:r w:rsidRPr="00521406">
        <w:rPr>
          <w:rFonts w:ascii="Times New Roman" w:hAnsi="Times New Roman" w:cs="Times New Roman"/>
          <w:b/>
          <w:bCs/>
          <w:sz w:val="24"/>
          <w:szCs w:val="24"/>
        </w:rPr>
        <w:t xml:space="preserve">к </w:t>
      </w:r>
      <w:r w:rsidRPr="00521406">
        <w:rPr>
          <w:rFonts w:ascii="Times New Roman" w:hAnsi="Times New Roman" w:cs="Times New Roman"/>
          <w:sz w:val="24"/>
          <w:szCs w:val="24"/>
        </w:rPr>
        <w:t>поеданию низкорослых рас</w:t>
      </w:r>
      <w:r w:rsidRPr="00521406">
        <w:rPr>
          <w:rFonts w:ascii="Times New Roman" w:hAnsi="Times New Roman" w:cs="Times New Roman"/>
          <w:sz w:val="24"/>
          <w:szCs w:val="24"/>
        </w:rPr>
        <w:softHyphen/>
        <w:t>тений, а также растений, имеющих горький и соленый вкус. Зна</w:t>
      </w:r>
      <w:r w:rsidRPr="00521406">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Свинья. </w:t>
      </w:r>
      <w:r w:rsidRPr="00521406">
        <w:rPr>
          <w:rFonts w:ascii="Times New Roman" w:hAnsi="Times New Roman" w:cs="Times New Roman"/>
          <w:sz w:val="24"/>
          <w:szCs w:val="24"/>
        </w:rPr>
        <w:t>Внешнее строение. Особенности внешнего вида, кож</w:t>
      </w:r>
      <w:r w:rsidRPr="00521406">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Лошадь. </w:t>
      </w:r>
      <w:r w:rsidRPr="00521406">
        <w:rPr>
          <w:rFonts w:ascii="Times New Roman" w:hAnsi="Times New Roman" w:cs="Times New Roman"/>
          <w:sz w:val="24"/>
          <w:szCs w:val="24"/>
        </w:rPr>
        <w:t>Внешний вид, особенности. Уход и кормление. Зна</w:t>
      </w:r>
      <w:r w:rsidRPr="00521406">
        <w:rPr>
          <w:rFonts w:ascii="Times New Roman" w:hAnsi="Times New Roman" w:cs="Times New Roman"/>
          <w:sz w:val="24"/>
          <w:szCs w:val="24"/>
        </w:rPr>
        <w:softHyphen/>
        <w:t>чение в народном хозяйстве. Верховые лошади, тяжеловозы, рысаки.</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Северный олень. </w:t>
      </w:r>
      <w:r w:rsidRPr="00521406">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i/>
          <w:iCs/>
          <w:sz w:val="24"/>
          <w:szCs w:val="24"/>
        </w:rPr>
        <w:t xml:space="preserve">Верблюд. </w:t>
      </w:r>
      <w:r w:rsidRPr="00521406">
        <w:rPr>
          <w:rFonts w:ascii="Times New Roman" w:hAnsi="Times New Roman" w:cs="Times New Roman"/>
          <w:sz w:val="24"/>
          <w:szCs w:val="24"/>
        </w:rPr>
        <w:t>Внешний вид. Особенности питания. Приспособлен</w:t>
      </w:r>
      <w:r w:rsidRPr="00521406">
        <w:rPr>
          <w:rFonts w:ascii="Times New Roman" w:hAnsi="Times New Roman" w:cs="Times New Roman"/>
          <w:sz w:val="24"/>
          <w:szCs w:val="24"/>
        </w:rPr>
        <w:softHyphen/>
        <w:t>ность к условиям жизни. Значение для человека.</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b/>
          <w:bCs/>
          <w:i/>
          <w:sz w:val="24"/>
          <w:szCs w:val="24"/>
        </w:rPr>
        <w:t>Демонстрация</w:t>
      </w:r>
      <w:r w:rsidRPr="00521406">
        <w:rPr>
          <w:rFonts w:ascii="Times New Roman" w:hAnsi="Times New Roman" w:cs="Times New Roman"/>
          <w:b/>
          <w:bCs/>
          <w:sz w:val="24"/>
          <w:szCs w:val="24"/>
        </w:rPr>
        <w:t xml:space="preserve"> </w:t>
      </w:r>
      <w:r w:rsidRPr="00521406">
        <w:rPr>
          <w:rFonts w:ascii="Times New Roman" w:hAnsi="Times New Roman" w:cs="Times New Roman"/>
          <w:sz w:val="24"/>
          <w:szCs w:val="24"/>
        </w:rPr>
        <w:t>видеофильмов (для городских школ).</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bCs/>
          <w:i/>
          <w:sz w:val="24"/>
          <w:szCs w:val="24"/>
        </w:rPr>
        <w:t xml:space="preserve">Экскурсия </w:t>
      </w:r>
      <w:r w:rsidRPr="00521406">
        <w:rPr>
          <w:rFonts w:ascii="Times New Roman" w:hAnsi="Times New Roman" w:cs="Times New Roman"/>
          <w:sz w:val="24"/>
          <w:szCs w:val="24"/>
        </w:rPr>
        <w:t>на ферму: участие в раздаче кормов, уборке поме</w:t>
      </w:r>
      <w:r w:rsidRPr="00521406">
        <w:rPr>
          <w:rFonts w:ascii="Times New Roman" w:hAnsi="Times New Roman" w:cs="Times New Roman"/>
          <w:sz w:val="24"/>
          <w:szCs w:val="24"/>
        </w:rPr>
        <w:softHyphen/>
        <w:t>щения (для сельских школ).</w:t>
      </w:r>
    </w:p>
    <w:p w:rsidR="00E57561" w:rsidRPr="00521406" w:rsidRDefault="00E57561" w:rsidP="00E57561">
      <w:pPr>
        <w:shd w:val="clear" w:color="auto" w:fill="FFFFFF"/>
        <w:spacing w:after="0" w:line="240" w:lineRule="auto"/>
        <w:ind w:firstLine="709"/>
        <w:jc w:val="center"/>
        <w:rPr>
          <w:rFonts w:ascii="Times New Roman" w:hAnsi="Times New Roman" w:cs="Times New Roman"/>
          <w:i/>
          <w:iCs/>
          <w:sz w:val="24"/>
          <w:szCs w:val="24"/>
        </w:rPr>
      </w:pPr>
      <w:r w:rsidRPr="00521406">
        <w:rPr>
          <w:rFonts w:ascii="Times New Roman" w:hAnsi="Times New Roman" w:cs="Times New Roman"/>
          <w:b/>
          <w:i/>
          <w:sz w:val="24"/>
          <w:szCs w:val="24"/>
        </w:rPr>
        <w:t>Домашние питомцы</w:t>
      </w:r>
    </w:p>
    <w:p w:rsidR="00E57561" w:rsidRPr="00521406" w:rsidRDefault="00E57561" w:rsidP="00E57561">
      <w:pPr>
        <w:shd w:val="clear" w:color="auto" w:fill="FFFFFF"/>
        <w:spacing w:after="0" w:line="240" w:lineRule="auto"/>
        <w:ind w:firstLine="709"/>
        <w:jc w:val="both"/>
        <w:rPr>
          <w:rFonts w:ascii="Times New Roman" w:hAnsi="Times New Roman" w:cs="Times New Roman"/>
          <w:i/>
          <w:iCs/>
          <w:sz w:val="24"/>
          <w:szCs w:val="24"/>
        </w:rPr>
      </w:pPr>
      <w:r w:rsidRPr="00521406">
        <w:rPr>
          <w:rFonts w:ascii="Times New Roman" w:hAnsi="Times New Roman" w:cs="Times New Roman"/>
          <w:i/>
          <w:iCs/>
          <w:sz w:val="24"/>
          <w:szCs w:val="24"/>
        </w:rPr>
        <w:t xml:space="preserve">Собаки. </w:t>
      </w:r>
      <w:r w:rsidRPr="00521406">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521406">
        <w:rPr>
          <w:rFonts w:ascii="Times New Roman" w:hAnsi="Times New Roman" w:cs="Times New Roman"/>
          <w:sz w:val="24"/>
          <w:szCs w:val="24"/>
        </w:rPr>
        <w:softHyphen/>
        <w:t>болевания и оказание первой помощи животным.</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iCs/>
          <w:sz w:val="24"/>
          <w:szCs w:val="24"/>
        </w:rPr>
        <w:t xml:space="preserve">Кошки. </w:t>
      </w:r>
      <w:r w:rsidRPr="00521406">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521406">
        <w:rPr>
          <w:rFonts w:ascii="Times New Roman" w:hAnsi="Times New Roman" w:cs="Times New Roman"/>
          <w:sz w:val="24"/>
          <w:szCs w:val="24"/>
        </w:rPr>
        <w:softHyphen/>
        <w:t>зание им первой помощи.</w:t>
      </w:r>
    </w:p>
    <w:p w:rsidR="00E57561" w:rsidRPr="00521406" w:rsidRDefault="00E57561" w:rsidP="00E57561">
      <w:pPr>
        <w:shd w:val="clear" w:color="auto" w:fill="FFFFFF"/>
        <w:spacing w:after="0" w:line="240" w:lineRule="auto"/>
        <w:ind w:firstLine="709"/>
        <w:jc w:val="both"/>
        <w:rPr>
          <w:rFonts w:ascii="Times New Roman" w:hAnsi="Times New Roman" w:cs="Times New Roman"/>
          <w:b/>
          <w:w w:val="110"/>
          <w:sz w:val="24"/>
          <w:szCs w:val="24"/>
        </w:rPr>
      </w:pPr>
      <w:r w:rsidRPr="00521406">
        <w:rPr>
          <w:rFonts w:ascii="Times New Roman" w:hAnsi="Times New Roman" w:cs="Times New Roman"/>
          <w:i/>
          <w:sz w:val="24"/>
          <w:szCs w:val="24"/>
        </w:rPr>
        <w:t>Животные в живом уголке</w:t>
      </w:r>
      <w:r w:rsidRPr="00521406">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E57561" w:rsidRPr="00521406" w:rsidRDefault="00E57561" w:rsidP="00E57561">
      <w:pPr>
        <w:shd w:val="clear" w:color="auto" w:fill="FFFFFF"/>
        <w:spacing w:after="0" w:line="240" w:lineRule="auto"/>
        <w:ind w:firstLine="709"/>
        <w:jc w:val="center"/>
        <w:rPr>
          <w:rFonts w:ascii="Times New Roman" w:hAnsi="Times New Roman" w:cs="Times New Roman"/>
          <w:b/>
          <w:bCs/>
          <w:sz w:val="24"/>
          <w:szCs w:val="24"/>
        </w:rPr>
      </w:pPr>
      <w:r w:rsidRPr="00521406">
        <w:rPr>
          <w:rFonts w:ascii="Times New Roman" w:hAnsi="Times New Roman" w:cs="Times New Roman"/>
          <w:b/>
          <w:w w:val="110"/>
          <w:sz w:val="24"/>
          <w:szCs w:val="24"/>
        </w:rPr>
        <w:t>ЧЕЛОВЕК</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bCs/>
          <w:sz w:val="24"/>
          <w:szCs w:val="24"/>
        </w:rPr>
        <w:t>Введение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bCs/>
          <w:sz w:val="24"/>
          <w:szCs w:val="24"/>
        </w:rPr>
        <w:t xml:space="preserve">Общее знакомство </w:t>
      </w:r>
      <w:r w:rsidRPr="00521406">
        <w:rPr>
          <w:rFonts w:ascii="Times New Roman" w:hAnsi="Times New Roman" w:cs="Times New Roman"/>
          <w:sz w:val="24"/>
          <w:szCs w:val="24"/>
        </w:rPr>
        <w:t xml:space="preserve">с </w:t>
      </w:r>
      <w:r w:rsidRPr="00521406">
        <w:rPr>
          <w:rFonts w:ascii="Times New Roman" w:hAnsi="Times New Roman" w:cs="Times New Roman"/>
          <w:b/>
          <w:bCs/>
          <w:sz w:val="24"/>
          <w:szCs w:val="24"/>
        </w:rPr>
        <w:t>организмом человека</w:t>
      </w:r>
    </w:p>
    <w:p w:rsidR="00E57561" w:rsidRPr="00521406" w:rsidRDefault="00E57561" w:rsidP="00E57561">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Краткие сведения о клетке и тканях человека. Основные системы органов че</w:t>
      </w:r>
      <w:r w:rsidRPr="00521406">
        <w:rPr>
          <w:rFonts w:ascii="Times New Roman" w:hAnsi="Times New Roman" w:cs="Times New Roman"/>
          <w:sz w:val="24"/>
          <w:szCs w:val="24"/>
        </w:rPr>
        <w:softHyphen/>
        <w:t>ло</w:t>
      </w:r>
      <w:r w:rsidRPr="00521406">
        <w:rPr>
          <w:rFonts w:ascii="Times New Roman" w:hAnsi="Times New Roman" w:cs="Times New Roman"/>
          <w:sz w:val="24"/>
          <w:szCs w:val="24"/>
        </w:rPr>
        <w:softHyphen/>
        <w:t>ве</w:t>
      </w:r>
      <w:r w:rsidRPr="00521406">
        <w:rPr>
          <w:rFonts w:ascii="Times New Roman" w:hAnsi="Times New Roman" w:cs="Times New Roman"/>
          <w:sz w:val="24"/>
          <w:szCs w:val="24"/>
        </w:rPr>
        <w:softHyphen/>
        <w:t>ка. Органы опоры и движе</w:t>
      </w:r>
      <w:r w:rsidRPr="00521406">
        <w:rPr>
          <w:rFonts w:ascii="Times New Roman" w:hAnsi="Times New Roman" w:cs="Times New Roman"/>
          <w:sz w:val="24"/>
          <w:szCs w:val="24"/>
        </w:rPr>
        <w:softHyphen/>
        <w:t>ния, дыхания, кровообращения, пищеварения, выделения, раз</w:t>
      </w:r>
      <w:r w:rsidRPr="00521406">
        <w:rPr>
          <w:rFonts w:ascii="Times New Roman" w:hAnsi="Times New Roman" w:cs="Times New Roman"/>
          <w:sz w:val="24"/>
          <w:szCs w:val="24"/>
        </w:rPr>
        <w:softHyphen/>
        <w:t>м</w:t>
      </w:r>
      <w:r w:rsidRPr="00521406">
        <w:rPr>
          <w:rFonts w:ascii="Times New Roman" w:hAnsi="Times New Roman" w:cs="Times New Roman"/>
          <w:sz w:val="24"/>
          <w:szCs w:val="24"/>
        </w:rPr>
        <w:softHyphen/>
        <w:t>но</w:t>
      </w:r>
      <w:r w:rsidRPr="00521406">
        <w:rPr>
          <w:rFonts w:ascii="Times New Roman" w:hAnsi="Times New Roman" w:cs="Times New Roman"/>
          <w:sz w:val="24"/>
          <w:szCs w:val="24"/>
        </w:rPr>
        <w:softHyphen/>
        <w:t>жения, нервная система, органы чувств. Расположение внутрен</w:t>
      </w:r>
      <w:r w:rsidRPr="00521406">
        <w:rPr>
          <w:rFonts w:ascii="Times New Roman" w:hAnsi="Times New Roman" w:cs="Times New Roman"/>
          <w:sz w:val="24"/>
          <w:szCs w:val="24"/>
        </w:rPr>
        <w:softHyphen/>
        <w:t>них органов в теле человека.</w:t>
      </w:r>
    </w:p>
    <w:p w:rsidR="00E57561" w:rsidRPr="00521406" w:rsidRDefault="00E57561" w:rsidP="00E57561">
      <w:pPr>
        <w:shd w:val="clear" w:color="auto" w:fill="FFFFFF"/>
        <w:spacing w:after="0" w:line="240" w:lineRule="auto"/>
        <w:ind w:firstLine="709"/>
        <w:jc w:val="center"/>
        <w:rPr>
          <w:rFonts w:ascii="Times New Roman" w:hAnsi="Times New Roman" w:cs="Times New Roman"/>
          <w:b/>
          <w:i/>
          <w:sz w:val="24"/>
          <w:szCs w:val="24"/>
        </w:rPr>
      </w:pPr>
      <w:r w:rsidRPr="00521406">
        <w:rPr>
          <w:rFonts w:ascii="Times New Roman" w:hAnsi="Times New Roman" w:cs="Times New Roman"/>
          <w:b/>
          <w:sz w:val="24"/>
          <w:szCs w:val="24"/>
        </w:rPr>
        <w:t>Опора и движение</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i/>
          <w:sz w:val="24"/>
          <w:szCs w:val="24"/>
        </w:rPr>
        <w:t>Скелет человека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Значение опорных систем в жизни живых организмов: расте</w:t>
      </w:r>
      <w:r w:rsidRPr="00521406">
        <w:rPr>
          <w:rFonts w:ascii="Times New Roman" w:hAnsi="Times New Roman" w:cs="Times New Roman"/>
          <w:sz w:val="24"/>
          <w:szCs w:val="24"/>
        </w:rPr>
        <w:softHyphen/>
        <w:t>ний, животных, че</w:t>
      </w:r>
      <w:r w:rsidRPr="00521406">
        <w:rPr>
          <w:rFonts w:ascii="Times New Roman" w:hAnsi="Times New Roman" w:cs="Times New Roman"/>
          <w:sz w:val="24"/>
          <w:szCs w:val="24"/>
        </w:rPr>
        <w:softHyphen/>
        <w:t>ло</w:t>
      </w:r>
      <w:r w:rsidRPr="00521406">
        <w:rPr>
          <w:rFonts w:ascii="Times New Roman" w:hAnsi="Times New Roman" w:cs="Times New Roman"/>
          <w:sz w:val="24"/>
          <w:szCs w:val="24"/>
        </w:rPr>
        <w:softHyphen/>
        <w:t>ве</w:t>
      </w:r>
      <w:r w:rsidRPr="00521406">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521406">
        <w:rPr>
          <w:rFonts w:ascii="Times New Roman" w:hAnsi="Times New Roman" w:cs="Times New Roman"/>
          <w:sz w:val="24"/>
          <w:szCs w:val="24"/>
        </w:rPr>
        <w:softHyphen/>
        <w:t>лет туловища (позвоночник, грудная клетка), кости верхних и нижних конеч</w:t>
      </w:r>
      <w:r w:rsidRPr="00521406">
        <w:rPr>
          <w:rFonts w:ascii="Times New Roman" w:hAnsi="Times New Roman" w:cs="Times New Roman"/>
          <w:sz w:val="24"/>
          <w:szCs w:val="24"/>
        </w:rPr>
        <w:softHyphen/>
        <w:t>ностей.</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Череп.</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Скелет туловища</w:t>
      </w:r>
      <w:r w:rsidRPr="00521406">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521406">
        <w:rPr>
          <w:rFonts w:ascii="Times New Roman" w:hAnsi="Times New Roman" w:cs="Times New Roman"/>
          <w:sz w:val="24"/>
          <w:szCs w:val="24"/>
        </w:rPr>
        <w:softHyphen/>
        <w:t>ная клетка и ее значение.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Кости верхних и нижних конечностей</w:t>
      </w:r>
      <w:r w:rsidRPr="00521406">
        <w:rPr>
          <w:rFonts w:ascii="Times New Roman" w:hAnsi="Times New Roman" w:cs="Times New Roman"/>
          <w:sz w:val="24"/>
          <w:szCs w:val="24"/>
        </w:rPr>
        <w:t>. Соединения костей: по</w:t>
      </w:r>
      <w:r w:rsidRPr="00521406">
        <w:rPr>
          <w:rFonts w:ascii="Times New Roman" w:hAnsi="Times New Roman" w:cs="Times New Roman"/>
          <w:sz w:val="24"/>
          <w:szCs w:val="24"/>
        </w:rPr>
        <w:softHyphen/>
        <w:t>движные, полуподвижные, неподвижные.</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sz w:val="24"/>
          <w:szCs w:val="24"/>
        </w:rPr>
        <w:t>Сустав, его строение. Связки и их значение. Растяжение свя</w:t>
      </w:r>
      <w:r w:rsidRPr="00521406">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bCs/>
          <w:i/>
          <w:sz w:val="24"/>
          <w:szCs w:val="24"/>
        </w:rPr>
        <w:t xml:space="preserve">Практические </w:t>
      </w:r>
      <w:r w:rsidRPr="00521406">
        <w:rPr>
          <w:rFonts w:ascii="Times New Roman" w:hAnsi="Times New Roman" w:cs="Times New Roman"/>
          <w:b/>
          <w:i/>
          <w:sz w:val="24"/>
          <w:szCs w:val="24"/>
        </w:rPr>
        <w:t xml:space="preserve">работы. </w:t>
      </w:r>
      <w:r w:rsidRPr="00521406">
        <w:rPr>
          <w:rFonts w:ascii="Times New Roman" w:hAnsi="Times New Roman" w:cs="Times New Roman"/>
          <w:sz w:val="24"/>
          <w:szCs w:val="24"/>
        </w:rPr>
        <w:t>Определение правильной осанки.</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i/>
          <w:sz w:val="24"/>
          <w:szCs w:val="24"/>
        </w:rPr>
      </w:pPr>
      <w:r w:rsidRPr="00521406">
        <w:rPr>
          <w:rFonts w:ascii="Times New Roman" w:hAnsi="Times New Roman" w:cs="Times New Roman"/>
          <w:sz w:val="24"/>
          <w:szCs w:val="24"/>
        </w:rPr>
        <w:t>Изучение внешнего вида позвонков и отдельных костей (реб</w:t>
      </w:r>
      <w:r w:rsidRPr="00521406">
        <w:rPr>
          <w:rFonts w:ascii="Times New Roman" w:hAnsi="Times New Roman" w:cs="Times New Roman"/>
          <w:sz w:val="24"/>
          <w:szCs w:val="24"/>
        </w:rPr>
        <w:softHyphen/>
        <w:t>ра, кости черепа, рук, ног). Наложение шин, повязок.</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bCs/>
          <w:i/>
          <w:sz w:val="24"/>
          <w:szCs w:val="24"/>
        </w:rPr>
        <w:t>Мышцы</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lastRenderedPageBreak/>
        <w:t>Движение — важнейшая особенность живых организмов (двигательные реакции растений, движение животных и человека).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Основные группы мышц в теле человека: мышцы конечнос</w:t>
      </w:r>
      <w:r w:rsidRPr="00521406">
        <w:rPr>
          <w:rFonts w:ascii="Times New Roman" w:hAnsi="Times New Roman" w:cs="Times New Roman"/>
          <w:sz w:val="24"/>
          <w:szCs w:val="24"/>
        </w:rPr>
        <w:softHyphen/>
        <w:t>тей, мышцы шеи и спины, мышцы груди и живота, мышцы го</w:t>
      </w:r>
      <w:r w:rsidRPr="00521406">
        <w:rPr>
          <w:rFonts w:ascii="Times New Roman" w:hAnsi="Times New Roman" w:cs="Times New Roman"/>
          <w:sz w:val="24"/>
          <w:szCs w:val="24"/>
        </w:rPr>
        <w:softHyphen/>
        <w:t>ловы и лица.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Работа мышц: сгибание, разгибание, удерживание. Утомление мышц.</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521406">
        <w:rPr>
          <w:rFonts w:ascii="Times New Roman" w:hAnsi="Times New Roman" w:cs="Times New Roman"/>
          <w:sz w:val="24"/>
          <w:szCs w:val="24"/>
        </w:rPr>
        <w:softHyphen/>
        <w:t>го тела.</w:t>
      </w:r>
    </w:p>
    <w:p w:rsidR="00E57561" w:rsidRPr="00521406" w:rsidRDefault="00E57561" w:rsidP="00E57561">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b/>
          <w:i/>
          <w:sz w:val="24"/>
          <w:szCs w:val="24"/>
        </w:rPr>
        <w:t xml:space="preserve">Наблюдения и практическая работа. </w:t>
      </w:r>
      <w:r w:rsidRPr="00521406">
        <w:rPr>
          <w:rFonts w:ascii="Times New Roman" w:hAnsi="Times New Roman" w:cs="Times New Roman"/>
          <w:sz w:val="24"/>
          <w:szCs w:val="24"/>
        </w:rPr>
        <w:t>Определение при  внешнем осмотре местоположения отдель</w:t>
      </w:r>
      <w:r w:rsidRPr="00521406">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sz w:val="24"/>
          <w:szCs w:val="24"/>
        </w:rPr>
        <w:t>Кровообращение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Передвижение веществ в организме растений и животных. Кро</w:t>
      </w:r>
      <w:r w:rsidRPr="00521406">
        <w:rPr>
          <w:rFonts w:ascii="Times New Roman" w:hAnsi="Times New Roman" w:cs="Times New Roman"/>
          <w:sz w:val="24"/>
          <w:szCs w:val="24"/>
        </w:rPr>
        <w:softHyphen/>
        <w:t>веносная система человека.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Кровь,</w:t>
      </w:r>
      <w:r w:rsidRPr="00521406">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521406">
        <w:rPr>
          <w:rFonts w:ascii="Times New Roman" w:hAnsi="Times New Roman" w:cs="Times New Roman"/>
          <w:sz w:val="24"/>
          <w:szCs w:val="24"/>
        </w:rPr>
        <w:softHyphen/>
        <w:t>бота сердца. Пульс. Кровяное давление. Движение крови по со</w:t>
      </w:r>
      <w:r w:rsidRPr="00521406">
        <w:rPr>
          <w:rFonts w:ascii="Times New Roman" w:hAnsi="Times New Roman" w:cs="Times New Roman"/>
          <w:sz w:val="24"/>
          <w:szCs w:val="24"/>
        </w:rPr>
        <w:softHyphen/>
        <w:t>судам. Группы крови.</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Заболевания сердца</w:t>
      </w:r>
      <w:r w:rsidRPr="00521406">
        <w:rPr>
          <w:rFonts w:ascii="Times New Roman" w:hAnsi="Times New Roman" w:cs="Times New Roman"/>
          <w:sz w:val="24"/>
          <w:szCs w:val="24"/>
        </w:rPr>
        <w:t xml:space="preserve"> (инфаркт, ишемическая болезнь, сердеч</w:t>
      </w:r>
      <w:r w:rsidRPr="00521406">
        <w:rPr>
          <w:rFonts w:ascii="Times New Roman" w:hAnsi="Times New Roman" w:cs="Times New Roman"/>
          <w:sz w:val="24"/>
          <w:szCs w:val="24"/>
        </w:rPr>
        <w:softHyphen/>
        <w:t>ная недостаточность). Профилактика сердечно-сосудистых заболе</w:t>
      </w:r>
      <w:r w:rsidRPr="00521406">
        <w:rPr>
          <w:rFonts w:ascii="Times New Roman" w:hAnsi="Times New Roman" w:cs="Times New Roman"/>
          <w:sz w:val="24"/>
          <w:szCs w:val="24"/>
        </w:rPr>
        <w:softHyphen/>
        <w:t>ваний.</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Значение физкультуры и спорта</w:t>
      </w:r>
      <w:r w:rsidRPr="00521406">
        <w:rPr>
          <w:rFonts w:ascii="Times New Roman" w:hAnsi="Times New Roman" w:cs="Times New Roman"/>
          <w:sz w:val="24"/>
          <w:szCs w:val="24"/>
        </w:rPr>
        <w:t xml:space="preserve"> для укрепления сердца. Серд</w:t>
      </w:r>
      <w:r w:rsidRPr="00521406">
        <w:rPr>
          <w:rFonts w:ascii="Times New Roman" w:hAnsi="Times New Roman" w:cs="Times New Roman"/>
          <w:sz w:val="24"/>
          <w:szCs w:val="24"/>
        </w:rPr>
        <w:softHyphen/>
        <w:t>це тренированного и нетренированного человека. Правила трени</w:t>
      </w:r>
      <w:r w:rsidRPr="00521406">
        <w:rPr>
          <w:rFonts w:ascii="Times New Roman" w:hAnsi="Times New Roman" w:cs="Times New Roman"/>
          <w:sz w:val="24"/>
          <w:szCs w:val="24"/>
        </w:rPr>
        <w:softHyphen/>
        <w:t>ровки сердца, постепенное увеличение нагрузки.</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Вредное влияние</w:t>
      </w:r>
      <w:r w:rsidRPr="00521406">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sz w:val="24"/>
          <w:szCs w:val="24"/>
        </w:rPr>
        <w:t xml:space="preserve"> </w:t>
      </w:r>
      <w:r w:rsidRPr="00521406">
        <w:rPr>
          <w:rFonts w:ascii="Times New Roman" w:hAnsi="Times New Roman" w:cs="Times New Roman"/>
          <w:i/>
          <w:sz w:val="24"/>
          <w:szCs w:val="24"/>
        </w:rPr>
        <w:t>Первая помощь</w:t>
      </w:r>
      <w:r w:rsidRPr="00521406">
        <w:rPr>
          <w:rFonts w:ascii="Times New Roman" w:hAnsi="Times New Roman" w:cs="Times New Roman"/>
          <w:sz w:val="24"/>
          <w:szCs w:val="24"/>
        </w:rPr>
        <w:t xml:space="preserve"> при кро</w:t>
      </w:r>
      <w:r w:rsidRPr="00521406">
        <w:rPr>
          <w:rFonts w:ascii="Times New Roman" w:hAnsi="Times New Roman" w:cs="Times New Roman"/>
          <w:sz w:val="24"/>
          <w:szCs w:val="24"/>
        </w:rPr>
        <w:softHyphen/>
        <w:t>вотечении. Донорство — это почетно.</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i/>
          <w:sz w:val="24"/>
          <w:szCs w:val="24"/>
        </w:rPr>
        <w:t xml:space="preserve">Наблюдения </w:t>
      </w:r>
      <w:r w:rsidRPr="00521406">
        <w:rPr>
          <w:rFonts w:ascii="Times New Roman" w:hAnsi="Times New Roman" w:cs="Times New Roman"/>
          <w:b/>
          <w:bCs/>
          <w:i/>
          <w:sz w:val="24"/>
          <w:szCs w:val="24"/>
        </w:rPr>
        <w:t xml:space="preserve">и практические работы. </w:t>
      </w:r>
      <w:r w:rsidRPr="00521406">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521406">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521406">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E57561" w:rsidRPr="00521406" w:rsidRDefault="00E57561" w:rsidP="00E57561">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b/>
          <w:i/>
          <w:sz w:val="24"/>
          <w:szCs w:val="24"/>
        </w:rPr>
        <w:t>Демонстрация</w:t>
      </w:r>
      <w:r w:rsidRPr="00521406">
        <w:rPr>
          <w:rFonts w:ascii="Times New Roman" w:hAnsi="Times New Roman" w:cs="Times New Roman"/>
          <w:sz w:val="24"/>
          <w:szCs w:val="24"/>
        </w:rPr>
        <w:t xml:space="preserve"> примеров первой доврачебной помощи при кровотечении.</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sz w:val="24"/>
          <w:szCs w:val="24"/>
        </w:rPr>
        <w:t>Дыхание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Значение дыхания для растений, животных, человека.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Органы дыхания человека</w:t>
      </w:r>
      <w:r w:rsidRPr="00521406">
        <w:rPr>
          <w:rFonts w:ascii="Times New Roman" w:hAnsi="Times New Roman" w:cs="Times New Roman"/>
          <w:sz w:val="24"/>
          <w:szCs w:val="24"/>
        </w:rPr>
        <w:t>: носовая и ротовая полости, гор</w:t>
      </w:r>
      <w:r w:rsidRPr="00521406">
        <w:rPr>
          <w:rFonts w:ascii="Times New Roman" w:hAnsi="Times New Roman" w:cs="Times New Roman"/>
          <w:sz w:val="24"/>
          <w:szCs w:val="24"/>
        </w:rPr>
        <w:softHyphen/>
        <w:t>тань, трахея, бронхи, легкие.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Состав вдыхаемого и выдыхаемого воздуха. Газообмен в лег</w:t>
      </w:r>
      <w:r w:rsidRPr="00521406">
        <w:rPr>
          <w:rFonts w:ascii="Times New Roman" w:hAnsi="Times New Roman" w:cs="Times New Roman"/>
          <w:sz w:val="24"/>
          <w:szCs w:val="24"/>
        </w:rPr>
        <w:softHyphen/>
        <w:t>ких и тканях.</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Гигиена дыхания</w:t>
      </w:r>
      <w:r w:rsidRPr="00521406">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521406">
        <w:rPr>
          <w:rFonts w:ascii="Times New Roman" w:hAnsi="Times New Roman" w:cs="Times New Roman"/>
          <w:sz w:val="24"/>
          <w:szCs w:val="24"/>
        </w:rPr>
        <w:softHyphen/>
        <w:t>ни органов дыхания и их предупреждение (ОРЗ, гайморит, тон</w:t>
      </w:r>
      <w:r w:rsidRPr="00521406">
        <w:rPr>
          <w:rFonts w:ascii="Times New Roman" w:hAnsi="Times New Roman" w:cs="Times New Roman"/>
          <w:sz w:val="24"/>
          <w:szCs w:val="24"/>
        </w:rPr>
        <w:softHyphen/>
        <w:t>зиллит, бронхит, туберкулез и др.).</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Влияние</w:t>
      </w:r>
      <w:r w:rsidRPr="00521406">
        <w:rPr>
          <w:rFonts w:ascii="Times New Roman" w:hAnsi="Times New Roman" w:cs="Times New Roman"/>
          <w:sz w:val="24"/>
          <w:szCs w:val="24"/>
        </w:rPr>
        <w:t xml:space="preserve"> никотина на органы дыхания.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Гигиенические требования</w:t>
      </w:r>
      <w:r w:rsidRPr="00521406">
        <w:rPr>
          <w:rFonts w:ascii="Times New Roman" w:hAnsi="Times New Roman" w:cs="Times New Roman"/>
          <w:sz w:val="24"/>
          <w:szCs w:val="24"/>
        </w:rPr>
        <w:t xml:space="preserve"> к составу воздуха в жилых поме</w:t>
      </w:r>
      <w:r w:rsidRPr="00521406">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i/>
          <w:sz w:val="24"/>
          <w:szCs w:val="24"/>
        </w:rPr>
        <w:t>Озеленение городов</w:t>
      </w:r>
      <w:r w:rsidRPr="00521406">
        <w:rPr>
          <w:rFonts w:ascii="Times New Roman" w:hAnsi="Times New Roman" w:cs="Times New Roman"/>
          <w:sz w:val="24"/>
          <w:szCs w:val="24"/>
        </w:rPr>
        <w:t>, значение зеленых насаждений, комнат</w:t>
      </w:r>
      <w:r w:rsidRPr="00521406">
        <w:rPr>
          <w:rFonts w:ascii="Times New Roman" w:hAnsi="Times New Roman" w:cs="Times New Roman"/>
          <w:sz w:val="24"/>
          <w:szCs w:val="24"/>
        </w:rPr>
        <w:softHyphen/>
        <w:t>ных растений для здоровья человека.</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i/>
          <w:sz w:val="24"/>
          <w:szCs w:val="24"/>
        </w:rPr>
        <w:t xml:space="preserve">Демонстрация опыта. </w:t>
      </w:r>
      <w:r w:rsidRPr="00521406">
        <w:rPr>
          <w:rFonts w:ascii="Times New Roman" w:hAnsi="Times New Roman" w:cs="Times New Roman"/>
          <w:sz w:val="24"/>
          <w:szCs w:val="24"/>
        </w:rPr>
        <w:t>Обнаружение в составе выдыхаемого воздуха углекислого газа.</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i/>
          <w:sz w:val="24"/>
          <w:szCs w:val="24"/>
        </w:rPr>
        <w:t>Демонстрация доврачебной помощи</w:t>
      </w:r>
      <w:r w:rsidRPr="00521406">
        <w:rPr>
          <w:rFonts w:ascii="Times New Roman" w:hAnsi="Times New Roman" w:cs="Times New Roman"/>
          <w:sz w:val="24"/>
          <w:szCs w:val="24"/>
        </w:rPr>
        <w:t xml:space="preserve"> при нарушении дыхания (искусственное дыхание, кислородная подушка и т. п.).</w:t>
      </w:r>
    </w:p>
    <w:p w:rsidR="00E57561" w:rsidRPr="00521406" w:rsidRDefault="00E57561" w:rsidP="00E57561">
      <w:pPr>
        <w:shd w:val="clear" w:color="auto" w:fill="FFFFFF"/>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bCs/>
          <w:sz w:val="24"/>
          <w:szCs w:val="24"/>
        </w:rPr>
        <w:t>Питание и пищеварение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 xml:space="preserve">Особенности питания растений, животных, человека. </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lastRenderedPageBreak/>
        <w:t>Значе</w:t>
      </w:r>
      <w:r w:rsidRPr="00521406">
        <w:rPr>
          <w:rFonts w:ascii="Times New Roman" w:hAnsi="Times New Roman" w:cs="Times New Roman"/>
          <w:i/>
          <w:sz w:val="24"/>
          <w:szCs w:val="24"/>
        </w:rPr>
        <w:softHyphen/>
        <w:t xml:space="preserve">ние </w:t>
      </w:r>
      <w:r w:rsidRPr="00521406">
        <w:rPr>
          <w:rFonts w:ascii="Times New Roman" w:hAnsi="Times New Roman" w:cs="Times New Roman"/>
          <w:sz w:val="24"/>
          <w:szCs w:val="24"/>
        </w:rPr>
        <w:t>питания для человека. Пища растительная и животная. Со</w:t>
      </w:r>
      <w:r w:rsidRPr="00521406">
        <w:rPr>
          <w:rFonts w:ascii="Times New Roman" w:hAnsi="Times New Roman" w:cs="Times New Roman"/>
          <w:sz w:val="24"/>
          <w:szCs w:val="24"/>
        </w:rPr>
        <w:softHyphen/>
        <w:t>став пищи: белки, жиры, углеводы, вода, минеральные соли. Ви</w:t>
      </w:r>
      <w:r w:rsidRPr="00521406">
        <w:rPr>
          <w:rFonts w:ascii="Times New Roman" w:hAnsi="Times New Roman" w:cs="Times New Roman"/>
          <w:sz w:val="24"/>
          <w:szCs w:val="24"/>
        </w:rPr>
        <w:softHyphen/>
        <w:t>тамины. Значение овощей и фруктов для здоровья человека. Авитаминоз.</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Органы пищеварения</w:t>
      </w:r>
      <w:r w:rsidRPr="00521406">
        <w:rPr>
          <w:rFonts w:ascii="Times New Roman" w:hAnsi="Times New Roman" w:cs="Times New Roman"/>
          <w:sz w:val="24"/>
          <w:szCs w:val="24"/>
        </w:rPr>
        <w:t>: ротовая полость, пищевод, желудок, поджелудочная железа, печень, кишечник.</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521406">
        <w:rPr>
          <w:rFonts w:ascii="Times New Roman" w:hAnsi="Times New Roman" w:cs="Times New Roman"/>
          <w:sz w:val="24"/>
          <w:szCs w:val="24"/>
        </w:rPr>
        <w:softHyphen/>
        <w:t>ны. Изменение пищи во рту под действием слюны. Глотание. Из</w:t>
      </w:r>
      <w:r w:rsidRPr="00521406">
        <w:rPr>
          <w:rFonts w:ascii="Times New Roman" w:hAnsi="Times New Roman" w:cs="Times New Roman"/>
          <w:sz w:val="24"/>
          <w:szCs w:val="24"/>
        </w:rPr>
        <w:softHyphen/>
        <w:t>менение пищи в желудке. Пищеварение в кишечнике.</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Гигиена питания.</w:t>
      </w:r>
      <w:r w:rsidRPr="00521406">
        <w:rPr>
          <w:rFonts w:ascii="Times New Roman" w:hAnsi="Times New Roman" w:cs="Times New Roman"/>
          <w:sz w:val="24"/>
          <w:szCs w:val="24"/>
        </w:rPr>
        <w:t xml:space="preserve"> Значение приготовления пищи. Нормы пи</w:t>
      </w:r>
      <w:r w:rsidRPr="00521406">
        <w:rPr>
          <w:rFonts w:ascii="Times New Roman" w:hAnsi="Times New Roman" w:cs="Times New Roman"/>
          <w:sz w:val="24"/>
          <w:szCs w:val="24"/>
        </w:rPr>
        <w:softHyphen/>
        <w:t>тания. Пища народов разных стран. Культура поведения во вре</w:t>
      </w:r>
      <w:r w:rsidRPr="00521406">
        <w:rPr>
          <w:rFonts w:ascii="Times New Roman" w:hAnsi="Times New Roman" w:cs="Times New Roman"/>
          <w:sz w:val="24"/>
          <w:szCs w:val="24"/>
        </w:rPr>
        <w:softHyphen/>
        <w:t>мя еды.</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Заболевания пищеварительной системы</w:t>
      </w:r>
      <w:r w:rsidRPr="00521406">
        <w:rPr>
          <w:rFonts w:ascii="Times New Roman" w:hAnsi="Times New Roman" w:cs="Times New Roman"/>
          <w:sz w:val="24"/>
          <w:szCs w:val="24"/>
        </w:rPr>
        <w:t xml:space="preserve"> и их профилактика (аппендицит, дизентерия, холера, гастрит). Причины и признаки пи</w:t>
      </w:r>
      <w:r w:rsidRPr="00521406">
        <w:rPr>
          <w:rFonts w:ascii="Times New Roman" w:hAnsi="Times New Roman" w:cs="Times New Roman"/>
          <w:sz w:val="24"/>
          <w:szCs w:val="24"/>
        </w:rPr>
        <w:softHyphen/>
        <w:t xml:space="preserve">щевых отравлений. </w:t>
      </w:r>
      <w:r w:rsidRPr="00521406">
        <w:rPr>
          <w:rFonts w:ascii="Times New Roman" w:hAnsi="Times New Roman" w:cs="Times New Roman"/>
          <w:i/>
          <w:sz w:val="24"/>
          <w:szCs w:val="24"/>
        </w:rPr>
        <w:t>Влияние вредных привычек</w:t>
      </w:r>
      <w:r w:rsidRPr="00521406">
        <w:rPr>
          <w:rFonts w:ascii="Times New Roman" w:hAnsi="Times New Roman" w:cs="Times New Roman"/>
          <w:sz w:val="24"/>
          <w:szCs w:val="24"/>
        </w:rPr>
        <w:t xml:space="preserve"> на пищеваритель</w:t>
      </w:r>
      <w:r w:rsidRPr="00521406">
        <w:rPr>
          <w:rFonts w:ascii="Times New Roman" w:hAnsi="Times New Roman" w:cs="Times New Roman"/>
          <w:sz w:val="24"/>
          <w:szCs w:val="24"/>
        </w:rPr>
        <w:softHyphen/>
        <w:t>ную систему.</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sz w:val="24"/>
          <w:szCs w:val="24"/>
        </w:rPr>
        <w:t xml:space="preserve"> </w:t>
      </w:r>
      <w:r w:rsidRPr="00521406">
        <w:rPr>
          <w:rFonts w:ascii="Times New Roman" w:hAnsi="Times New Roman" w:cs="Times New Roman"/>
          <w:i/>
          <w:sz w:val="24"/>
          <w:szCs w:val="24"/>
        </w:rPr>
        <w:t>Доврачебная помощь</w:t>
      </w:r>
      <w:r w:rsidRPr="00521406">
        <w:rPr>
          <w:rFonts w:ascii="Times New Roman" w:hAnsi="Times New Roman" w:cs="Times New Roman"/>
          <w:sz w:val="24"/>
          <w:szCs w:val="24"/>
        </w:rPr>
        <w:t xml:space="preserve"> при нарушениях пищеварения.</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i/>
          <w:sz w:val="24"/>
          <w:szCs w:val="24"/>
        </w:rPr>
        <w:t xml:space="preserve">Демонстрация опытов. </w:t>
      </w:r>
      <w:r w:rsidRPr="00521406">
        <w:rPr>
          <w:rFonts w:ascii="Times New Roman" w:hAnsi="Times New Roman" w:cs="Times New Roman"/>
          <w:sz w:val="24"/>
          <w:szCs w:val="24"/>
        </w:rPr>
        <w:t>Обнаружение крахмала в хлебе, картофеле. Действие слюны  на  крахмал.</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i/>
          <w:sz w:val="24"/>
          <w:szCs w:val="24"/>
        </w:rPr>
        <w:t>Демонстрация правильного поведения</w:t>
      </w:r>
      <w:r w:rsidRPr="00521406">
        <w:rPr>
          <w:rFonts w:ascii="Times New Roman" w:hAnsi="Times New Roman" w:cs="Times New Roman"/>
          <w:sz w:val="24"/>
          <w:szCs w:val="24"/>
        </w:rPr>
        <w:t xml:space="preserve"> за столом во время при</w:t>
      </w:r>
      <w:r w:rsidRPr="00521406">
        <w:rPr>
          <w:rFonts w:ascii="Times New Roman" w:hAnsi="Times New Roman" w:cs="Times New Roman"/>
          <w:sz w:val="24"/>
          <w:szCs w:val="24"/>
        </w:rPr>
        <w:softHyphen/>
        <w:t>ема пищи, умения есть красиво.</w:t>
      </w:r>
    </w:p>
    <w:p w:rsidR="00E57561" w:rsidRPr="00521406" w:rsidRDefault="00E57561" w:rsidP="00E57561">
      <w:pPr>
        <w:shd w:val="clear" w:color="auto" w:fill="FFFFFF"/>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bCs/>
          <w:sz w:val="24"/>
          <w:szCs w:val="24"/>
        </w:rPr>
        <w:t>Выделение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Роль выделения</w:t>
      </w:r>
      <w:r w:rsidRPr="00521406">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521406">
        <w:rPr>
          <w:rFonts w:ascii="Times New Roman" w:hAnsi="Times New Roman" w:cs="Times New Roman"/>
          <w:sz w:val="24"/>
          <w:szCs w:val="24"/>
        </w:rPr>
        <w:softHyphen/>
        <w:t>чевой пузырь, мочеиспускательный канал).</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Внешний вид почек</w:t>
      </w:r>
      <w:r w:rsidRPr="00521406">
        <w:rPr>
          <w:rFonts w:ascii="Times New Roman" w:hAnsi="Times New Roman" w:cs="Times New Roman"/>
          <w:sz w:val="24"/>
          <w:szCs w:val="24"/>
        </w:rPr>
        <w:t>, их расположение в организме человека. Значение выделения мочи.</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i/>
          <w:sz w:val="24"/>
          <w:szCs w:val="24"/>
        </w:rPr>
        <w:t>Предупреждение</w:t>
      </w:r>
      <w:r w:rsidRPr="00521406">
        <w:rPr>
          <w:rFonts w:ascii="Times New Roman" w:hAnsi="Times New Roman" w:cs="Times New Roman"/>
          <w:sz w:val="24"/>
          <w:szCs w:val="24"/>
        </w:rPr>
        <w:t xml:space="preserve"> почечных заболеваний. Профилактика цистита.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i/>
          <w:sz w:val="24"/>
          <w:szCs w:val="24"/>
        </w:rPr>
        <w:t xml:space="preserve">Практические работы. </w:t>
      </w:r>
      <w:r w:rsidRPr="00521406">
        <w:rPr>
          <w:rFonts w:ascii="Times New Roman" w:hAnsi="Times New Roman" w:cs="Times New Roman"/>
          <w:sz w:val="24"/>
          <w:szCs w:val="24"/>
        </w:rPr>
        <w:t>Зарисовка почки в разрезе.</w:t>
      </w:r>
    </w:p>
    <w:p w:rsidR="00E57561" w:rsidRPr="00521406" w:rsidRDefault="00E57561" w:rsidP="00E57561">
      <w:pPr>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sz w:val="24"/>
          <w:szCs w:val="24"/>
        </w:rPr>
        <w:t>Простейшее чтение с помощью учителя  результатов анализа мочи (цвет, прозрачность, сахар).</w:t>
      </w:r>
    </w:p>
    <w:p w:rsidR="00E57561" w:rsidRPr="00521406" w:rsidRDefault="00E57561" w:rsidP="00E57561">
      <w:pPr>
        <w:shd w:val="clear" w:color="auto" w:fill="FFFFFF"/>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bCs/>
          <w:sz w:val="24"/>
          <w:szCs w:val="24"/>
        </w:rPr>
        <w:t>Размножение и развитие</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Особенности</w:t>
      </w:r>
      <w:r w:rsidRPr="00521406">
        <w:rPr>
          <w:rFonts w:ascii="Times New Roman" w:hAnsi="Times New Roman" w:cs="Times New Roman"/>
          <w:sz w:val="24"/>
          <w:szCs w:val="24"/>
        </w:rPr>
        <w:t xml:space="preserve"> мужского и женского организма.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Культура межличностных отношений</w:t>
      </w:r>
      <w:r w:rsidRPr="00521406">
        <w:rPr>
          <w:rFonts w:ascii="Times New Roman" w:hAnsi="Times New Roman" w:cs="Times New Roman"/>
          <w:sz w:val="24"/>
          <w:szCs w:val="24"/>
        </w:rPr>
        <w:t xml:space="preserve"> (дружба и любовь; куль</w:t>
      </w:r>
      <w:r w:rsidRPr="00521406">
        <w:rPr>
          <w:rFonts w:ascii="Times New Roman" w:hAnsi="Times New Roman" w:cs="Times New Roman"/>
          <w:sz w:val="24"/>
          <w:szCs w:val="24"/>
        </w:rPr>
        <w:softHyphen/>
        <w:t>тура поведения влюбленных; добрачное поведение; выбор спут</w:t>
      </w:r>
      <w:r w:rsidRPr="00521406">
        <w:rPr>
          <w:rFonts w:ascii="Times New Roman" w:hAnsi="Times New Roman" w:cs="Times New Roman"/>
          <w:sz w:val="24"/>
          <w:szCs w:val="24"/>
        </w:rPr>
        <w:softHyphen/>
        <w:t>ника жизни; готовность к браку; планирование семьи).</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Биологическое значение размножения</w:t>
      </w:r>
      <w:r w:rsidRPr="00521406">
        <w:rPr>
          <w:rFonts w:ascii="Times New Roman" w:hAnsi="Times New Roman" w:cs="Times New Roman"/>
          <w:sz w:val="24"/>
          <w:szCs w:val="24"/>
        </w:rPr>
        <w:t>. Размножение растений, животных, человека.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Система органов</w:t>
      </w:r>
      <w:r w:rsidRPr="00521406">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Оплодотворение</w:t>
      </w:r>
      <w:r w:rsidRPr="00521406">
        <w:rPr>
          <w:rFonts w:ascii="Times New Roman" w:hAnsi="Times New Roman" w:cs="Times New Roman"/>
          <w:sz w:val="24"/>
          <w:szCs w:val="24"/>
        </w:rPr>
        <w:t>. Беременность. Внутриутробное развитие. Ро</w:t>
      </w:r>
      <w:r w:rsidRPr="00521406">
        <w:rPr>
          <w:rFonts w:ascii="Times New Roman" w:hAnsi="Times New Roman" w:cs="Times New Roman"/>
          <w:sz w:val="24"/>
          <w:szCs w:val="24"/>
        </w:rPr>
        <w:softHyphen/>
        <w:t>ды. Материнство. Уход за новорожденным.</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Рост и развитие ребенка.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Последствия ранних половых связей</w:t>
      </w:r>
      <w:r w:rsidRPr="00521406">
        <w:rPr>
          <w:rFonts w:ascii="Times New Roman" w:hAnsi="Times New Roman" w:cs="Times New Roman"/>
          <w:sz w:val="24"/>
          <w:szCs w:val="24"/>
        </w:rPr>
        <w:t>, вред ранней беременно</w:t>
      </w:r>
      <w:r w:rsidRPr="00521406">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Пороки развития плода</w:t>
      </w:r>
      <w:r w:rsidRPr="00521406">
        <w:rPr>
          <w:rFonts w:ascii="Times New Roman" w:hAnsi="Times New Roman" w:cs="Times New Roman"/>
          <w:sz w:val="24"/>
          <w:szCs w:val="24"/>
        </w:rPr>
        <w:t xml:space="preserve"> как следствие действия алкоголя и наркотиков, воздействий инфекционных </w:t>
      </w:r>
      <w:r w:rsidRPr="00521406">
        <w:rPr>
          <w:rFonts w:ascii="Times New Roman" w:hAnsi="Times New Roman" w:cs="Times New Roman"/>
          <w:iCs/>
          <w:sz w:val="24"/>
          <w:szCs w:val="24"/>
        </w:rPr>
        <w:t>и</w:t>
      </w:r>
      <w:r w:rsidRPr="00521406">
        <w:rPr>
          <w:rFonts w:ascii="Times New Roman" w:hAnsi="Times New Roman" w:cs="Times New Roman"/>
          <w:i/>
          <w:iCs/>
          <w:sz w:val="24"/>
          <w:szCs w:val="24"/>
        </w:rPr>
        <w:t xml:space="preserve"> </w:t>
      </w:r>
      <w:r w:rsidRPr="00521406">
        <w:rPr>
          <w:rFonts w:ascii="Times New Roman" w:hAnsi="Times New Roman" w:cs="Times New Roman"/>
          <w:sz w:val="24"/>
          <w:szCs w:val="24"/>
        </w:rPr>
        <w:t>вирусных заболеваний.</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i/>
          <w:sz w:val="24"/>
          <w:szCs w:val="24"/>
        </w:rPr>
        <w:t>Венерические заболевания</w:t>
      </w:r>
      <w:r w:rsidRPr="00521406">
        <w:rPr>
          <w:rFonts w:ascii="Times New Roman" w:hAnsi="Times New Roman" w:cs="Times New Roman"/>
          <w:sz w:val="24"/>
          <w:szCs w:val="24"/>
        </w:rPr>
        <w:t>. СПИД. Их профилактика.</w:t>
      </w:r>
    </w:p>
    <w:p w:rsidR="00E57561" w:rsidRPr="00521406" w:rsidRDefault="00E57561" w:rsidP="00E57561">
      <w:pPr>
        <w:shd w:val="clear" w:color="auto" w:fill="FFFFFF"/>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bCs/>
          <w:sz w:val="24"/>
          <w:szCs w:val="24"/>
        </w:rPr>
        <w:t>Покровы тела</w:t>
      </w:r>
    </w:p>
    <w:p w:rsidR="00E57561" w:rsidRPr="00521406" w:rsidRDefault="00E57561" w:rsidP="00E57561">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Кожа</w:t>
      </w:r>
      <w:r w:rsidRPr="00521406">
        <w:rPr>
          <w:rFonts w:ascii="Times New Roman" w:hAnsi="Times New Roman" w:cs="Times New Roman"/>
          <w:sz w:val="24"/>
          <w:szCs w:val="24"/>
        </w:rPr>
        <w:t xml:space="preserve"> и ее роль в жизни человека. Значение кожи для защи</w:t>
      </w:r>
      <w:r w:rsidRPr="00521406">
        <w:rPr>
          <w:rFonts w:ascii="Times New Roman" w:hAnsi="Times New Roman" w:cs="Times New Roman"/>
          <w:sz w:val="24"/>
          <w:szCs w:val="24"/>
        </w:rPr>
        <w:softHyphen/>
        <w:t>ты, осязания, выделения пота и жира, терморегуляции.</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Производные кожи: волосы,  ногти.</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Закаливание организма</w:t>
      </w:r>
      <w:r w:rsidRPr="00521406">
        <w:rPr>
          <w:rFonts w:ascii="Times New Roman" w:hAnsi="Times New Roman" w:cs="Times New Roman"/>
          <w:sz w:val="24"/>
          <w:szCs w:val="24"/>
        </w:rPr>
        <w:t xml:space="preserve"> (солнечные и воздушные ванны, вод</w:t>
      </w:r>
      <w:r w:rsidRPr="00521406">
        <w:rPr>
          <w:rFonts w:ascii="Times New Roman" w:hAnsi="Times New Roman" w:cs="Times New Roman"/>
          <w:sz w:val="24"/>
          <w:szCs w:val="24"/>
        </w:rPr>
        <w:softHyphen/>
        <w:t>ные процедуры, влажные обтирания).</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lastRenderedPageBreak/>
        <w:t>Оказание первой помощи</w:t>
      </w:r>
      <w:r w:rsidRPr="00521406">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i/>
          <w:sz w:val="24"/>
          <w:szCs w:val="24"/>
        </w:rPr>
        <w:t>Кожные заболевания</w:t>
      </w:r>
      <w:r w:rsidRPr="00521406">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521406">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E57561" w:rsidRPr="00521406" w:rsidRDefault="00E57561" w:rsidP="00E57561">
      <w:pPr>
        <w:shd w:val="clear" w:color="auto" w:fill="FFFFFF"/>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i/>
          <w:sz w:val="24"/>
          <w:szCs w:val="24"/>
        </w:rPr>
        <w:t xml:space="preserve">Практическая работа. </w:t>
      </w:r>
      <w:r w:rsidRPr="00521406">
        <w:rPr>
          <w:rFonts w:ascii="Times New Roman" w:hAnsi="Times New Roman" w:cs="Times New Roman"/>
          <w:sz w:val="24"/>
          <w:szCs w:val="24"/>
        </w:rPr>
        <w:t>Выполнение различных приемов наложения повязок на услов</w:t>
      </w:r>
      <w:r w:rsidRPr="00521406">
        <w:rPr>
          <w:rFonts w:ascii="Times New Roman" w:hAnsi="Times New Roman" w:cs="Times New Roman"/>
          <w:sz w:val="24"/>
          <w:szCs w:val="24"/>
        </w:rPr>
        <w:softHyphen/>
        <w:t>но пораженный участок кожи.</w:t>
      </w:r>
    </w:p>
    <w:p w:rsidR="00E57561" w:rsidRPr="00521406" w:rsidRDefault="00E57561" w:rsidP="00E57561">
      <w:pPr>
        <w:shd w:val="clear" w:color="auto" w:fill="FFFFFF"/>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bCs/>
          <w:sz w:val="24"/>
          <w:szCs w:val="24"/>
        </w:rPr>
        <w:t>Нервная система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Значение</w:t>
      </w:r>
      <w:r w:rsidRPr="00521406">
        <w:rPr>
          <w:rFonts w:ascii="Times New Roman" w:hAnsi="Times New Roman" w:cs="Times New Roman"/>
          <w:sz w:val="24"/>
          <w:szCs w:val="24"/>
        </w:rPr>
        <w:t xml:space="preserve"> и строение нервной системы (спинной и головной мозг, нервы).</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Гигиена</w:t>
      </w:r>
      <w:r w:rsidRPr="00521406">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521406">
        <w:rPr>
          <w:rFonts w:ascii="Times New Roman" w:hAnsi="Times New Roman" w:cs="Times New Roman"/>
          <w:sz w:val="24"/>
          <w:szCs w:val="24"/>
        </w:rPr>
        <w:softHyphen/>
        <w:t>зок, чередование труда и отдыха.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Отрицательное влияние</w:t>
      </w:r>
      <w:r w:rsidRPr="00521406">
        <w:rPr>
          <w:rFonts w:ascii="Times New Roman" w:hAnsi="Times New Roman" w:cs="Times New Roman"/>
          <w:sz w:val="24"/>
          <w:szCs w:val="24"/>
        </w:rPr>
        <w:t xml:space="preserve"> алкоголя, никотина, наркотических ве</w:t>
      </w:r>
      <w:r w:rsidRPr="00521406">
        <w:rPr>
          <w:rFonts w:ascii="Times New Roman" w:hAnsi="Times New Roman" w:cs="Times New Roman"/>
          <w:sz w:val="24"/>
          <w:szCs w:val="24"/>
        </w:rPr>
        <w:softHyphen/>
        <w:t>ществ на нервную систему.</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i/>
          <w:sz w:val="24"/>
          <w:szCs w:val="24"/>
        </w:rPr>
        <w:t>Заболевания нервной системы</w:t>
      </w:r>
      <w:r w:rsidRPr="00521406">
        <w:rPr>
          <w:rFonts w:ascii="Times New Roman" w:hAnsi="Times New Roman" w:cs="Times New Roman"/>
          <w:sz w:val="24"/>
          <w:szCs w:val="24"/>
        </w:rPr>
        <w:t xml:space="preserve"> (менингит, энцефалит, радику</w:t>
      </w:r>
      <w:r w:rsidRPr="00521406">
        <w:rPr>
          <w:rFonts w:ascii="Times New Roman" w:hAnsi="Times New Roman" w:cs="Times New Roman"/>
          <w:sz w:val="24"/>
          <w:szCs w:val="24"/>
        </w:rPr>
        <w:softHyphen/>
        <w:t>лит, невралгия). Профилактика травматизма и заболеваний нерв</w:t>
      </w:r>
      <w:r w:rsidRPr="00521406">
        <w:rPr>
          <w:rFonts w:ascii="Times New Roman" w:hAnsi="Times New Roman" w:cs="Times New Roman"/>
          <w:sz w:val="24"/>
          <w:szCs w:val="24"/>
        </w:rPr>
        <w:softHyphen/>
        <w:t>ной системы.</w:t>
      </w:r>
    </w:p>
    <w:p w:rsidR="00E57561" w:rsidRPr="00521406" w:rsidRDefault="00E57561" w:rsidP="00E57561">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b/>
          <w:i/>
          <w:sz w:val="24"/>
          <w:szCs w:val="24"/>
        </w:rPr>
        <w:t xml:space="preserve">Демонстрация </w:t>
      </w:r>
      <w:r w:rsidRPr="00521406">
        <w:rPr>
          <w:rFonts w:ascii="Times New Roman" w:hAnsi="Times New Roman" w:cs="Times New Roman"/>
          <w:sz w:val="24"/>
          <w:szCs w:val="24"/>
        </w:rPr>
        <w:t>модели головного мозга.</w:t>
      </w:r>
    </w:p>
    <w:p w:rsidR="00E57561" w:rsidRPr="00521406" w:rsidRDefault="00E57561" w:rsidP="00E57561">
      <w:pPr>
        <w:shd w:val="clear" w:color="auto" w:fill="FFFFFF"/>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Органы чувств</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Значение </w:t>
      </w:r>
      <w:r w:rsidRPr="00521406">
        <w:rPr>
          <w:rFonts w:ascii="Times New Roman" w:hAnsi="Times New Roman" w:cs="Times New Roman"/>
          <w:sz w:val="24"/>
          <w:szCs w:val="24"/>
        </w:rPr>
        <w:t>органов чувств у животных и человека.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Орган зрения человека</w:t>
      </w:r>
      <w:r w:rsidRPr="00521406">
        <w:rPr>
          <w:rFonts w:ascii="Times New Roman" w:hAnsi="Times New Roman" w:cs="Times New Roman"/>
          <w:sz w:val="24"/>
          <w:szCs w:val="24"/>
        </w:rPr>
        <w:t>. Строение, функции и значение. Бо</w:t>
      </w:r>
      <w:r w:rsidRPr="00521406">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Орган слуха человека.</w:t>
      </w:r>
      <w:r w:rsidRPr="00521406">
        <w:rPr>
          <w:rFonts w:ascii="Times New Roman" w:hAnsi="Times New Roman" w:cs="Times New Roman"/>
          <w:sz w:val="24"/>
          <w:szCs w:val="24"/>
        </w:rPr>
        <w:t xml:space="preserve"> Строение и значение. Заболевания органа слу</w:t>
      </w:r>
      <w:r w:rsidRPr="00521406">
        <w:rPr>
          <w:rFonts w:ascii="Times New Roman" w:hAnsi="Times New Roman" w:cs="Times New Roman"/>
          <w:sz w:val="24"/>
          <w:szCs w:val="24"/>
        </w:rPr>
        <w:softHyphen/>
        <w:t>ха, предупреждение нарушений слуха.  Гигиена.</w:t>
      </w:r>
    </w:p>
    <w:p w:rsidR="00E57561" w:rsidRPr="00521406" w:rsidRDefault="00E57561" w:rsidP="00E57561">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Органы осязания, обоняния, вкуса</w:t>
      </w:r>
      <w:r w:rsidRPr="00521406">
        <w:rPr>
          <w:rFonts w:ascii="Times New Roman" w:hAnsi="Times New Roman" w:cs="Times New Roman"/>
          <w:sz w:val="24"/>
          <w:szCs w:val="24"/>
        </w:rPr>
        <w:t xml:space="preserve"> (слизистая оболочка язы</w:t>
      </w:r>
      <w:r w:rsidRPr="00521406">
        <w:rPr>
          <w:rFonts w:ascii="Times New Roman" w:hAnsi="Times New Roman" w:cs="Times New Roman"/>
          <w:sz w:val="24"/>
          <w:szCs w:val="24"/>
        </w:rPr>
        <w:softHyphen/>
        <w:t>ка и полости носа, кожная чувствительность: болевая, темпера</w:t>
      </w:r>
      <w:r w:rsidRPr="00521406">
        <w:rPr>
          <w:rFonts w:ascii="Times New Roman" w:hAnsi="Times New Roman" w:cs="Times New Roman"/>
          <w:sz w:val="24"/>
          <w:szCs w:val="24"/>
        </w:rPr>
        <w:softHyphen/>
        <w:t>турная и тактильная). Расположение и значение этих органов.</w:t>
      </w:r>
    </w:p>
    <w:p w:rsidR="00E57561" w:rsidRPr="00521406" w:rsidRDefault="00E57561" w:rsidP="00E57561">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i/>
          <w:sz w:val="24"/>
          <w:szCs w:val="24"/>
        </w:rPr>
        <w:t>Охрана</w:t>
      </w:r>
      <w:r w:rsidRPr="00521406">
        <w:rPr>
          <w:rFonts w:ascii="Times New Roman" w:hAnsi="Times New Roman" w:cs="Times New Roman"/>
          <w:sz w:val="24"/>
          <w:szCs w:val="24"/>
        </w:rPr>
        <w:t xml:space="preserve"> всех органов чувств.</w:t>
      </w:r>
    </w:p>
    <w:p w:rsidR="00E57561" w:rsidRPr="00521406" w:rsidRDefault="00E57561" w:rsidP="00E57561">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b/>
          <w:i/>
          <w:sz w:val="24"/>
          <w:szCs w:val="24"/>
        </w:rPr>
        <w:t xml:space="preserve">Демонстрация </w:t>
      </w:r>
      <w:r w:rsidRPr="00521406">
        <w:rPr>
          <w:rFonts w:ascii="Times New Roman" w:hAnsi="Times New Roman" w:cs="Times New Roman"/>
          <w:sz w:val="24"/>
          <w:szCs w:val="24"/>
        </w:rPr>
        <w:t>муляжей глаза и уха.</w:t>
      </w:r>
    </w:p>
    <w:p w:rsidR="00D1342A" w:rsidRPr="00C05E4D" w:rsidRDefault="00D1342A" w:rsidP="008B6055">
      <w:pPr>
        <w:spacing w:after="0"/>
        <w:ind w:firstLine="709"/>
        <w:contextualSpacing/>
        <w:jc w:val="center"/>
        <w:rPr>
          <w:rFonts w:ascii="Times New Roman" w:hAnsi="Times New Roman" w:cs="Times New Roman"/>
          <w:b/>
          <w:sz w:val="24"/>
          <w:szCs w:val="24"/>
        </w:rPr>
      </w:pPr>
    </w:p>
    <w:p w:rsidR="00596504" w:rsidRPr="00521406" w:rsidRDefault="00596504" w:rsidP="00596504">
      <w:pPr>
        <w:shd w:val="clear" w:color="auto" w:fill="FFFFFF"/>
        <w:spacing w:after="0" w:line="240" w:lineRule="auto"/>
        <w:ind w:firstLine="709"/>
        <w:jc w:val="both"/>
        <w:rPr>
          <w:rFonts w:ascii="Times New Roman" w:hAnsi="Times New Roman" w:cs="Times New Roman"/>
          <w:b/>
          <w:sz w:val="24"/>
          <w:szCs w:val="24"/>
        </w:rPr>
      </w:pPr>
    </w:p>
    <w:p w:rsidR="00596504" w:rsidRPr="00521406" w:rsidRDefault="00596504" w:rsidP="0059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u w:val="single"/>
        </w:rPr>
      </w:pPr>
      <w:r w:rsidRPr="00521406">
        <w:rPr>
          <w:rFonts w:ascii="Times New Roman" w:hAnsi="Times New Roman" w:cs="Times New Roman"/>
          <w:b/>
          <w:sz w:val="24"/>
          <w:szCs w:val="24"/>
          <w:u w:val="single"/>
        </w:rPr>
        <w:t>ГЕОГРАФИЯ</w:t>
      </w:r>
    </w:p>
    <w:p w:rsidR="00596504" w:rsidRPr="00521406" w:rsidRDefault="00596504" w:rsidP="00596504">
      <w:pPr>
        <w:pStyle w:val="a7"/>
        <w:spacing w:before="0" w:after="0" w:line="240" w:lineRule="auto"/>
        <w:ind w:firstLine="539"/>
        <w:jc w:val="center"/>
      </w:pPr>
      <w:r w:rsidRPr="00521406">
        <w:rPr>
          <w:b/>
        </w:rPr>
        <w:t>Пояснительная записка</w:t>
      </w:r>
    </w:p>
    <w:p w:rsidR="00596504" w:rsidRPr="00521406" w:rsidRDefault="00596504" w:rsidP="00596504">
      <w:pPr>
        <w:pStyle w:val="a7"/>
        <w:spacing w:before="0" w:after="0" w:line="240" w:lineRule="auto"/>
        <w:ind w:right="-6" w:firstLine="539"/>
        <w:jc w:val="both"/>
        <w:rPr>
          <w:b/>
        </w:rPr>
      </w:pPr>
      <w:r w:rsidRPr="00521406">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96504" w:rsidRPr="00521406" w:rsidRDefault="00596504" w:rsidP="00596504">
      <w:pPr>
        <w:pStyle w:val="a7"/>
        <w:spacing w:before="0" w:after="0" w:line="240" w:lineRule="auto"/>
        <w:ind w:right="-6" w:firstLine="539"/>
        <w:jc w:val="both"/>
        <w:rPr>
          <w:b/>
        </w:rPr>
      </w:pPr>
      <w:r w:rsidRPr="00521406">
        <w:rPr>
          <w:b/>
        </w:rPr>
        <w:t xml:space="preserve">Основная цель обучения географии </w:t>
      </w:r>
      <w:r w:rsidRPr="00521406">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96504" w:rsidRPr="00521406" w:rsidRDefault="00596504" w:rsidP="00596504">
      <w:pPr>
        <w:pStyle w:val="a7"/>
        <w:spacing w:before="0" w:after="0" w:line="240" w:lineRule="auto"/>
        <w:ind w:right="-6" w:firstLine="539"/>
        <w:jc w:val="both"/>
        <w:rPr>
          <w:rStyle w:val="s2"/>
        </w:rPr>
      </w:pPr>
      <w:r w:rsidRPr="00521406">
        <w:rPr>
          <w:b/>
        </w:rPr>
        <w:t>Задачами изучения географии</w:t>
      </w:r>
      <w:r w:rsidRPr="00521406">
        <w:t xml:space="preserve"> являются: </w:t>
      </w:r>
    </w:p>
    <w:p w:rsidR="00596504" w:rsidRPr="00521406" w:rsidRDefault="00596504" w:rsidP="00596504">
      <w:pPr>
        <w:pStyle w:val="p2"/>
        <w:spacing w:before="0" w:after="0"/>
        <w:ind w:firstLine="709"/>
        <w:jc w:val="both"/>
        <w:rPr>
          <w:rStyle w:val="s2"/>
        </w:rPr>
      </w:pPr>
      <w:r w:rsidRPr="00521406">
        <w:rPr>
          <w:rStyle w:val="s2"/>
        </w:rPr>
        <w:t>― ф</w:t>
      </w:r>
      <w:r w:rsidRPr="00521406">
        <w:t>ормирование представлений о географии и ее роли в понимании природных и социально-экономических процессов и их взаимосвязей;</w:t>
      </w:r>
    </w:p>
    <w:p w:rsidR="00596504" w:rsidRPr="00521406" w:rsidRDefault="00596504" w:rsidP="00596504">
      <w:pPr>
        <w:pStyle w:val="p2"/>
        <w:spacing w:before="0" w:after="0"/>
        <w:ind w:firstLine="709"/>
        <w:jc w:val="both"/>
        <w:rPr>
          <w:rStyle w:val="s2"/>
        </w:rPr>
      </w:pPr>
      <w:r w:rsidRPr="00521406">
        <w:rPr>
          <w:rStyle w:val="s2"/>
        </w:rPr>
        <w:lastRenderedPageBreak/>
        <w:t>― ф</w:t>
      </w:r>
      <w:r w:rsidRPr="00521406">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96504" w:rsidRPr="00521406" w:rsidRDefault="00596504" w:rsidP="00596504">
      <w:pPr>
        <w:pStyle w:val="p2"/>
        <w:spacing w:before="0" w:after="0"/>
        <w:ind w:firstLine="709"/>
        <w:jc w:val="both"/>
        <w:rPr>
          <w:rStyle w:val="s2"/>
        </w:rPr>
      </w:pPr>
      <w:r w:rsidRPr="00521406">
        <w:rPr>
          <w:rStyle w:val="s2"/>
        </w:rPr>
        <w:t>― </w:t>
      </w:r>
      <w:r w:rsidRPr="00521406">
        <w:t>формирование умения выделять, описывать и объяснять существенные признаки географических объектов и явлений;</w:t>
      </w:r>
    </w:p>
    <w:p w:rsidR="00596504" w:rsidRPr="00521406" w:rsidRDefault="00596504" w:rsidP="00596504">
      <w:pPr>
        <w:pStyle w:val="p2"/>
        <w:spacing w:before="0" w:after="0"/>
        <w:ind w:firstLine="709"/>
        <w:jc w:val="both"/>
        <w:rPr>
          <w:rStyle w:val="s2"/>
        </w:rPr>
      </w:pPr>
      <w:r w:rsidRPr="00521406">
        <w:rPr>
          <w:rStyle w:val="s2"/>
        </w:rPr>
        <w:t>― ф</w:t>
      </w:r>
      <w:r w:rsidRPr="00521406">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96504" w:rsidRPr="00521406" w:rsidRDefault="00596504" w:rsidP="00596504">
      <w:pPr>
        <w:pStyle w:val="p2"/>
        <w:spacing w:before="0" w:after="0"/>
        <w:ind w:firstLine="709"/>
        <w:jc w:val="both"/>
        <w:rPr>
          <w:rStyle w:val="s2"/>
        </w:rPr>
      </w:pPr>
      <w:r w:rsidRPr="00521406">
        <w:rPr>
          <w:rStyle w:val="s2"/>
        </w:rPr>
        <w:t>― о</w:t>
      </w:r>
      <w:r w:rsidRPr="00521406">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96504" w:rsidRPr="00521406" w:rsidRDefault="00596504" w:rsidP="00596504">
      <w:pPr>
        <w:pStyle w:val="p2"/>
        <w:spacing w:before="0" w:after="0"/>
        <w:ind w:firstLine="709"/>
        <w:jc w:val="both"/>
      </w:pPr>
      <w:r w:rsidRPr="00521406">
        <w:rPr>
          <w:rStyle w:val="s2"/>
        </w:rPr>
        <w:t>― </w:t>
      </w:r>
      <w:r w:rsidRPr="00521406">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96504" w:rsidRPr="00521406" w:rsidRDefault="00596504" w:rsidP="00596504">
      <w:pPr>
        <w:pStyle w:val="a7"/>
        <w:spacing w:before="0" w:after="0" w:line="240" w:lineRule="auto"/>
        <w:ind w:firstLine="539"/>
        <w:jc w:val="both"/>
      </w:pPr>
      <w:r w:rsidRPr="00521406">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96504" w:rsidRPr="00521406" w:rsidRDefault="00596504" w:rsidP="00596504">
      <w:pPr>
        <w:pStyle w:val="a7"/>
        <w:spacing w:before="0" w:after="0" w:line="240" w:lineRule="auto"/>
        <w:ind w:firstLine="539"/>
        <w:jc w:val="both"/>
        <w:rPr>
          <w:b/>
        </w:rPr>
      </w:pPr>
      <w:r w:rsidRPr="00521406">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96504" w:rsidRPr="00521406" w:rsidRDefault="00596504" w:rsidP="00596504">
      <w:pPr>
        <w:tabs>
          <w:tab w:val="left" w:pos="1260"/>
        </w:tabs>
        <w:autoSpaceDE w:val="0"/>
        <w:spacing w:after="0" w:line="240" w:lineRule="auto"/>
        <w:ind w:firstLine="1259"/>
        <w:jc w:val="center"/>
        <w:rPr>
          <w:rFonts w:ascii="Times New Roman" w:hAnsi="Times New Roman" w:cs="Times New Roman"/>
          <w:b/>
          <w:sz w:val="24"/>
          <w:szCs w:val="24"/>
        </w:rPr>
      </w:pPr>
    </w:p>
    <w:p w:rsidR="00596504" w:rsidRPr="00521406" w:rsidRDefault="00596504" w:rsidP="00596504">
      <w:pPr>
        <w:tabs>
          <w:tab w:val="left" w:pos="1260"/>
        </w:tabs>
        <w:autoSpaceDE w:val="0"/>
        <w:spacing w:after="0" w:line="240" w:lineRule="auto"/>
        <w:ind w:firstLine="1259"/>
        <w:jc w:val="center"/>
        <w:rPr>
          <w:rFonts w:ascii="Times New Roman" w:hAnsi="Times New Roman" w:cs="Times New Roman"/>
          <w:sz w:val="24"/>
          <w:szCs w:val="24"/>
        </w:rPr>
      </w:pPr>
      <w:r w:rsidRPr="00521406">
        <w:rPr>
          <w:rFonts w:ascii="Times New Roman" w:hAnsi="Times New Roman" w:cs="Times New Roman"/>
          <w:b/>
          <w:sz w:val="24"/>
          <w:szCs w:val="24"/>
        </w:rPr>
        <w:t>Начальный курс физической географии</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Ориентирование на местности. Горизонт, линии, стороны горизонта. Компас и правила пользования им. </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96504" w:rsidRPr="00521406" w:rsidRDefault="00596504" w:rsidP="00596504">
      <w:pPr>
        <w:tabs>
          <w:tab w:val="left" w:pos="1260"/>
        </w:tabs>
        <w:autoSpaceDE w:val="0"/>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sz w:val="24"/>
          <w:szCs w:val="24"/>
        </w:rPr>
        <w:t>География России</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Общая характеристика природы и хозяйства России. Географическое по</w:t>
      </w:r>
      <w:r w:rsidRPr="00521406">
        <w:rPr>
          <w:rFonts w:ascii="Times New Roman" w:hAnsi="Times New Roman" w:cs="Times New Roman"/>
          <w:sz w:val="24"/>
          <w:szCs w:val="24"/>
        </w:rPr>
        <w:softHyphen/>
        <w:t>ло</w:t>
      </w:r>
      <w:r w:rsidRPr="00521406">
        <w:rPr>
          <w:rFonts w:ascii="Times New Roman" w:hAnsi="Times New Roman" w:cs="Times New Roman"/>
          <w:sz w:val="24"/>
          <w:szCs w:val="24"/>
        </w:rPr>
        <w:softHyphen/>
        <w:t>же</w:t>
      </w:r>
      <w:r w:rsidRPr="00521406">
        <w:rPr>
          <w:rFonts w:ascii="Times New Roman" w:hAnsi="Times New Roman" w:cs="Times New Roman"/>
          <w:sz w:val="24"/>
          <w:szCs w:val="24"/>
        </w:rPr>
        <w:softHyphen/>
        <w:t>ние России на карте мира. Морские и сухопутные границы. Европейская и азиатская части Ро</w:t>
      </w:r>
      <w:r w:rsidRPr="00521406">
        <w:rPr>
          <w:rFonts w:ascii="Times New Roman" w:hAnsi="Times New Roman" w:cs="Times New Roman"/>
          <w:sz w:val="24"/>
          <w:szCs w:val="24"/>
        </w:rPr>
        <w:softHyphen/>
        <w:t>ссии. Разнообразие рельефа. Острова и полуострова. Административное деление Рос</w:t>
      </w:r>
      <w:r w:rsidRPr="00521406">
        <w:rPr>
          <w:rFonts w:ascii="Times New Roman" w:hAnsi="Times New Roman" w:cs="Times New Roman"/>
          <w:sz w:val="24"/>
          <w:szCs w:val="24"/>
        </w:rPr>
        <w:softHyphen/>
        <w:t xml:space="preserve">сии. </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Отрасли промышленности. Уровни развития европейской и азиатской частей России.</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lastRenderedPageBreak/>
        <w:t>Природные зоны России. Зона арктических пустынь. Тундра. Лесная зона. Степи. Полупустыни и пустыни. Субтропики. Высотная поясность в горах.</w:t>
      </w:r>
    </w:p>
    <w:p w:rsidR="00596504" w:rsidRPr="00521406" w:rsidRDefault="00596504" w:rsidP="00596504">
      <w:pPr>
        <w:tabs>
          <w:tab w:val="left" w:pos="1260"/>
        </w:tabs>
        <w:autoSpaceDE w:val="0"/>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sz w:val="24"/>
          <w:szCs w:val="24"/>
        </w:rPr>
        <w:t>География материков и океанов</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Материки и океаны на глобусе и физической карте полушарий. Атлантический оке</w:t>
      </w:r>
      <w:r w:rsidRPr="00521406">
        <w:rPr>
          <w:rFonts w:ascii="Times New Roman" w:hAnsi="Times New Roman" w:cs="Times New Roman"/>
          <w:sz w:val="24"/>
          <w:szCs w:val="24"/>
        </w:rPr>
        <w:softHyphen/>
        <w:t>ан. Северный Ледовитый океан. Тихий океан. Индийский океан. Хозяйственное значение. Судоходство.</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96504" w:rsidRPr="00521406" w:rsidRDefault="00596504" w:rsidP="00596504">
      <w:pPr>
        <w:tabs>
          <w:tab w:val="left" w:pos="1260"/>
        </w:tabs>
        <w:autoSpaceDE w:val="0"/>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sz w:val="24"/>
          <w:szCs w:val="24"/>
        </w:rPr>
        <w:t>Государства Евразии</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96504" w:rsidRPr="00521406" w:rsidRDefault="00596504" w:rsidP="00596504">
      <w:pPr>
        <w:tabs>
          <w:tab w:val="left" w:pos="1260"/>
        </w:tabs>
        <w:autoSpaceDE w:val="0"/>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596504" w:rsidRPr="00521406" w:rsidRDefault="00596504" w:rsidP="008B6055">
      <w:pPr>
        <w:spacing w:after="0"/>
        <w:ind w:firstLine="709"/>
        <w:contextualSpacing/>
        <w:jc w:val="center"/>
        <w:rPr>
          <w:rFonts w:ascii="Times New Roman" w:hAnsi="Times New Roman" w:cs="Times New Roman"/>
          <w:b/>
          <w:sz w:val="24"/>
          <w:szCs w:val="24"/>
        </w:rPr>
      </w:pPr>
    </w:p>
    <w:p w:rsidR="00596504" w:rsidRPr="00521406" w:rsidRDefault="00596504" w:rsidP="00596504">
      <w:pPr>
        <w:spacing w:after="0" w:line="240" w:lineRule="auto"/>
        <w:ind w:firstLine="709"/>
        <w:jc w:val="center"/>
        <w:rPr>
          <w:rFonts w:ascii="Times New Roman" w:hAnsi="Times New Roman" w:cs="Times New Roman"/>
          <w:b/>
          <w:sz w:val="24"/>
          <w:szCs w:val="24"/>
        </w:rPr>
      </w:pPr>
      <w:r w:rsidRPr="00521406">
        <w:rPr>
          <w:rFonts w:ascii="Times New Roman" w:hAnsi="Times New Roman" w:cs="Times New Roman"/>
          <w:b/>
          <w:sz w:val="24"/>
          <w:szCs w:val="24"/>
        </w:rPr>
        <w:t>ОСНОВЫ СОЦИАЛЬНОЙ ЖИЗНИ</w:t>
      </w:r>
    </w:p>
    <w:p w:rsidR="00596504" w:rsidRPr="00521406" w:rsidRDefault="00596504" w:rsidP="00596504">
      <w:pPr>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sz w:val="24"/>
          <w:szCs w:val="24"/>
        </w:rPr>
        <w:t>Пояснительная записка</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Учебный предмет «Основы социальной жизни» имеет своей </w:t>
      </w:r>
      <w:r w:rsidRPr="00521406">
        <w:rPr>
          <w:rFonts w:ascii="Times New Roman" w:hAnsi="Times New Roman" w:cs="Times New Roman"/>
          <w:b/>
          <w:sz w:val="24"/>
          <w:szCs w:val="24"/>
        </w:rPr>
        <w:t>целью</w:t>
      </w:r>
      <w:r w:rsidRPr="00521406">
        <w:rPr>
          <w:rFonts w:ascii="Times New Roman" w:hAnsi="Times New Roman" w:cs="Times New Roman"/>
          <w:sz w:val="24"/>
          <w:szCs w:val="24"/>
        </w:rPr>
        <w:t xml:space="preserve"> практическую под</w:t>
      </w:r>
      <w:r w:rsidRPr="00521406">
        <w:rPr>
          <w:rFonts w:ascii="Times New Roman" w:hAnsi="Times New Roman" w:cs="Times New Roman"/>
          <w:sz w:val="24"/>
          <w:szCs w:val="24"/>
        </w:rPr>
        <w:softHyphen/>
        <w:t>готовку обучающихся с умственной отсталостью (интеллектуальными нарушениями) к са</w:t>
      </w:r>
      <w:r w:rsidRPr="00521406">
        <w:rPr>
          <w:rFonts w:ascii="Times New Roman" w:hAnsi="Times New Roman" w:cs="Times New Roman"/>
          <w:sz w:val="24"/>
          <w:szCs w:val="24"/>
        </w:rPr>
        <w:softHyphen/>
        <w:t>мостоятельной жизни и трудовой деятельности в ближайшем и более отдаленном со</w:t>
      </w:r>
      <w:r w:rsidRPr="00521406">
        <w:rPr>
          <w:rFonts w:ascii="Times New Roman" w:hAnsi="Times New Roman" w:cs="Times New Roman"/>
          <w:sz w:val="24"/>
          <w:szCs w:val="24"/>
        </w:rPr>
        <w:softHyphen/>
        <w:t>ци</w:t>
      </w:r>
      <w:r w:rsidRPr="00521406">
        <w:rPr>
          <w:rFonts w:ascii="Times New Roman" w:hAnsi="Times New Roman" w:cs="Times New Roman"/>
          <w:sz w:val="24"/>
          <w:szCs w:val="24"/>
        </w:rPr>
        <w:softHyphen/>
        <w:t>у</w:t>
      </w:r>
      <w:r w:rsidRPr="00521406">
        <w:rPr>
          <w:rFonts w:ascii="Times New Roman" w:hAnsi="Times New Roman" w:cs="Times New Roman"/>
          <w:sz w:val="24"/>
          <w:szCs w:val="24"/>
        </w:rPr>
        <w:softHyphen/>
        <w:t>ме.</w:t>
      </w:r>
    </w:p>
    <w:p w:rsidR="00596504" w:rsidRPr="00521406" w:rsidRDefault="00596504" w:rsidP="00596504">
      <w:pPr>
        <w:spacing w:after="0" w:line="240" w:lineRule="auto"/>
        <w:ind w:firstLine="709"/>
        <w:jc w:val="both"/>
        <w:rPr>
          <w:rStyle w:val="s2"/>
          <w:rFonts w:ascii="Times New Roman" w:hAnsi="Times New Roman" w:cs="Times New Roman"/>
          <w:sz w:val="24"/>
          <w:szCs w:val="24"/>
        </w:rPr>
      </w:pPr>
      <w:r w:rsidRPr="00521406">
        <w:rPr>
          <w:rFonts w:ascii="Times New Roman" w:hAnsi="Times New Roman" w:cs="Times New Roman"/>
          <w:sz w:val="24"/>
          <w:szCs w:val="24"/>
        </w:rPr>
        <w:t>Основные задачи, которые призван решать этот учебный предмет, состоят в следующем:</w:t>
      </w:r>
    </w:p>
    <w:p w:rsidR="00596504" w:rsidRPr="00521406" w:rsidRDefault="00596504" w:rsidP="00596504">
      <w:pPr>
        <w:spacing w:after="0" w:line="240" w:lineRule="auto"/>
        <w:ind w:firstLine="709"/>
        <w:jc w:val="both"/>
        <w:rPr>
          <w:rStyle w:val="s2"/>
          <w:rFonts w:ascii="Times New Roman" w:hAnsi="Times New Roman" w:cs="Times New Roman"/>
          <w:sz w:val="24"/>
          <w:szCs w:val="24"/>
        </w:rPr>
      </w:pPr>
      <w:r w:rsidRPr="00521406">
        <w:rPr>
          <w:rStyle w:val="s2"/>
          <w:rFonts w:ascii="Times New Roman" w:hAnsi="Times New Roman" w:cs="Times New Roman"/>
          <w:sz w:val="24"/>
          <w:szCs w:val="24"/>
        </w:rPr>
        <w:t>― </w:t>
      </w:r>
      <w:r w:rsidRPr="00521406">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rsidR="00596504" w:rsidRPr="00521406" w:rsidRDefault="00596504" w:rsidP="00596504">
      <w:pPr>
        <w:spacing w:after="0" w:line="240" w:lineRule="auto"/>
        <w:ind w:firstLine="709"/>
        <w:jc w:val="both"/>
        <w:rPr>
          <w:rStyle w:val="s2"/>
          <w:rFonts w:ascii="Times New Roman" w:hAnsi="Times New Roman" w:cs="Times New Roman"/>
          <w:sz w:val="24"/>
          <w:szCs w:val="24"/>
        </w:rPr>
      </w:pPr>
      <w:r w:rsidRPr="00521406">
        <w:rPr>
          <w:rStyle w:val="s2"/>
          <w:rFonts w:ascii="Times New Roman" w:hAnsi="Times New Roman" w:cs="Times New Roman"/>
          <w:sz w:val="24"/>
          <w:szCs w:val="24"/>
        </w:rPr>
        <w:t xml:space="preserve">― формирование и развитие навыков самообслуживания и </w:t>
      </w:r>
      <w:r w:rsidRPr="00521406">
        <w:rPr>
          <w:rFonts w:ascii="Times New Roman" w:hAnsi="Times New Roman" w:cs="Times New Roman"/>
          <w:sz w:val="24"/>
          <w:szCs w:val="24"/>
        </w:rPr>
        <w:t xml:space="preserve">трудовых навыков, связанных с ведением домашнего хозяйства; </w:t>
      </w:r>
    </w:p>
    <w:p w:rsidR="00596504" w:rsidRPr="00521406" w:rsidRDefault="00596504" w:rsidP="00596504">
      <w:pPr>
        <w:spacing w:after="0" w:line="240" w:lineRule="auto"/>
        <w:ind w:firstLine="709"/>
        <w:jc w:val="both"/>
        <w:rPr>
          <w:rStyle w:val="s2"/>
          <w:rFonts w:ascii="Times New Roman" w:hAnsi="Times New Roman" w:cs="Times New Roman"/>
          <w:sz w:val="24"/>
          <w:szCs w:val="24"/>
        </w:rPr>
      </w:pPr>
      <w:r w:rsidRPr="00521406">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96504" w:rsidRPr="00521406" w:rsidRDefault="00596504" w:rsidP="00596504">
      <w:pPr>
        <w:spacing w:after="0" w:line="240" w:lineRule="auto"/>
        <w:ind w:firstLine="709"/>
        <w:jc w:val="both"/>
        <w:rPr>
          <w:rStyle w:val="s2"/>
          <w:rFonts w:ascii="Times New Roman" w:hAnsi="Times New Roman" w:cs="Times New Roman"/>
          <w:sz w:val="24"/>
          <w:szCs w:val="24"/>
        </w:rPr>
      </w:pPr>
      <w:r w:rsidRPr="00521406">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96504" w:rsidRPr="00521406" w:rsidRDefault="00596504" w:rsidP="00596504">
      <w:pPr>
        <w:spacing w:after="0" w:line="240" w:lineRule="auto"/>
        <w:ind w:firstLine="709"/>
        <w:jc w:val="both"/>
        <w:rPr>
          <w:rStyle w:val="s2"/>
          <w:rFonts w:ascii="Times New Roman" w:hAnsi="Times New Roman" w:cs="Times New Roman"/>
          <w:sz w:val="24"/>
          <w:szCs w:val="24"/>
        </w:rPr>
      </w:pPr>
      <w:r w:rsidRPr="00521406">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596504" w:rsidRPr="00521406" w:rsidRDefault="00596504" w:rsidP="00596504">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Личная гигиена и здоровье</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Значение личной гигиены для здоровья и жизни человека</w:t>
      </w:r>
      <w:r w:rsidRPr="00521406">
        <w:rPr>
          <w:rFonts w:ascii="Times New Roman" w:hAnsi="Times New Roman" w:cs="Times New Roman"/>
          <w:sz w:val="24"/>
          <w:szCs w:val="24"/>
        </w:rPr>
        <w:t>.</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Утренний и вечерний туалет</w:t>
      </w:r>
      <w:r w:rsidRPr="00521406">
        <w:rPr>
          <w:rFonts w:ascii="Times New Roman" w:hAnsi="Times New Roman" w:cs="Times New Roman"/>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 xml:space="preserve">Гигиена тела. </w:t>
      </w:r>
      <w:r w:rsidRPr="00521406">
        <w:rPr>
          <w:rFonts w:ascii="Times New Roman" w:hAnsi="Times New Roman" w:cs="Times New Roman"/>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 xml:space="preserve">Гигиенические требования к использованию личного белья (нижнее белье, носки, колготки). </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lastRenderedPageBreak/>
        <w:t xml:space="preserve">Закаливание организма. </w:t>
      </w:r>
      <w:r w:rsidRPr="00521406">
        <w:rPr>
          <w:rFonts w:ascii="Times New Roman" w:hAnsi="Times New Roman" w:cs="Times New Roman"/>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 xml:space="preserve">Гигиена зрения. </w:t>
      </w:r>
      <w:r w:rsidRPr="00521406">
        <w:rPr>
          <w:rFonts w:ascii="Times New Roman" w:hAnsi="Times New Roman" w:cs="Times New Roman"/>
          <w:sz w:val="24"/>
          <w:szCs w:val="24"/>
        </w:rPr>
        <w:t>Значение зрения в жизни и деятельности человека. Пра</w:t>
      </w:r>
      <w:r w:rsidRPr="00521406">
        <w:rPr>
          <w:rFonts w:ascii="Times New Roman" w:hAnsi="Times New Roman" w:cs="Times New Roman"/>
          <w:sz w:val="24"/>
          <w:szCs w:val="24"/>
        </w:rPr>
        <w:softHyphen/>
        <w:t>вила бережного отношения к зрению при выполнении различных видов де</w:t>
      </w:r>
      <w:r w:rsidRPr="00521406">
        <w:rPr>
          <w:rFonts w:ascii="Times New Roman" w:hAnsi="Times New Roman" w:cs="Times New Roman"/>
          <w:sz w:val="24"/>
          <w:szCs w:val="24"/>
        </w:rPr>
        <w:softHyphen/>
        <w:t xml:space="preserve">ятельности: чтения, письма, просмотре телепередач, работы с компьютером.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Особенности соблюдения личной гигиены подростком</w:t>
      </w:r>
      <w:r w:rsidRPr="00521406">
        <w:rPr>
          <w:rFonts w:ascii="Times New Roman" w:hAnsi="Times New Roman" w:cs="Times New Roman"/>
          <w:sz w:val="24"/>
          <w:szCs w:val="24"/>
        </w:rPr>
        <w:t>. Правила и приемы соблюдения личной гигиены подростками (отдельно для девочек и мальчиков).</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i/>
          <w:sz w:val="24"/>
          <w:szCs w:val="24"/>
        </w:rPr>
        <w:t>Негативное влияние на организм человека вредных веществ</w:t>
      </w:r>
      <w:r w:rsidRPr="00521406">
        <w:rPr>
          <w:rFonts w:ascii="Times New Roman" w:hAnsi="Times New Roman" w:cs="Times New Roman"/>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96504" w:rsidRPr="00521406" w:rsidRDefault="00596504" w:rsidP="00596504">
      <w:pPr>
        <w:spacing w:after="0" w:line="240" w:lineRule="auto"/>
        <w:ind w:firstLine="709"/>
        <w:jc w:val="center"/>
        <w:rPr>
          <w:rFonts w:ascii="Times New Roman" w:hAnsi="Times New Roman" w:cs="Times New Roman"/>
          <w:b/>
          <w:sz w:val="24"/>
          <w:szCs w:val="24"/>
        </w:rPr>
      </w:pPr>
    </w:p>
    <w:p w:rsidR="00596504" w:rsidRPr="00521406" w:rsidRDefault="00596504" w:rsidP="00596504">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Охрана здоровья</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Виды медицинской помощи</w:t>
      </w:r>
      <w:r w:rsidRPr="00521406">
        <w:rPr>
          <w:rFonts w:ascii="Times New Roman" w:hAnsi="Times New Roman" w:cs="Times New Roman"/>
          <w:sz w:val="24"/>
          <w:szCs w:val="24"/>
        </w:rPr>
        <w:t>: доврачебная и врачебная.</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Виды доврачебной помощи</w:t>
      </w:r>
      <w:r w:rsidRPr="00521406">
        <w:rPr>
          <w:rFonts w:ascii="Times New Roman" w:hAnsi="Times New Roman" w:cs="Times New Roman"/>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Лекарственные растения и лекарственные препараты первой необходимости в домашней аптечке. </w:t>
      </w:r>
      <w:r w:rsidRPr="00521406">
        <w:rPr>
          <w:rFonts w:ascii="Times New Roman" w:hAnsi="Times New Roman" w:cs="Times New Roman"/>
          <w:sz w:val="24"/>
          <w:szCs w:val="24"/>
        </w:rPr>
        <w:t>Виды, названия, способы хранения. Самолечение и его негативные последствия.</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Первая помощь. </w:t>
      </w:r>
      <w:r w:rsidRPr="00521406">
        <w:rPr>
          <w:rFonts w:ascii="Times New Roman" w:hAnsi="Times New Roman" w:cs="Times New Roman"/>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521406">
        <w:rPr>
          <w:rFonts w:ascii="Times New Roman" w:hAnsi="Times New Roman" w:cs="Times New Roman"/>
          <w:i/>
          <w:sz w:val="24"/>
          <w:szCs w:val="24"/>
        </w:rPr>
        <w:t xml:space="preserve">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Уход за больным на дому</w:t>
      </w:r>
      <w:r w:rsidRPr="00521406">
        <w:rPr>
          <w:rFonts w:ascii="Times New Roman" w:hAnsi="Times New Roman" w:cs="Times New Roman"/>
          <w:sz w:val="24"/>
          <w:szCs w:val="24"/>
        </w:rPr>
        <w:t xml:space="preserve">: переодевание, умывание, кормление больного.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Виды врачебной помощи на дому</w:t>
      </w:r>
      <w:r w:rsidRPr="00521406">
        <w:rPr>
          <w:rFonts w:ascii="Times New Roman" w:hAnsi="Times New Roman" w:cs="Times New Roman"/>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i/>
          <w:sz w:val="24"/>
          <w:szCs w:val="24"/>
        </w:rPr>
        <w:t xml:space="preserve">Документы, подтверждающие нетрудоспособность: </w:t>
      </w:r>
      <w:r w:rsidRPr="00521406">
        <w:rPr>
          <w:rFonts w:ascii="Times New Roman" w:hAnsi="Times New Roman" w:cs="Times New Roman"/>
          <w:sz w:val="24"/>
          <w:szCs w:val="24"/>
        </w:rPr>
        <w:t xml:space="preserve">справка и листок нетрудоспособности. </w:t>
      </w:r>
    </w:p>
    <w:p w:rsidR="00596504" w:rsidRPr="00521406" w:rsidRDefault="00596504" w:rsidP="00596504">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Жилище</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Общее представление о доме. </w:t>
      </w:r>
      <w:r w:rsidRPr="00521406">
        <w:rPr>
          <w:rFonts w:ascii="Times New Roman" w:hAnsi="Times New Roman" w:cs="Times New Roman"/>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521406">
        <w:rPr>
          <w:rFonts w:ascii="Times New Roman" w:hAnsi="Times New Roman" w:cs="Times New Roman"/>
          <w:i/>
          <w:sz w:val="24"/>
          <w:szCs w:val="24"/>
        </w:rPr>
        <w:t>Комнатные растения</w:t>
      </w:r>
      <w:r w:rsidRPr="00521406">
        <w:rPr>
          <w:rFonts w:ascii="Times New Roman" w:hAnsi="Times New Roman" w:cs="Times New Roman"/>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Домашние животные</w:t>
      </w:r>
      <w:r w:rsidRPr="00521406">
        <w:rPr>
          <w:rFonts w:ascii="Times New Roman" w:hAnsi="Times New Roman" w:cs="Times New Roman"/>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Планировка жилища</w:t>
      </w:r>
      <w:r w:rsidRPr="00521406">
        <w:rPr>
          <w:rFonts w:ascii="Times New Roman" w:hAnsi="Times New Roman" w:cs="Times New Roman"/>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lastRenderedPageBreak/>
        <w:t>Кухня</w:t>
      </w:r>
      <w:r w:rsidRPr="00521406">
        <w:rPr>
          <w:rFonts w:ascii="Times New Roman" w:hAnsi="Times New Roman" w:cs="Times New Roman"/>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Кухонная утварь</w:t>
      </w:r>
      <w:r w:rsidRPr="00521406">
        <w:rPr>
          <w:rFonts w:ascii="Times New Roman" w:hAnsi="Times New Roman" w:cs="Times New Roman"/>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521406">
        <w:rPr>
          <w:rFonts w:ascii="Times New Roman" w:hAnsi="Times New Roman" w:cs="Times New Roman"/>
          <w:color w:val="FF0000"/>
          <w:sz w:val="24"/>
          <w:szCs w:val="24"/>
        </w:rPr>
        <w:t xml:space="preserve">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Кухонное белье</w:t>
      </w:r>
      <w:r w:rsidRPr="00521406">
        <w:rPr>
          <w:rFonts w:ascii="Times New Roman" w:hAnsi="Times New Roman" w:cs="Times New Roman"/>
          <w:sz w:val="24"/>
          <w:szCs w:val="24"/>
        </w:rPr>
        <w:t>:</w:t>
      </w:r>
      <w:r w:rsidRPr="00521406">
        <w:rPr>
          <w:rFonts w:ascii="Times New Roman" w:hAnsi="Times New Roman" w:cs="Times New Roman"/>
          <w:i/>
          <w:sz w:val="24"/>
          <w:szCs w:val="24"/>
        </w:rPr>
        <w:t xml:space="preserve"> </w:t>
      </w:r>
      <w:r w:rsidRPr="00521406">
        <w:rPr>
          <w:rFonts w:ascii="Times New Roman" w:hAnsi="Times New Roman" w:cs="Times New Roman"/>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Кухонная мебель</w:t>
      </w:r>
      <w:r w:rsidRPr="00521406">
        <w:rPr>
          <w:rFonts w:ascii="Times New Roman" w:hAnsi="Times New Roman" w:cs="Times New Roman"/>
          <w:sz w:val="24"/>
          <w:szCs w:val="24"/>
        </w:rPr>
        <w:t xml:space="preserve">: названия, назначение.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Санузел и ванная комната</w:t>
      </w:r>
      <w:r w:rsidRPr="00521406">
        <w:rPr>
          <w:rFonts w:ascii="Times New Roman" w:hAnsi="Times New Roman" w:cs="Times New Roman"/>
          <w:sz w:val="24"/>
          <w:szCs w:val="24"/>
        </w:rPr>
        <w:t>. Оборудование ванной комнаты и санузла, его назначение. Правила безопасного поведения в ванной комнате.</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Электробытовые приборы в ванной комнате</w:t>
      </w:r>
      <w:r w:rsidRPr="00521406">
        <w:rPr>
          <w:rFonts w:ascii="Times New Roman" w:hAnsi="Times New Roman" w:cs="Times New Roman"/>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521406">
        <w:rPr>
          <w:rFonts w:ascii="Times New Roman" w:hAnsi="Times New Roman" w:cs="Times New Roman"/>
          <w:color w:val="FF0000"/>
          <w:sz w:val="24"/>
          <w:szCs w:val="24"/>
        </w:rPr>
        <w:t xml:space="preserve"> </w:t>
      </w:r>
      <w:r w:rsidRPr="00521406">
        <w:rPr>
          <w:rFonts w:ascii="Times New Roman" w:hAnsi="Times New Roman" w:cs="Times New Roman"/>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Мебель в жилых помещениях</w:t>
      </w:r>
      <w:r w:rsidRPr="00521406">
        <w:rPr>
          <w:rFonts w:ascii="Times New Roman" w:hAnsi="Times New Roman" w:cs="Times New Roman"/>
          <w:sz w:val="24"/>
          <w:szCs w:val="24"/>
        </w:rPr>
        <w:t>.</w:t>
      </w:r>
      <w:r w:rsidRPr="00521406">
        <w:rPr>
          <w:rFonts w:ascii="Times New Roman" w:hAnsi="Times New Roman" w:cs="Times New Roman"/>
          <w:b/>
          <w:sz w:val="24"/>
          <w:szCs w:val="24"/>
        </w:rPr>
        <w:t xml:space="preserve"> </w:t>
      </w:r>
      <w:r w:rsidRPr="00521406">
        <w:rPr>
          <w:rFonts w:ascii="Times New Roman" w:hAnsi="Times New Roman" w:cs="Times New Roman"/>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521406">
        <w:rPr>
          <w:rFonts w:ascii="Times New Roman" w:hAnsi="Times New Roman" w:cs="Times New Roman"/>
          <w:color w:val="FF0000"/>
          <w:sz w:val="24"/>
          <w:szCs w:val="24"/>
        </w:rPr>
        <w:t xml:space="preserve">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Убранство жилых комнат</w:t>
      </w:r>
      <w:r w:rsidRPr="00521406">
        <w:rPr>
          <w:rFonts w:ascii="Times New Roman" w:hAnsi="Times New Roman" w:cs="Times New Roman"/>
          <w:sz w:val="24"/>
          <w:szCs w:val="24"/>
        </w:rPr>
        <w:t>: зеркала, картины, фотографии; ковры, паласы; светильники. Правила ухода за убранством жилых комнат.</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Уход за жилищем</w:t>
      </w:r>
      <w:r w:rsidRPr="00521406">
        <w:rPr>
          <w:rFonts w:ascii="Times New Roman" w:hAnsi="Times New Roman" w:cs="Times New Roman"/>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Насекомые и грызуны в доме</w:t>
      </w:r>
      <w:r w:rsidRPr="00521406">
        <w:rPr>
          <w:rFonts w:ascii="Times New Roman" w:hAnsi="Times New Roman" w:cs="Times New Roman"/>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Городские службы по борьбе с грызунами и насекомыми.</w:t>
      </w:r>
    </w:p>
    <w:p w:rsidR="00596504" w:rsidRPr="00521406" w:rsidRDefault="00596504" w:rsidP="00596504">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Одежда и обувь</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Одежда</w:t>
      </w:r>
      <w:r w:rsidRPr="00521406">
        <w:rPr>
          <w:rFonts w:ascii="Times New Roman" w:hAnsi="Times New Roman" w:cs="Times New Roman"/>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Значение опрятного вида человека</w:t>
      </w:r>
      <w:r w:rsidRPr="00521406">
        <w:rPr>
          <w:rFonts w:ascii="Times New Roman" w:hAnsi="Times New Roman" w:cs="Times New Roman"/>
          <w:sz w:val="24"/>
          <w:szCs w:val="24"/>
        </w:rPr>
        <w:t>.</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Уход за одеждой</w:t>
      </w:r>
      <w:r w:rsidRPr="00521406">
        <w:rPr>
          <w:rFonts w:ascii="Times New Roman" w:hAnsi="Times New Roman" w:cs="Times New Roman"/>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w:t>
      </w:r>
      <w:r w:rsidRPr="00521406">
        <w:rPr>
          <w:rFonts w:ascii="Times New Roman" w:hAnsi="Times New Roman" w:cs="Times New Roman"/>
          <w:sz w:val="24"/>
          <w:szCs w:val="24"/>
        </w:rPr>
        <w:lastRenderedPageBreak/>
        <w:t>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Предприятия бытового обслуживания</w:t>
      </w:r>
      <w:r w:rsidRPr="00521406">
        <w:rPr>
          <w:rFonts w:ascii="Times New Roman" w:hAnsi="Times New Roman" w:cs="Times New Roman"/>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Выбор и покупка одежды</w:t>
      </w:r>
      <w:r w:rsidRPr="00521406">
        <w:rPr>
          <w:rFonts w:ascii="Times New Roman" w:hAnsi="Times New Roman" w:cs="Times New Roman"/>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Магазины по продаже одежды. </w:t>
      </w:r>
      <w:r w:rsidRPr="00521406">
        <w:rPr>
          <w:rFonts w:ascii="Times New Roman" w:hAnsi="Times New Roman" w:cs="Times New Roman"/>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Обувь</w:t>
      </w:r>
      <w:r w:rsidRPr="00521406">
        <w:rPr>
          <w:rFonts w:ascii="Times New Roman" w:hAnsi="Times New Roman" w:cs="Times New Roman"/>
          <w:sz w:val="24"/>
          <w:szCs w:val="24"/>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Магазины по продаже различных видов обуви</w:t>
      </w:r>
      <w:r w:rsidRPr="00521406">
        <w:rPr>
          <w:rFonts w:ascii="Times New Roman" w:hAnsi="Times New Roman" w:cs="Times New Roman"/>
          <w:sz w:val="24"/>
          <w:szCs w:val="24"/>
        </w:rPr>
        <w:t>. Порядок приобретения обуви в магазине: выбор, примерка, оплата. Гарантийный срок службы обуви; хранение чека или его копии.</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Уход за обувью</w:t>
      </w:r>
      <w:r w:rsidRPr="00521406">
        <w:rPr>
          <w:rFonts w:ascii="Times New Roman" w:hAnsi="Times New Roman" w:cs="Times New Roman"/>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Предприятия бытового обслуживания</w:t>
      </w:r>
      <w:r w:rsidRPr="00521406">
        <w:rPr>
          <w:rFonts w:ascii="Times New Roman" w:hAnsi="Times New Roman" w:cs="Times New Roman"/>
          <w:sz w:val="24"/>
          <w:szCs w:val="24"/>
        </w:rPr>
        <w:t>. Ремонт обуви. Виды услуг. Прейскурант. Правила подготовки обуви для сдачи в ремонт. Правила приема и выдачи обуви.</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i/>
          <w:sz w:val="24"/>
          <w:szCs w:val="24"/>
        </w:rPr>
        <w:t>Обувь и здоровье человека</w:t>
      </w:r>
      <w:r w:rsidRPr="00521406">
        <w:rPr>
          <w:rFonts w:ascii="Times New Roman" w:hAnsi="Times New Roman" w:cs="Times New Roman"/>
          <w:sz w:val="24"/>
          <w:szCs w:val="24"/>
        </w:rPr>
        <w:t xml:space="preserve">. Значение правильного выбора обуви для здоровья человека. </w:t>
      </w:r>
    </w:p>
    <w:p w:rsidR="00596504" w:rsidRPr="00521406" w:rsidRDefault="00596504" w:rsidP="00596504">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Питание</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Организация питания семьи.</w:t>
      </w:r>
      <w:r w:rsidRPr="00521406">
        <w:rPr>
          <w:rFonts w:ascii="Times New Roman" w:hAnsi="Times New Roman" w:cs="Times New Roman"/>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Приготовление пищи. </w:t>
      </w:r>
      <w:r w:rsidRPr="00521406">
        <w:rPr>
          <w:rFonts w:ascii="Times New Roman" w:hAnsi="Times New Roman" w:cs="Times New Roman"/>
          <w:sz w:val="24"/>
          <w:szCs w:val="24"/>
        </w:rPr>
        <w:t>Место для приготовления пищи и его оборудование. Гигиена приготовления пищи.</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 xml:space="preserve">Виды продуктов питания. </w:t>
      </w:r>
      <w:r w:rsidRPr="00521406">
        <w:rPr>
          <w:rFonts w:ascii="Times New Roman" w:hAnsi="Times New Roman" w:cs="Times New Roman"/>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lastRenderedPageBreak/>
        <w:t xml:space="preserve">Магазины по продаже продуктов питания. </w:t>
      </w:r>
      <w:r w:rsidRPr="00521406">
        <w:rPr>
          <w:rFonts w:ascii="Times New Roman" w:hAnsi="Times New Roman" w:cs="Times New Roman"/>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Рынки. </w:t>
      </w:r>
      <w:r w:rsidRPr="00521406">
        <w:rPr>
          <w:rFonts w:ascii="Times New Roman" w:hAnsi="Times New Roman" w:cs="Times New Roman"/>
          <w:sz w:val="24"/>
          <w:szCs w:val="24"/>
        </w:rPr>
        <w:t>Виды продовольственных рынков: крытые и закрытые, постоянно действующие и сезонные. Основное отличие рынка от магазина.</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 xml:space="preserve">Прием пищи. </w:t>
      </w:r>
      <w:r w:rsidRPr="00521406">
        <w:rPr>
          <w:rFonts w:ascii="Times New Roman" w:hAnsi="Times New Roman" w:cs="Times New Roman"/>
          <w:sz w:val="24"/>
          <w:szCs w:val="24"/>
        </w:rPr>
        <w:t xml:space="preserve">Первые, вторые и третьи блюда: виды, значение. </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Изделия из теста.</w:t>
      </w:r>
      <w:r w:rsidRPr="00521406">
        <w:rPr>
          <w:rFonts w:ascii="Times New Roman" w:hAnsi="Times New Roman" w:cs="Times New Roman"/>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i/>
          <w:sz w:val="24"/>
          <w:szCs w:val="24"/>
        </w:rPr>
        <w:t xml:space="preserve">Домашние заготовки. </w:t>
      </w:r>
      <w:r w:rsidRPr="00521406">
        <w:rPr>
          <w:rFonts w:ascii="Times New Roman" w:hAnsi="Times New Roman" w:cs="Times New Roman"/>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96504" w:rsidRPr="00521406" w:rsidRDefault="00596504" w:rsidP="00596504">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Транспорт</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Городской транспорт</w:t>
      </w:r>
      <w:r w:rsidRPr="00521406">
        <w:rPr>
          <w:rFonts w:ascii="Times New Roman" w:hAnsi="Times New Roman" w:cs="Times New Roman"/>
          <w:sz w:val="24"/>
          <w:szCs w:val="24"/>
        </w:rPr>
        <w:t>. Виды городского транспорта. Оплата проезда на всех видах городского транспорта. Правила поведения в городском транспорте.</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Проезд из дома в школу</w:t>
      </w:r>
      <w:r w:rsidRPr="00521406">
        <w:rPr>
          <w:rFonts w:ascii="Times New Roman" w:hAnsi="Times New Roman" w:cs="Times New Roman"/>
          <w:i/>
          <w:sz w:val="24"/>
          <w:szCs w:val="24"/>
        </w:rPr>
        <w:t xml:space="preserve">. </w:t>
      </w:r>
      <w:r w:rsidRPr="00521406">
        <w:rPr>
          <w:rFonts w:ascii="Times New Roman" w:hAnsi="Times New Roman" w:cs="Times New Roman"/>
          <w:sz w:val="24"/>
          <w:szCs w:val="24"/>
        </w:rPr>
        <w:t>Выбор рационального маршрута проезда из дома в разные точки населенного пункта. Расчет стоимости проезда.</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Пригородный транспорт. </w:t>
      </w:r>
      <w:r w:rsidRPr="00521406">
        <w:rPr>
          <w:rFonts w:ascii="Times New Roman" w:hAnsi="Times New Roman" w:cs="Times New Roman"/>
          <w:sz w:val="24"/>
          <w:szCs w:val="24"/>
        </w:rPr>
        <w:t>Виды: автобусы пригородного сообщения, электрички. Стоимость проезда. Расписание.</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Междугородний железнодорожный транспорт. </w:t>
      </w:r>
      <w:r w:rsidRPr="00521406">
        <w:rPr>
          <w:rFonts w:ascii="Times New Roman" w:hAnsi="Times New Roman" w:cs="Times New Roman"/>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Междугородний автотранспорт. </w:t>
      </w:r>
      <w:r w:rsidRPr="00521406">
        <w:rPr>
          <w:rFonts w:ascii="Times New Roman" w:hAnsi="Times New Roman" w:cs="Times New Roman"/>
          <w:sz w:val="24"/>
          <w:szCs w:val="24"/>
        </w:rPr>
        <w:t>Автовокзал, его назначение. Основные автобусные маршруты. Расписание, порядок приобретения билетов, стоимость проезда.</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Водный транспорт. </w:t>
      </w:r>
      <w:r w:rsidRPr="00521406">
        <w:rPr>
          <w:rFonts w:ascii="Times New Roman" w:hAnsi="Times New Roman" w:cs="Times New Roman"/>
          <w:sz w:val="24"/>
          <w:szCs w:val="24"/>
        </w:rPr>
        <w:t>Значение водного транспорта. Пристань. Порт.</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i/>
          <w:sz w:val="24"/>
          <w:szCs w:val="24"/>
        </w:rPr>
        <w:t xml:space="preserve">Авиационный транспорт. </w:t>
      </w:r>
      <w:r w:rsidRPr="00521406">
        <w:rPr>
          <w:rFonts w:ascii="Times New Roman" w:hAnsi="Times New Roman" w:cs="Times New Roman"/>
          <w:sz w:val="24"/>
          <w:szCs w:val="24"/>
        </w:rPr>
        <w:t>Аэропорты, аэровокзалы</w:t>
      </w:r>
      <w:r w:rsidRPr="00521406">
        <w:rPr>
          <w:rFonts w:ascii="Times New Roman" w:hAnsi="Times New Roman" w:cs="Times New Roman"/>
          <w:i/>
          <w:sz w:val="24"/>
          <w:szCs w:val="24"/>
        </w:rPr>
        <w:t>.</w:t>
      </w:r>
    </w:p>
    <w:p w:rsidR="00596504" w:rsidRPr="00521406" w:rsidRDefault="00596504" w:rsidP="00596504">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Средства связи</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Основные средства связи</w:t>
      </w:r>
      <w:r w:rsidRPr="00521406">
        <w:rPr>
          <w:rFonts w:ascii="Times New Roman" w:hAnsi="Times New Roman" w:cs="Times New Roman"/>
          <w:sz w:val="24"/>
          <w:szCs w:val="24"/>
        </w:rPr>
        <w:t>: почта, телефон, телевидение, радио, компьютер. Назначение, особенности использования.</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 xml:space="preserve">Почта. </w:t>
      </w:r>
      <w:r w:rsidRPr="00521406">
        <w:rPr>
          <w:rFonts w:ascii="Times New Roman" w:hAnsi="Times New Roman" w:cs="Times New Roman"/>
          <w:sz w:val="24"/>
          <w:szCs w:val="24"/>
        </w:rPr>
        <w:t>Работа почтового отделения связи «Почта России». Виды почтовых отправлений: письмо, бандероль, посылка.</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lastRenderedPageBreak/>
        <w:t>Посылки. Виды упаковок. Правила и стоимость отправления.</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Телефонная связь. </w:t>
      </w:r>
      <w:r w:rsidRPr="00521406">
        <w:rPr>
          <w:rFonts w:ascii="Times New Roman" w:hAnsi="Times New Roman" w:cs="Times New Roman"/>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Интернет-связь. </w:t>
      </w:r>
      <w:r w:rsidRPr="00521406">
        <w:rPr>
          <w:rFonts w:ascii="Times New Roman" w:hAnsi="Times New Roman" w:cs="Times New Roman"/>
          <w:sz w:val="24"/>
          <w:szCs w:val="24"/>
        </w:rPr>
        <w:t>Электронная почта. Видео-связь (скайп). Особенности, значение в современной жизни.</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i/>
          <w:sz w:val="24"/>
          <w:szCs w:val="24"/>
        </w:rPr>
        <w:t xml:space="preserve">Денежные переводы. </w:t>
      </w:r>
      <w:r w:rsidRPr="00521406">
        <w:rPr>
          <w:rFonts w:ascii="Times New Roman" w:hAnsi="Times New Roman" w:cs="Times New Roman"/>
          <w:sz w:val="24"/>
          <w:szCs w:val="24"/>
        </w:rPr>
        <w:t>Виды денежных переводов. Стоимость отправления.</w:t>
      </w:r>
    </w:p>
    <w:p w:rsidR="00596504" w:rsidRPr="00521406" w:rsidRDefault="00596504" w:rsidP="00596504">
      <w:pPr>
        <w:spacing w:after="0" w:line="240" w:lineRule="auto"/>
        <w:ind w:firstLine="709"/>
        <w:jc w:val="center"/>
        <w:rPr>
          <w:rFonts w:ascii="Times New Roman" w:hAnsi="Times New Roman" w:cs="Times New Roman"/>
          <w:b/>
          <w:sz w:val="24"/>
          <w:szCs w:val="24"/>
        </w:rPr>
      </w:pPr>
    </w:p>
    <w:p w:rsidR="00596504" w:rsidRPr="00521406" w:rsidRDefault="00596504" w:rsidP="00596504">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Предприятия, организации, учреждения</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Образовательные учреждения. </w:t>
      </w:r>
      <w:r w:rsidRPr="00521406">
        <w:rPr>
          <w:rFonts w:ascii="Times New Roman" w:hAnsi="Times New Roman" w:cs="Times New Roman"/>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Местные и промышленные и сельскохозяйственные предприятия</w:t>
      </w:r>
      <w:r w:rsidRPr="00521406">
        <w:rPr>
          <w:rFonts w:ascii="Times New Roman" w:hAnsi="Times New Roman" w:cs="Times New Roman"/>
          <w:sz w:val="24"/>
          <w:szCs w:val="24"/>
        </w:rPr>
        <w:t>. Названия предприятия, вид деятельности, основные виды выпускаемой продукции, профессии рабочих и служащих.</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i/>
          <w:sz w:val="24"/>
          <w:szCs w:val="24"/>
        </w:rPr>
        <w:t>Исполнительные органы государственной власти</w:t>
      </w:r>
      <w:r w:rsidRPr="00521406">
        <w:rPr>
          <w:rFonts w:ascii="Times New Roman" w:hAnsi="Times New Roman" w:cs="Times New Roman"/>
          <w:sz w:val="24"/>
          <w:szCs w:val="24"/>
        </w:rPr>
        <w:t xml:space="preserve"> (города, района). Муниципальные власти. Структура, назначение.</w:t>
      </w:r>
    </w:p>
    <w:p w:rsidR="00596504" w:rsidRPr="00521406" w:rsidRDefault="00596504" w:rsidP="00596504">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sz w:val="24"/>
          <w:szCs w:val="24"/>
        </w:rPr>
        <w:t>Семья</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Родственные отношения в семье.</w:t>
      </w:r>
      <w:r w:rsidRPr="00521406">
        <w:rPr>
          <w:rFonts w:ascii="Times New Roman" w:hAnsi="Times New Roman" w:cs="Times New Roman"/>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 xml:space="preserve">Семейный досуг. </w:t>
      </w:r>
      <w:r w:rsidRPr="00521406">
        <w:rPr>
          <w:rFonts w:ascii="Times New Roman" w:hAnsi="Times New Roman" w:cs="Times New Roman"/>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Досуг как источник получения новых знаний: экскурсии, прогулки, посещения музеев, театров и т. д.</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Досуг как средство укрепления здоровья: туристические походы; посещение спортивных секций и др.</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Отдых. </w:t>
      </w:r>
      <w:r w:rsidRPr="00521406">
        <w:rPr>
          <w:rFonts w:ascii="Times New Roman" w:hAnsi="Times New Roman" w:cs="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i/>
          <w:sz w:val="24"/>
          <w:szCs w:val="24"/>
        </w:rPr>
        <w:t xml:space="preserve">Экономика домашнего хозяйства. </w:t>
      </w:r>
      <w:r w:rsidRPr="00521406">
        <w:rPr>
          <w:rFonts w:ascii="Times New Roman" w:hAnsi="Times New Roman" w:cs="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96504" w:rsidRPr="00521406" w:rsidRDefault="00596504" w:rsidP="008B6055">
      <w:pPr>
        <w:spacing w:after="0"/>
        <w:ind w:firstLine="709"/>
        <w:contextualSpacing/>
        <w:jc w:val="center"/>
        <w:rPr>
          <w:rFonts w:ascii="Times New Roman" w:hAnsi="Times New Roman" w:cs="Times New Roman"/>
          <w:b/>
          <w:sz w:val="24"/>
          <w:szCs w:val="24"/>
        </w:rPr>
      </w:pPr>
    </w:p>
    <w:p w:rsidR="00596504" w:rsidRPr="00521406" w:rsidRDefault="00596504" w:rsidP="00596504">
      <w:pPr>
        <w:spacing w:before="120" w:after="0" w:line="240" w:lineRule="auto"/>
        <w:ind w:firstLine="709"/>
        <w:jc w:val="center"/>
        <w:rPr>
          <w:rFonts w:ascii="Times New Roman" w:hAnsi="Times New Roman" w:cs="Times New Roman"/>
          <w:b/>
          <w:sz w:val="24"/>
          <w:szCs w:val="24"/>
          <w:u w:val="single"/>
        </w:rPr>
      </w:pPr>
      <w:r w:rsidRPr="00521406">
        <w:rPr>
          <w:rFonts w:ascii="Times New Roman" w:hAnsi="Times New Roman" w:cs="Times New Roman"/>
          <w:b/>
          <w:sz w:val="24"/>
          <w:szCs w:val="24"/>
          <w:u w:val="single"/>
        </w:rPr>
        <w:t>ИСТОРИЯ ОТЕЧЕСТВА</w:t>
      </w:r>
    </w:p>
    <w:p w:rsidR="00596504" w:rsidRPr="00521406" w:rsidRDefault="00596504" w:rsidP="00596504">
      <w:pPr>
        <w:pStyle w:val="ListParagraph1"/>
        <w:spacing w:after="0" w:line="240" w:lineRule="auto"/>
        <w:ind w:left="0" w:firstLine="709"/>
        <w:jc w:val="center"/>
        <w:rPr>
          <w:rFonts w:ascii="Times New Roman" w:hAnsi="Times New Roman"/>
          <w:sz w:val="24"/>
          <w:szCs w:val="24"/>
        </w:rPr>
      </w:pPr>
      <w:r w:rsidRPr="00521406">
        <w:rPr>
          <w:rFonts w:ascii="Times New Roman" w:hAnsi="Times New Roman"/>
          <w:b/>
          <w:sz w:val="24"/>
          <w:szCs w:val="24"/>
        </w:rPr>
        <w:t>Пояснительная записка</w:t>
      </w:r>
    </w:p>
    <w:p w:rsidR="00596504" w:rsidRPr="00521406" w:rsidRDefault="00596504" w:rsidP="00596504">
      <w:pPr>
        <w:spacing w:before="120"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t xml:space="preserve"> Предмет «История Отечества» играет важную роль в процессе развития и во</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пи</w:t>
      </w:r>
      <w:r w:rsidRPr="00521406">
        <w:rPr>
          <w:rFonts w:ascii="Times New Roman" w:hAnsi="Times New Roman" w:cs="Times New Roman"/>
          <w:sz w:val="24"/>
          <w:szCs w:val="24"/>
        </w:rPr>
        <w:softHyphen/>
        <w:t>та</w:t>
      </w:r>
      <w:r w:rsidRPr="00521406">
        <w:rPr>
          <w:rFonts w:ascii="Times New Roman" w:hAnsi="Times New Roman" w:cs="Times New Roman"/>
          <w:sz w:val="24"/>
          <w:szCs w:val="24"/>
        </w:rPr>
        <w:softHyphen/>
        <w:t>ния личности обучающихся с умственной отсталостью (интеллектуальными на</w:t>
      </w:r>
      <w:r w:rsidRPr="00521406">
        <w:rPr>
          <w:rFonts w:ascii="Times New Roman" w:hAnsi="Times New Roman" w:cs="Times New Roman"/>
          <w:sz w:val="24"/>
          <w:szCs w:val="24"/>
        </w:rPr>
        <w:softHyphen/>
        <w:t>ру</w:t>
      </w:r>
      <w:r w:rsidRPr="00521406">
        <w:rPr>
          <w:rFonts w:ascii="Times New Roman" w:hAnsi="Times New Roman" w:cs="Times New Roman"/>
          <w:sz w:val="24"/>
          <w:szCs w:val="24"/>
        </w:rPr>
        <w:softHyphen/>
        <w:t>ше</w:t>
      </w:r>
      <w:r w:rsidRPr="00521406">
        <w:rPr>
          <w:rFonts w:ascii="Times New Roman" w:hAnsi="Times New Roman" w:cs="Times New Roman"/>
          <w:sz w:val="24"/>
          <w:szCs w:val="24"/>
        </w:rPr>
        <w:softHyphen/>
        <w:t>ни</w:t>
      </w:r>
      <w:r w:rsidRPr="00521406">
        <w:rPr>
          <w:rFonts w:ascii="Times New Roman" w:hAnsi="Times New Roman" w:cs="Times New Roman"/>
          <w:sz w:val="24"/>
          <w:szCs w:val="24"/>
        </w:rPr>
        <w:softHyphen/>
        <w:t>я</w:t>
      </w:r>
      <w:r w:rsidRPr="00521406">
        <w:rPr>
          <w:rFonts w:ascii="Times New Roman" w:hAnsi="Times New Roman" w:cs="Times New Roman"/>
          <w:sz w:val="24"/>
          <w:szCs w:val="24"/>
        </w:rPr>
        <w:softHyphen/>
        <w:t>ми), формирования гражданской по</w:t>
      </w:r>
      <w:r w:rsidRPr="00521406">
        <w:rPr>
          <w:rFonts w:ascii="Times New Roman" w:hAnsi="Times New Roman" w:cs="Times New Roman"/>
          <w:sz w:val="24"/>
          <w:szCs w:val="24"/>
        </w:rPr>
        <w:softHyphen/>
        <w:t>зи</w:t>
      </w:r>
      <w:r w:rsidRPr="00521406">
        <w:rPr>
          <w:rFonts w:ascii="Times New Roman" w:hAnsi="Times New Roman" w:cs="Times New Roman"/>
          <w:sz w:val="24"/>
          <w:szCs w:val="24"/>
        </w:rPr>
        <w:softHyphen/>
        <w:t>ции учащихся, воспитания их в духе патриотизма и ува</w:t>
      </w:r>
      <w:r w:rsidRPr="00521406">
        <w:rPr>
          <w:rFonts w:ascii="Times New Roman" w:hAnsi="Times New Roman" w:cs="Times New Roman"/>
          <w:sz w:val="24"/>
          <w:szCs w:val="24"/>
        </w:rPr>
        <w:softHyphen/>
        <w:t>жения к своей Родине, ее ис</w:t>
      </w:r>
      <w:r w:rsidRPr="00521406">
        <w:rPr>
          <w:rFonts w:ascii="Times New Roman" w:hAnsi="Times New Roman" w:cs="Times New Roman"/>
          <w:sz w:val="24"/>
          <w:szCs w:val="24"/>
        </w:rPr>
        <w:softHyphen/>
        <w:t>то</w:t>
      </w:r>
      <w:r w:rsidRPr="00521406">
        <w:rPr>
          <w:rFonts w:ascii="Times New Roman" w:hAnsi="Times New Roman" w:cs="Times New Roman"/>
          <w:sz w:val="24"/>
          <w:szCs w:val="24"/>
        </w:rPr>
        <w:softHyphen/>
        <w:t>ри</w:t>
      </w:r>
      <w:r w:rsidRPr="00521406">
        <w:rPr>
          <w:rFonts w:ascii="Times New Roman" w:hAnsi="Times New Roman" w:cs="Times New Roman"/>
          <w:sz w:val="24"/>
          <w:szCs w:val="24"/>
        </w:rPr>
        <w:softHyphen/>
        <w:t>че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 xml:space="preserve">кому прошлому.  </w:t>
      </w:r>
    </w:p>
    <w:p w:rsidR="00596504" w:rsidRPr="00521406" w:rsidRDefault="00596504" w:rsidP="00596504">
      <w:pPr>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b/>
          <w:sz w:val="24"/>
          <w:szCs w:val="24"/>
        </w:rPr>
        <w:t xml:space="preserve">Основные цели изучения данного предмета ― </w:t>
      </w:r>
      <w:r w:rsidRPr="00521406">
        <w:rPr>
          <w:rFonts w:ascii="Times New Roman" w:hAnsi="Times New Roman" w:cs="Times New Roman"/>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w:t>
      </w:r>
      <w:r w:rsidRPr="00521406">
        <w:rPr>
          <w:rFonts w:ascii="Times New Roman" w:hAnsi="Times New Roman" w:cs="Times New Roman"/>
          <w:sz w:val="24"/>
          <w:szCs w:val="24"/>
        </w:rPr>
        <w:lastRenderedPageBreak/>
        <w:t xml:space="preserve">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96504" w:rsidRPr="00521406" w:rsidRDefault="00596504" w:rsidP="00596504">
      <w:pPr>
        <w:spacing w:after="0" w:line="240" w:lineRule="auto"/>
        <w:ind w:firstLine="709"/>
        <w:rPr>
          <w:rFonts w:ascii="Times New Roman" w:hAnsi="Times New Roman" w:cs="Times New Roman"/>
          <w:sz w:val="24"/>
          <w:szCs w:val="24"/>
        </w:rPr>
      </w:pPr>
      <w:r w:rsidRPr="00521406">
        <w:rPr>
          <w:rFonts w:ascii="Times New Roman" w:hAnsi="Times New Roman" w:cs="Times New Roman"/>
          <w:b/>
          <w:bCs/>
          <w:sz w:val="24"/>
          <w:szCs w:val="24"/>
        </w:rPr>
        <w:t>Основные задачи изучения предмета:</w:t>
      </w:r>
    </w:p>
    <w:p w:rsidR="00596504" w:rsidRPr="00521406" w:rsidRDefault="00596504" w:rsidP="00596504">
      <w:pPr>
        <w:pStyle w:val="ListParagraph1"/>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96504" w:rsidRPr="00521406" w:rsidRDefault="00596504" w:rsidP="00596504">
      <w:pPr>
        <w:pStyle w:val="ListParagraph1"/>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формирование у учащихся представлений о жизни, быте, труде людей в разные исторические эпохи;</w:t>
      </w:r>
    </w:p>
    <w:p w:rsidR="00596504" w:rsidRPr="00521406" w:rsidRDefault="00596504" w:rsidP="00596504">
      <w:pPr>
        <w:pStyle w:val="ListParagraph1"/>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96504" w:rsidRPr="00521406" w:rsidRDefault="00596504" w:rsidP="00596504">
      <w:pPr>
        <w:pStyle w:val="ListParagraph1"/>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96504" w:rsidRPr="00521406" w:rsidRDefault="00596504" w:rsidP="00596504">
      <w:pPr>
        <w:pStyle w:val="ListParagraph1"/>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96504" w:rsidRPr="00521406" w:rsidRDefault="00596504" w:rsidP="00596504">
      <w:pPr>
        <w:pStyle w:val="ListParagraph1"/>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96504" w:rsidRPr="00521406" w:rsidRDefault="00596504" w:rsidP="00596504">
      <w:pPr>
        <w:pStyle w:val="ListParagraph1"/>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96504" w:rsidRPr="00521406" w:rsidRDefault="00596504" w:rsidP="00596504">
      <w:pPr>
        <w:pStyle w:val="ListParagraph1"/>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xml:space="preserve">― воспитание учащихся в духе патриотизма, уважения к своему Отечеству; </w:t>
      </w:r>
    </w:p>
    <w:p w:rsidR="00596504" w:rsidRPr="00521406" w:rsidRDefault="00596504" w:rsidP="00596504">
      <w:pPr>
        <w:pStyle w:val="ListParagraph1"/>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xml:space="preserve">― воспитание гражданственности и толерантности; </w:t>
      </w:r>
    </w:p>
    <w:p w:rsidR="00596504" w:rsidRPr="00521406" w:rsidRDefault="00596504" w:rsidP="00596504">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521406">
        <w:rPr>
          <w:rFonts w:ascii="Times New Roman" w:hAnsi="Times New Roman"/>
          <w:sz w:val="24"/>
          <w:szCs w:val="24"/>
        </w:rPr>
        <w:t>― коррекция и развитие познавательных психических процессов.</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Введение в историю</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Что такое история. Что изучает история Отечества. Вещественные, устные и пись</w:t>
      </w:r>
      <w:r w:rsidRPr="00521406">
        <w:rPr>
          <w:rStyle w:val="apple-converted-space"/>
          <w:rFonts w:ascii="Times New Roman" w:hAnsi="Times New Roman" w:cs="Times New Roman"/>
          <w:sz w:val="24"/>
          <w:szCs w:val="24"/>
          <w:shd w:val="clear" w:color="auto" w:fill="FFFFFF"/>
        </w:rPr>
        <w:softHyphen/>
        <w:t>ме</w:t>
      </w:r>
      <w:r w:rsidRPr="00521406">
        <w:rPr>
          <w:rStyle w:val="apple-converted-space"/>
          <w:rFonts w:ascii="Times New Roman" w:hAnsi="Times New Roman" w:cs="Times New Roman"/>
          <w:sz w:val="24"/>
          <w:szCs w:val="24"/>
          <w:shd w:val="clear" w:color="auto" w:fill="FFFFFF"/>
        </w:rPr>
        <w:softHyphen/>
        <w:t xml:space="preserve">нные памятники истории. Наша Родина </w:t>
      </w:r>
      <w:r w:rsidRPr="00521406">
        <w:rPr>
          <w:rFonts w:ascii="Times New Roman" w:hAnsi="Times New Roman" w:cs="Times New Roman"/>
          <w:sz w:val="24"/>
          <w:szCs w:val="24"/>
        </w:rPr>
        <w:t>―</w:t>
      </w:r>
      <w:r w:rsidRPr="00521406">
        <w:rPr>
          <w:rStyle w:val="apple-converted-space"/>
          <w:rFonts w:ascii="Times New Roman" w:hAnsi="Times New Roman" w:cs="Times New Roman"/>
          <w:sz w:val="24"/>
          <w:szCs w:val="24"/>
          <w:shd w:val="clear" w:color="auto" w:fill="FFFFFF"/>
        </w:rPr>
        <w:t xml:space="preserve"> Россия. Наша страна на карте. Го</w:t>
      </w:r>
      <w:r w:rsidRPr="00521406">
        <w:rPr>
          <w:rStyle w:val="apple-converted-space"/>
          <w:rFonts w:ascii="Times New Roman" w:hAnsi="Times New Roman" w:cs="Times New Roman"/>
          <w:sz w:val="24"/>
          <w:szCs w:val="24"/>
          <w:shd w:val="clear" w:color="auto" w:fill="FFFFFF"/>
        </w:rPr>
        <w:softHyphen/>
        <w:t>су</w:t>
      </w:r>
      <w:r w:rsidRPr="00521406">
        <w:rPr>
          <w:rStyle w:val="apple-converted-space"/>
          <w:rFonts w:ascii="Times New Roman" w:hAnsi="Times New Roman" w:cs="Times New Roman"/>
          <w:sz w:val="24"/>
          <w:szCs w:val="24"/>
          <w:shd w:val="clear" w:color="auto" w:fill="FFFFFF"/>
        </w:rPr>
        <w:softHyphen/>
        <w:t>да</w:t>
      </w:r>
      <w:r w:rsidRPr="00521406">
        <w:rPr>
          <w:rStyle w:val="apple-converted-space"/>
          <w:rFonts w:ascii="Times New Roman" w:hAnsi="Times New Roman" w:cs="Times New Roman"/>
          <w:sz w:val="24"/>
          <w:szCs w:val="24"/>
          <w:shd w:val="clear" w:color="auto" w:fill="FFFFFF"/>
        </w:rPr>
        <w:softHyphen/>
        <w:t>р</w:t>
      </w:r>
      <w:r w:rsidRPr="00521406">
        <w:rPr>
          <w:rStyle w:val="apple-converted-space"/>
          <w:rFonts w:ascii="Times New Roman" w:hAnsi="Times New Roman" w:cs="Times New Roman"/>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История нашей страны древнейшего периода</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Древнейшие поселения на территории Восточно-Европейской равнины.</w:t>
      </w:r>
      <w:r w:rsidRPr="00521406">
        <w:rPr>
          <w:rStyle w:val="apple-converted-space"/>
          <w:rFonts w:ascii="Times New Roman" w:hAnsi="Times New Roman" w:cs="Times New Roman"/>
          <w:color w:val="FF0000"/>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Восточные славяне ― предки русских, украинцев и белорусов. Родоплеменные  отношения во</w:t>
      </w:r>
      <w:r w:rsidRPr="00521406">
        <w:rPr>
          <w:rStyle w:val="apple-converted-space"/>
          <w:rFonts w:ascii="Times New Roman" w:hAnsi="Times New Roman" w:cs="Times New Roman"/>
          <w:sz w:val="24"/>
          <w:szCs w:val="24"/>
          <w:shd w:val="clear" w:color="auto" w:fill="FFFFFF"/>
        </w:rPr>
        <w:softHyphen/>
        <w:t>с</w:t>
      </w:r>
      <w:r w:rsidRPr="00521406">
        <w:rPr>
          <w:rStyle w:val="apple-converted-space"/>
          <w:rFonts w:ascii="Times New Roman" w:hAnsi="Times New Roman" w:cs="Times New Roman"/>
          <w:sz w:val="24"/>
          <w:szCs w:val="24"/>
          <w:shd w:val="clear" w:color="auto" w:fill="FFFFFF"/>
        </w:rPr>
        <w:softHyphen/>
        <w:t>то</w:t>
      </w:r>
      <w:r w:rsidRPr="00521406">
        <w:rPr>
          <w:rStyle w:val="apple-converted-space"/>
          <w:rFonts w:ascii="Times New Roman" w:hAnsi="Times New Roman" w:cs="Times New Roman"/>
          <w:sz w:val="24"/>
          <w:szCs w:val="24"/>
          <w:shd w:val="clear" w:color="auto" w:fill="FFFFFF"/>
        </w:rPr>
        <w:softHyphen/>
        <w:t>ч</w:t>
      </w:r>
      <w:r w:rsidRPr="00521406">
        <w:rPr>
          <w:rStyle w:val="apple-converted-space"/>
          <w:rFonts w:ascii="Times New Roman" w:hAnsi="Times New Roman" w:cs="Times New Roman"/>
          <w:sz w:val="24"/>
          <w:szCs w:val="24"/>
          <w:shd w:val="clear" w:color="auto" w:fill="FFFFFF"/>
        </w:rPr>
        <w:softHyphen/>
        <w:t>ных сла</w:t>
      </w:r>
      <w:r w:rsidRPr="00521406">
        <w:rPr>
          <w:rStyle w:val="apple-converted-space"/>
          <w:rFonts w:ascii="Times New Roman" w:hAnsi="Times New Roman" w:cs="Times New Roman"/>
          <w:sz w:val="24"/>
          <w:szCs w:val="24"/>
          <w:shd w:val="clear" w:color="auto" w:fill="FFFFFF"/>
        </w:rPr>
        <w:softHyphen/>
        <w:t>вян. Славянская семья и славянский поселок. Основные за</w:t>
      </w:r>
      <w:r w:rsidRPr="00521406">
        <w:rPr>
          <w:rStyle w:val="apple-converted-space"/>
          <w:rFonts w:ascii="Times New Roman" w:hAnsi="Times New Roman" w:cs="Times New Roman"/>
          <w:sz w:val="24"/>
          <w:szCs w:val="24"/>
          <w:shd w:val="clear" w:color="auto" w:fill="FFFFFF"/>
        </w:rPr>
        <w:softHyphen/>
        <w:t>ня</w:t>
      </w:r>
      <w:r w:rsidRPr="00521406">
        <w:rPr>
          <w:rStyle w:val="apple-converted-space"/>
          <w:rFonts w:ascii="Times New Roman" w:hAnsi="Times New Roman" w:cs="Times New Roman"/>
          <w:sz w:val="24"/>
          <w:szCs w:val="24"/>
          <w:shd w:val="clear" w:color="auto" w:fill="FFFFFF"/>
        </w:rPr>
        <w:softHyphen/>
        <w:t>тия, быт, обы</w:t>
      </w:r>
      <w:r w:rsidRPr="00521406">
        <w:rPr>
          <w:rStyle w:val="apple-converted-space"/>
          <w:rFonts w:ascii="Times New Roman" w:hAnsi="Times New Roman" w:cs="Times New Roman"/>
          <w:sz w:val="24"/>
          <w:szCs w:val="24"/>
          <w:shd w:val="clear" w:color="auto" w:fill="FFFFFF"/>
        </w:rPr>
        <w:softHyphen/>
        <w:t>чаи и верования восточных славян. Взаимоотношения с со</w:t>
      </w:r>
      <w:r w:rsidRPr="00521406">
        <w:rPr>
          <w:rStyle w:val="apple-converted-space"/>
          <w:rFonts w:ascii="Times New Roman" w:hAnsi="Times New Roman" w:cs="Times New Roman"/>
          <w:sz w:val="24"/>
          <w:szCs w:val="24"/>
          <w:shd w:val="clear" w:color="auto" w:fill="FFFFFF"/>
        </w:rPr>
        <w:softHyphen/>
        <w:t>се</w:t>
      </w:r>
      <w:r w:rsidRPr="00521406">
        <w:rPr>
          <w:rStyle w:val="apple-converted-space"/>
          <w:rFonts w:ascii="Times New Roman" w:hAnsi="Times New Roman" w:cs="Times New Roman"/>
          <w:sz w:val="24"/>
          <w:szCs w:val="24"/>
          <w:shd w:val="clear" w:color="auto" w:fill="FFFFFF"/>
        </w:rPr>
        <w:softHyphen/>
        <w:t>д</w:t>
      </w:r>
      <w:r w:rsidRPr="00521406">
        <w:rPr>
          <w:rStyle w:val="apple-converted-space"/>
          <w:rFonts w:ascii="Times New Roman" w:hAnsi="Times New Roman" w:cs="Times New Roman"/>
          <w:sz w:val="24"/>
          <w:szCs w:val="24"/>
          <w:shd w:val="clear" w:color="auto" w:fill="FFFFFF"/>
        </w:rPr>
        <w:softHyphen/>
        <w:t>ними на</w:t>
      </w:r>
      <w:r w:rsidRPr="00521406">
        <w:rPr>
          <w:rStyle w:val="apple-converted-space"/>
          <w:rFonts w:ascii="Times New Roman" w:hAnsi="Times New Roman" w:cs="Times New Roman"/>
          <w:sz w:val="24"/>
          <w:szCs w:val="24"/>
          <w:shd w:val="clear" w:color="auto" w:fill="FFFFFF"/>
        </w:rPr>
        <w:softHyphen/>
        <w:t>ро</w:t>
      </w:r>
      <w:r w:rsidRPr="00521406">
        <w:rPr>
          <w:rStyle w:val="apple-converted-space"/>
          <w:rFonts w:ascii="Times New Roman" w:hAnsi="Times New Roman" w:cs="Times New Roman"/>
          <w:sz w:val="24"/>
          <w:szCs w:val="24"/>
          <w:shd w:val="clear" w:color="auto" w:fill="FFFFFF"/>
        </w:rPr>
        <w:softHyphen/>
        <w:t>дами и государствами. Объединение восточных славян под властью Рюрика.</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 xml:space="preserve">Русь в </w:t>
      </w:r>
      <w:r w:rsidRPr="00521406">
        <w:rPr>
          <w:rStyle w:val="apple-converted-space"/>
          <w:rFonts w:ascii="Times New Roman" w:hAnsi="Times New Roman" w:cs="Times New Roman"/>
          <w:b/>
          <w:sz w:val="24"/>
          <w:szCs w:val="24"/>
          <w:shd w:val="clear" w:color="auto" w:fill="FFFFFF"/>
          <w:lang w:val="en-US"/>
        </w:rPr>
        <w:t>IX</w:t>
      </w:r>
      <w:r w:rsidRPr="00521406">
        <w:rPr>
          <w:rStyle w:val="apple-converted-space"/>
          <w:rFonts w:ascii="Times New Roman" w:hAnsi="Times New Roman" w:cs="Times New Roman"/>
          <w:b/>
          <w:sz w:val="24"/>
          <w:szCs w:val="24"/>
          <w:shd w:val="clear" w:color="auto" w:fill="FFFFFF"/>
        </w:rPr>
        <w:t xml:space="preserve"> – </w:t>
      </w:r>
      <w:r w:rsidRPr="00521406">
        <w:rPr>
          <w:rStyle w:val="apple-converted-space"/>
          <w:rFonts w:ascii="Times New Roman" w:hAnsi="Times New Roman" w:cs="Times New Roman"/>
          <w:b/>
          <w:sz w:val="24"/>
          <w:szCs w:val="24"/>
          <w:shd w:val="clear" w:color="auto" w:fill="FFFFFF"/>
          <w:lang w:val="en-US"/>
        </w:rPr>
        <w:t>I</w:t>
      </w:r>
      <w:r w:rsidRPr="00521406">
        <w:rPr>
          <w:rStyle w:val="apple-converted-space"/>
          <w:rFonts w:ascii="Times New Roman" w:hAnsi="Times New Roman" w:cs="Times New Roman"/>
          <w:b/>
          <w:sz w:val="24"/>
          <w:szCs w:val="24"/>
          <w:shd w:val="clear" w:color="auto" w:fill="FFFFFF"/>
        </w:rPr>
        <w:t xml:space="preserve"> половине </w:t>
      </w:r>
      <w:r w:rsidRPr="00521406">
        <w:rPr>
          <w:rStyle w:val="apple-converted-space"/>
          <w:rFonts w:ascii="Times New Roman" w:hAnsi="Times New Roman" w:cs="Times New Roman"/>
          <w:b/>
          <w:sz w:val="24"/>
          <w:szCs w:val="24"/>
          <w:shd w:val="clear" w:color="auto" w:fill="FFFFFF"/>
          <w:lang w:val="en-US"/>
        </w:rPr>
        <w:t>XII</w:t>
      </w:r>
      <w:r w:rsidRPr="00521406">
        <w:rPr>
          <w:rStyle w:val="apple-converted-space"/>
          <w:rFonts w:ascii="Times New Roman" w:hAnsi="Times New Roman" w:cs="Times New Roman"/>
          <w:b/>
          <w:sz w:val="24"/>
          <w:szCs w:val="24"/>
          <w:shd w:val="clear" w:color="auto" w:fill="FFFFFF"/>
        </w:rPr>
        <w:t xml:space="preserve"> века</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Образование государства восточных славян </w:t>
      </w:r>
      <w:r w:rsidRPr="00521406">
        <w:rPr>
          <w:rFonts w:ascii="Times New Roman" w:hAnsi="Times New Roman" w:cs="Times New Roman"/>
          <w:sz w:val="24"/>
          <w:szCs w:val="24"/>
        </w:rPr>
        <w:t xml:space="preserve">― </w:t>
      </w:r>
      <w:r w:rsidRPr="00521406">
        <w:rPr>
          <w:rStyle w:val="apple-converted-space"/>
          <w:rFonts w:ascii="Times New Roman" w:hAnsi="Times New Roman" w:cs="Times New Roman"/>
          <w:sz w:val="24"/>
          <w:szCs w:val="24"/>
          <w:shd w:val="clear" w:color="auto" w:fill="FFFFFF"/>
        </w:rPr>
        <w:t>Древней Руси.</w:t>
      </w:r>
      <w:r w:rsidRPr="00521406">
        <w:rPr>
          <w:rStyle w:val="apple-converted-space"/>
          <w:rFonts w:ascii="Times New Roman" w:hAnsi="Times New Roman" w:cs="Times New Roman"/>
          <w:color w:val="FF0000"/>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Фор</w:t>
      </w:r>
      <w:r w:rsidRPr="00521406">
        <w:rPr>
          <w:rStyle w:val="apple-converted-space"/>
          <w:rFonts w:ascii="Times New Roman" w:hAnsi="Times New Roman" w:cs="Times New Roman"/>
          <w:sz w:val="24"/>
          <w:szCs w:val="24"/>
          <w:shd w:val="clear" w:color="auto" w:fill="FFFFFF"/>
        </w:rPr>
        <w:softHyphen/>
        <w:t>ми</w:t>
      </w:r>
      <w:r w:rsidRPr="00521406">
        <w:rPr>
          <w:rStyle w:val="apple-converted-space"/>
          <w:rFonts w:ascii="Times New Roman" w:hAnsi="Times New Roman" w:cs="Times New Roman"/>
          <w:sz w:val="24"/>
          <w:szCs w:val="24"/>
          <w:shd w:val="clear" w:color="auto" w:fill="FFFFFF"/>
        </w:rPr>
        <w:softHyphen/>
        <w:t>ро</w:t>
      </w:r>
      <w:r w:rsidRPr="00521406">
        <w:rPr>
          <w:rStyle w:val="apple-converted-space"/>
          <w:rFonts w:ascii="Times New Roman" w:hAnsi="Times New Roman" w:cs="Times New Roman"/>
          <w:sz w:val="24"/>
          <w:szCs w:val="24"/>
          <w:shd w:val="clear" w:color="auto" w:fill="FFFFFF"/>
        </w:rPr>
        <w:softHyphen/>
        <w:t>ва</w:t>
      </w:r>
      <w:r w:rsidRPr="00521406">
        <w:rPr>
          <w:rStyle w:val="apple-converted-space"/>
          <w:rFonts w:ascii="Times New Roman" w:hAnsi="Times New Roman" w:cs="Times New Roman"/>
          <w:sz w:val="24"/>
          <w:szCs w:val="24"/>
          <w:shd w:val="clear" w:color="auto" w:fill="FFFFFF"/>
        </w:rPr>
        <w:softHyphen/>
        <w:t>ние княжеской власти. Первые русские князья, их внутренняя и внешняя по</w:t>
      </w:r>
      <w:r w:rsidRPr="00521406">
        <w:rPr>
          <w:rStyle w:val="apple-converted-space"/>
          <w:rFonts w:ascii="Times New Roman" w:hAnsi="Times New Roman" w:cs="Times New Roman"/>
          <w:sz w:val="24"/>
          <w:szCs w:val="24"/>
          <w:shd w:val="clear" w:color="auto" w:fill="FFFFFF"/>
        </w:rPr>
        <w:softHyphen/>
        <w:t>ли</w:t>
      </w:r>
      <w:r w:rsidRPr="00521406">
        <w:rPr>
          <w:rStyle w:val="apple-converted-space"/>
          <w:rFonts w:ascii="Times New Roman" w:hAnsi="Times New Roman" w:cs="Times New Roman"/>
          <w:sz w:val="24"/>
          <w:szCs w:val="24"/>
          <w:shd w:val="clear" w:color="auto" w:fill="FFFFFF"/>
        </w:rPr>
        <w:softHyphen/>
        <w:t>тика. Крещение Руси при князе Владимире: причины и зна</w:t>
      </w:r>
      <w:r w:rsidRPr="00521406">
        <w:rPr>
          <w:rStyle w:val="apple-converted-space"/>
          <w:rFonts w:ascii="Times New Roman" w:hAnsi="Times New Roman" w:cs="Times New Roman"/>
          <w:sz w:val="24"/>
          <w:szCs w:val="24"/>
          <w:shd w:val="clear" w:color="auto" w:fill="FFFFFF"/>
        </w:rPr>
        <w:softHyphen/>
        <w:t>чение.</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Социально-экономический и политический строй Древней Руси. Земельные от</w:t>
      </w:r>
      <w:r w:rsidRPr="00521406">
        <w:rPr>
          <w:rStyle w:val="apple-converted-space"/>
          <w:rFonts w:ascii="Times New Roman" w:hAnsi="Times New Roman" w:cs="Times New Roman"/>
          <w:sz w:val="24"/>
          <w:szCs w:val="24"/>
          <w:shd w:val="clear" w:color="auto" w:fill="FFFFFF"/>
        </w:rPr>
        <w:softHyphen/>
        <w:t>но</w:t>
      </w:r>
      <w:r w:rsidRPr="00521406">
        <w:rPr>
          <w:rStyle w:val="apple-converted-space"/>
          <w:rFonts w:ascii="Times New Roman" w:hAnsi="Times New Roman" w:cs="Times New Roman"/>
          <w:sz w:val="24"/>
          <w:szCs w:val="24"/>
          <w:shd w:val="clear" w:color="auto" w:fill="FFFFFF"/>
        </w:rPr>
        <w:softHyphen/>
        <w:t>ше</w:t>
      </w:r>
      <w:r w:rsidRPr="00521406">
        <w:rPr>
          <w:rStyle w:val="apple-converted-space"/>
          <w:rFonts w:ascii="Times New Roman" w:hAnsi="Times New Roman" w:cs="Times New Roman"/>
          <w:sz w:val="24"/>
          <w:szCs w:val="24"/>
          <w:shd w:val="clear" w:color="auto" w:fill="FFFFFF"/>
        </w:rPr>
        <w:softHyphen/>
        <w:t>ния. Жизнь и быт людей. Древнерусские города, развитие ремесел и торговли. По</w:t>
      </w:r>
      <w:r w:rsidRPr="00521406">
        <w:rPr>
          <w:rStyle w:val="apple-converted-space"/>
          <w:rFonts w:ascii="Times New Roman" w:hAnsi="Times New Roman" w:cs="Times New Roman"/>
          <w:sz w:val="24"/>
          <w:szCs w:val="24"/>
          <w:shd w:val="clear" w:color="auto" w:fill="FFFFFF"/>
        </w:rPr>
        <w:softHyphen/>
        <w:t>ли</w:t>
      </w:r>
      <w:r w:rsidRPr="00521406">
        <w:rPr>
          <w:rStyle w:val="apple-converted-space"/>
          <w:rFonts w:ascii="Times New Roman" w:hAnsi="Times New Roman" w:cs="Times New Roman"/>
          <w:sz w:val="24"/>
          <w:szCs w:val="24"/>
          <w:shd w:val="clear" w:color="auto" w:fill="FFFFFF"/>
        </w:rPr>
        <w:softHyphen/>
        <w:t>ти</w:t>
      </w:r>
      <w:r w:rsidRPr="00521406">
        <w:rPr>
          <w:rStyle w:val="apple-converted-space"/>
          <w:rFonts w:ascii="Times New Roman" w:hAnsi="Times New Roman" w:cs="Times New Roman"/>
          <w:sz w:val="24"/>
          <w:szCs w:val="24"/>
          <w:shd w:val="clear" w:color="auto" w:fill="FFFFFF"/>
        </w:rPr>
        <w:softHyphen/>
        <w:t>ка Ярослава Мудрого и Владимира Мономаха.</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Древнерусская культура. </w:t>
      </w:r>
    </w:p>
    <w:p w:rsidR="00596504" w:rsidRPr="00521406" w:rsidRDefault="00596504" w:rsidP="00596504">
      <w:pPr>
        <w:spacing w:after="0" w:line="240" w:lineRule="auto"/>
        <w:ind w:firstLine="709"/>
        <w:jc w:val="center"/>
        <w:rPr>
          <w:rFonts w:ascii="Times New Roman" w:hAnsi="Times New Roman" w:cs="Times New Roman"/>
          <w:sz w:val="24"/>
          <w:szCs w:val="24"/>
        </w:rPr>
      </w:pPr>
      <w:r w:rsidRPr="00521406">
        <w:rPr>
          <w:rStyle w:val="apple-converted-space"/>
          <w:rFonts w:ascii="Times New Roman" w:hAnsi="Times New Roman" w:cs="Times New Roman"/>
          <w:b/>
          <w:sz w:val="24"/>
          <w:szCs w:val="24"/>
          <w:shd w:val="clear" w:color="auto" w:fill="FFFFFF"/>
        </w:rPr>
        <w:t>Распад Руси.</w:t>
      </w:r>
      <w:r w:rsidRPr="00521406">
        <w:rPr>
          <w:rStyle w:val="apple-converted-space"/>
          <w:rFonts w:ascii="Times New Roman" w:hAnsi="Times New Roman" w:cs="Times New Roman"/>
          <w:b/>
          <w:color w:val="FF0000"/>
          <w:sz w:val="24"/>
          <w:szCs w:val="24"/>
          <w:shd w:val="clear" w:color="auto" w:fill="FFFFFF"/>
        </w:rPr>
        <w:t xml:space="preserve"> </w:t>
      </w:r>
      <w:r w:rsidRPr="00521406">
        <w:rPr>
          <w:rStyle w:val="apple-converted-space"/>
          <w:rFonts w:ascii="Times New Roman" w:hAnsi="Times New Roman" w:cs="Times New Roman"/>
          <w:b/>
          <w:sz w:val="24"/>
          <w:szCs w:val="24"/>
          <w:shd w:val="clear" w:color="auto" w:fill="FFFFFF"/>
        </w:rPr>
        <w:t>Борьба с иноземными завоевателями (</w:t>
      </w:r>
      <w:r w:rsidRPr="00521406">
        <w:rPr>
          <w:rStyle w:val="apple-converted-space"/>
          <w:rFonts w:ascii="Times New Roman" w:hAnsi="Times New Roman" w:cs="Times New Roman"/>
          <w:b/>
          <w:sz w:val="24"/>
          <w:szCs w:val="24"/>
          <w:shd w:val="clear" w:color="auto" w:fill="FFFFFF"/>
          <w:lang w:val="en-US"/>
        </w:rPr>
        <w:t>XII</w:t>
      </w:r>
      <w:r w:rsidRPr="00521406">
        <w:rPr>
          <w:rStyle w:val="apple-converted-space"/>
          <w:rFonts w:ascii="Times New Roman" w:hAnsi="Times New Roman" w:cs="Times New Roman"/>
          <w:b/>
          <w:sz w:val="24"/>
          <w:szCs w:val="24"/>
          <w:shd w:val="clear" w:color="auto" w:fill="FFFFFF"/>
        </w:rPr>
        <w:t xml:space="preserve"> - </w:t>
      </w:r>
      <w:r w:rsidRPr="00521406">
        <w:rPr>
          <w:rStyle w:val="apple-converted-space"/>
          <w:rFonts w:ascii="Times New Roman" w:hAnsi="Times New Roman" w:cs="Times New Roman"/>
          <w:b/>
          <w:sz w:val="24"/>
          <w:szCs w:val="24"/>
          <w:shd w:val="clear" w:color="auto" w:fill="FFFFFF"/>
          <w:lang w:val="en-US"/>
        </w:rPr>
        <w:t>XIII</w:t>
      </w:r>
      <w:r w:rsidRPr="00521406">
        <w:rPr>
          <w:rStyle w:val="apple-converted-space"/>
          <w:rFonts w:ascii="Times New Roman" w:hAnsi="Times New Roman" w:cs="Times New Roman"/>
          <w:b/>
          <w:sz w:val="24"/>
          <w:szCs w:val="24"/>
          <w:shd w:val="clear" w:color="auto" w:fill="FFFFFF"/>
        </w:rPr>
        <w:t xml:space="preserve"> века)</w:t>
      </w:r>
    </w:p>
    <w:p w:rsidR="00596504" w:rsidRPr="00521406" w:rsidRDefault="00596504" w:rsidP="00596504">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Fonts w:ascii="Times New Roman" w:hAnsi="Times New Roman" w:cs="Times New Roman"/>
          <w:sz w:val="24"/>
          <w:szCs w:val="24"/>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521406">
        <w:rPr>
          <w:rStyle w:val="apple-converted-space"/>
          <w:rFonts w:ascii="Times New Roman" w:hAnsi="Times New Roman" w:cs="Times New Roman"/>
          <w:sz w:val="24"/>
          <w:szCs w:val="24"/>
          <w:shd w:val="clear" w:color="auto" w:fill="FFFFFF"/>
          <w:lang w:val="en-US"/>
        </w:rPr>
        <w:t>XII</w:t>
      </w:r>
      <w:r w:rsidRPr="00521406">
        <w:rPr>
          <w:rStyle w:val="apple-converted-space"/>
          <w:rFonts w:ascii="Times New Roman" w:hAnsi="Times New Roman" w:cs="Times New Roman"/>
          <w:sz w:val="24"/>
          <w:szCs w:val="24"/>
          <w:shd w:val="clear" w:color="auto" w:fill="FFFFFF"/>
        </w:rPr>
        <w:t>-</w:t>
      </w:r>
      <w:r w:rsidRPr="00521406">
        <w:rPr>
          <w:rStyle w:val="apple-converted-space"/>
          <w:rFonts w:ascii="Times New Roman" w:hAnsi="Times New Roman" w:cs="Times New Roman"/>
          <w:sz w:val="24"/>
          <w:szCs w:val="24"/>
          <w:shd w:val="clear" w:color="auto" w:fill="FFFFFF"/>
          <w:lang w:val="en-US"/>
        </w:rPr>
        <w:t>XIII</w:t>
      </w:r>
      <w:r w:rsidRPr="00521406">
        <w:rPr>
          <w:rStyle w:val="apple-converted-space"/>
          <w:rFonts w:ascii="Times New Roman" w:hAnsi="Times New Roman" w:cs="Times New Roman"/>
          <w:sz w:val="24"/>
          <w:szCs w:val="24"/>
          <w:shd w:val="clear" w:color="auto" w:fill="FFFFFF"/>
        </w:rPr>
        <w:t xml:space="preserve"> веках.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521406">
        <w:rPr>
          <w:rFonts w:ascii="Times New Roman" w:hAnsi="Times New Roman" w:cs="Times New Roman"/>
          <w:sz w:val="24"/>
          <w:szCs w:val="24"/>
        </w:rPr>
        <w:t xml:space="preserve">Борьба населения русских земель против ордынского владычества. </w:t>
      </w:r>
    </w:p>
    <w:p w:rsidR="00596504" w:rsidRPr="00521406" w:rsidRDefault="00596504" w:rsidP="00596504">
      <w:pPr>
        <w:autoSpaceDE w:val="0"/>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lastRenderedPageBreak/>
        <w:t>Отношения Новгорода с западными соседями. Борьба с рыцарями-кресто</w:t>
      </w:r>
      <w:r w:rsidRPr="00521406">
        <w:rPr>
          <w:rStyle w:val="apple-converted-space"/>
          <w:rFonts w:ascii="Times New Roman" w:hAnsi="Times New Roman" w:cs="Times New Roman"/>
          <w:sz w:val="24"/>
          <w:szCs w:val="24"/>
          <w:shd w:val="clear" w:color="auto" w:fill="FFFFFF"/>
        </w:rPr>
        <w:softHyphen/>
        <w:t>носцами. Князь Александр Ярославич. Невская битва. Ледовое побоище.</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Начало объединения русских земель (</w:t>
      </w:r>
      <w:r w:rsidRPr="00521406">
        <w:rPr>
          <w:rStyle w:val="apple-converted-space"/>
          <w:rFonts w:ascii="Times New Roman" w:hAnsi="Times New Roman" w:cs="Times New Roman"/>
          <w:b/>
          <w:sz w:val="24"/>
          <w:szCs w:val="24"/>
          <w:shd w:val="clear" w:color="auto" w:fill="FFFFFF"/>
          <w:lang w:val="en-US"/>
        </w:rPr>
        <w:t>XIV</w:t>
      </w:r>
      <w:r w:rsidRPr="00521406">
        <w:rPr>
          <w:rStyle w:val="apple-converted-space"/>
          <w:rFonts w:ascii="Times New Roman" w:hAnsi="Times New Roman" w:cs="Times New Roman"/>
          <w:b/>
          <w:sz w:val="24"/>
          <w:szCs w:val="24"/>
          <w:shd w:val="clear" w:color="auto" w:fill="FFFFFF"/>
        </w:rPr>
        <w:t xml:space="preserve"> – </w:t>
      </w:r>
      <w:r w:rsidRPr="00521406">
        <w:rPr>
          <w:rStyle w:val="apple-converted-space"/>
          <w:rFonts w:ascii="Times New Roman" w:hAnsi="Times New Roman" w:cs="Times New Roman"/>
          <w:b/>
          <w:sz w:val="24"/>
          <w:szCs w:val="24"/>
          <w:shd w:val="clear" w:color="auto" w:fill="FFFFFF"/>
          <w:lang w:val="en-US"/>
        </w:rPr>
        <w:t>XV</w:t>
      </w:r>
      <w:r w:rsidRPr="00521406">
        <w:rPr>
          <w:rStyle w:val="apple-converted-space"/>
          <w:rFonts w:ascii="Times New Roman" w:hAnsi="Times New Roman" w:cs="Times New Roman"/>
          <w:b/>
          <w:sz w:val="24"/>
          <w:szCs w:val="24"/>
          <w:shd w:val="clear" w:color="auto" w:fill="FFFFFF"/>
        </w:rPr>
        <w:t xml:space="preserve"> века)</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Объединение земель Северо-Восточной Руси вокруг Москвы. Князь Иван </w:t>
      </w:r>
      <w:r w:rsidRPr="00521406">
        <w:rPr>
          <w:rStyle w:val="apple-converted-space"/>
          <w:rFonts w:ascii="Times New Roman" w:hAnsi="Times New Roman" w:cs="Times New Roman"/>
          <w:sz w:val="24"/>
          <w:szCs w:val="24"/>
          <w:shd w:val="clear" w:color="auto" w:fill="FFFFFF"/>
          <w:lang w:val="en-US"/>
        </w:rPr>
        <w:t>III</w:t>
      </w:r>
      <w:r w:rsidRPr="00521406">
        <w:rPr>
          <w:rStyle w:val="apple-converted-space"/>
          <w:rFonts w:ascii="Times New Roman" w:hAnsi="Times New Roman" w:cs="Times New Roman"/>
          <w:sz w:val="24"/>
          <w:szCs w:val="24"/>
          <w:shd w:val="clear" w:color="auto" w:fill="FFFFFF"/>
        </w:rPr>
        <w:t>. Ос</w:t>
      </w:r>
      <w:r w:rsidRPr="00521406">
        <w:rPr>
          <w:rStyle w:val="apple-converted-space"/>
          <w:rFonts w:ascii="Times New Roman" w:hAnsi="Times New Roman" w:cs="Times New Roman"/>
          <w:sz w:val="24"/>
          <w:szCs w:val="24"/>
          <w:shd w:val="clear" w:color="auto" w:fill="FFFFFF"/>
        </w:rPr>
        <w:softHyphen/>
        <w:t>во</w:t>
      </w:r>
      <w:r w:rsidRPr="00521406">
        <w:rPr>
          <w:rStyle w:val="apple-converted-space"/>
          <w:rFonts w:ascii="Times New Roman" w:hAnsi="Times New Roman" w:cs="Times New Roman"/>
          <w:sz w:val="24"/>
          <w:szCs w:val="24"/>
          <w:shd w:val="clear" w:color="auto" w:fill="FFFFFF"/>
        </w:rPr>
        <w:softHyphen/>
        <w:t>бо</w:t>
      </w:r>
      <w:r w:rsidRPr="00521406">
        <w:rPr>
          <w:rStyle w:val="apple-converted-space"/>
          <w:rFonts w:ascii="Times New Roman" w:hAnsi="Times New Roman" w:cs="Times New Roman"/>
          <w:sz w:val="24"/>
          <w:szCs w:val="24"/>
          <w:shd w:val="clear" w:color="auto" w:fill="FFFFFF"/>
        </w:rPr>
        <w:softHyphen/>
        <w:t>ждение от иноземного господства. Образование единого Русского государства и его значение. Ста</w:t>
      </w:r>
      <w:r w:rsidRPr="00521406">
        <w:rPr>
          <w:rStyle w:val="apple-converted-space"/>
          <w:rFonts w:ascii="Times New Roman" w:hAnsi="Times New Roman" w:cs="Times New Roman"/>
          <w:sz w:val="24"/>
          <w:szCs w:val="24"/>
          <w:shd w:val="clear" w:color="auto" w:fill="FFFFFF"/>
        </w:rPr>
        <w:softHyphen/>
        <w:t xml:space="preserve">новление самодержавия. Система государственного управления. Культура и быт Руси в </w:t>
      </w:r>
      <w:r w:rsidRPr="00521406">
        <w:rPr>
          <w:rStyle w:val="apple-converted-space"/>
          <w:rFonts w:ascii="Times New Roman" w:hAnsi="Times New Roman" w:cs="Times New Roman"/>
          <w:sz w:val="24"/>
          <w:szCs w:val="24"/>
          <w:shd w:val="clear" w:color="auto" w:fill="FFFFFF"/>
          <w:lang w:val="en-US"/>
        </w:rPr>
        <w:t>XIV</w:t>
      </w:r>
      <w:r w:rsidRPr="00521406">
        <w:rPr>
          <w:rStyle w:val="apple-converted-space"/>
          <w:rFonts w:ascii="Times New Roman" w:hAnsi="Times New Roman" w:cs="Times New Roman"/>
          <w:sz w:val="24"/>
          <w:szCs w:val="24"/>
          <w:shd w:val="clear" w:color="auto" w:fill="FFFFFF"/>
        </w:rPr>
        <w:t xml:space="preserve"> – </w:t>
      </w:r>
      <w:r w:rsidRPr="00521406">
        <w:rPr>
          <w:rStyle w:val="apple-converted-space"/>
          <w:rFonts w:ascii="Times New Roman" w:hAnsi="Times New Roman" w:cs="Times New Roman"/>
          <w:sz w:val="24"/>
          <w:szCs w:val="24"/>
          <w:shd w:val="clear" w:color="auto" w:fill="FFFFFF"/>
          <w:lang w:val="en-US"/>
        </w:rPr>
        <w:t>XV</w:t>
      </w:r>
      <w:r w:rsidRPr="00521406">
        <w:rPr>
          <w:rStyle w:val="apple-converted-space"/>
          <w:rFonts w:ascii="Times New Roman" w:hAnsi="Times New Roman" w:cs="Times New Roman"/>
          <w:sz w:val="24"/>
          <w:szCs w:val="24"/>
          <w:shd w:val="clear" w:color="auto" w:fill="FFFFFF"/>
        </w:rPr>
        <w:t xml:space="preserve"> вв. </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 xml:space="preserve">Россия в </w:t>
      </w:r>
      <w:r w:rsidRPr="00521406">
        <w:rPr>
          <w:rStyle w:val="apple-converted-space"/>
          <w:rFonts w:ascii="Times New Roman" w:hAnsi="Times New Roman" w:cs="Times New Roman"/>
          <w:b/>
          <w:sz w:val="24"/>
          <w:szCs w:val="24"/>
          <w:shd w:val="clear" w:color="auto" w:fill="FFFFFF"/>
          <w:lang w:val="en-US"/>
        </w:rPr>
        <w:t>XVI</w:t>
      </w:r>
      <w:r w:rsidRPr="00521406">
        <w:rPr>
          <w:rStyle w:val="apple-converted-space"/>
          <w:rFonts w:ascii="Times New Roman" w:hAnsi="Times New Roman" w:cs="Times New Roman"/>
          <w:b/>
          <w:sz w:val="24"/>
          <w:szCs w:val="24"/>
          <w:shd w:val="clear" w:color="auto" w:fill="FFFFFF"/>
        </w:rPr>
        <w:t xml:space="preserve"> – </w:t>
      </w:r>
      <w:r w:rsidRPr="00521406">
        <w:rPr>
          <w:rStyle w:val="apple-converted-space"/>
          <w:rFonts w:ascii="Times New Roman" w:hAnsi="Times New Roman" w:cs="Times New Roman"/>
          <w:b/>
          <w:sz w:val="24"/>
          <w:szCs w:val="24"/>
          <w:shd w:val="clear" w:color="auto" w:fill="FFFFFF"/>
          <w:lang w:val="en-US"/>
        </w:rPr>
        <w:t>XVII</w:t>
      </w:r>
      <w:r w:rsidRPr="00521406">
        <w:rPr>
          <w:rStyle w:val="apple-converted-space"/>
          <w:rFonts w:ascii="Times New Roman" w:hAnsi="Times New Roman" w:cs="Times New Roman"/>
          <w:b/>
          <w:sz w:val="24"/>
          <w:szCs w:val="24"/>
          <w:shd w:val="clear" w:color="auto" w:fill="FFFFFF"/>
        </w:rPr>
        <w:t xml:space="preserve"> веках</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Расширение государства Российского при Василии </w:t>
      </w:r>
      <w:r w:rsidRPr="00521406">
        <w:rPr>
          <w:rStyle w:val="apple-converted-space"/>
          <w:rFonts w:ascii="Times New Roman" w:hAnsi="Times New Roman" w:cs="Times New Roman"/>
          <w:sz w:val="24"/>
          <w:szCs w:val="24"/>
          <w:shd w:val="clear" w:color="auto" w:fill="FFFFFF"/>
          <w:lang w:val="en-US"/>
        </w:rPr>
        <w:t>III</w:t>
      </w:r>
      <w:r w:rsidRPr="00521406">
        <w:rPr>
          <w:rStyle w:val="apple-converted-space"/>
          <w:rFonts w:ascii="Times New Roman" w:hAnsi="Times New Roman" w:cs="Times New Roman"/>
          <w:sz w:val="24"/>
          <w:szCs w:val="24"/>
          <w:shd w:val="clear" w:color="auto" w:fill="FFFFFF"/>
        </w:rPr>
        <w:t>. Русская православная це</w:t>
      </w:r>
      <w:r w:rsidRPr="00521406">
        <w:rPr>
          <w:rStyle w:val="apple-converted-space"/>
          <w:rFonts w:ascii="Times New Roman" w:hAnsi="Times New Roman" w:cs="Times New Roman"/>
          <w:sz w:val="24"/>
          <w:szCs w:val="24"/>
          <w:shd w:val="clear" w:color="auto" w:fill="FFFFFF"/>
        </w:rPr>
        <w:softHyphen/>
        <w:t>р</w:t>
      </w:r>
      <w:r w:rsidRPr="00521406">
        <w:rPr>
          <w:rStyle w:val="apple-converted-space"/>
          <w:rFonts w:ascii="Times New Roman" w:hAnsi="Times New Roman" w:cs="Times New Roman"/>
          <w:sz w:val="24"/>
          <w:szCs w:val="24"/>
          <w:shd w:val="clear" w:color="auto" w:fill="FFFFFF"/>
        </w:rPr>
        <w:softHyphen/>
        <w:t xml:space="preserve">ковь в Российском государстве. Первый русский царь Иван </w:t>
      </w:r>
      <w:r w:rsidRPr="00521406">
        <w:rPr>
          <w:rStyle w:val="apple-converted-space"/>
          <w:rFonts w:ascii="Times New Roman" w:hAnsi="Times New Roman" w:cs="Times New Roman"/>
          <w:sz w:val="24"/>
          <w:szCs w:val="24"/>
          <w:shd w:val="clear" w:color="auto" w:fill="FFFFFF"/>
          <w:lang w:val="en-US"/>
        </w:rPr>
        <w:t>IV</w:t>
      </w:r>
      <w:r w:rsidRPr="00521406">
        <w:rPr>
          <w:rStyle w:val="apple-converted-space"/>
          <w:rFonts w:ascii="Times New Roman" w:hAnsi="Times New Roman" w:cs="Times New Roman"/>
          <w:sz w:val="24"/>
          <w:szCs w:val="24"/>
          <w:shd w:val="clear" w:color="auto" w:fill="FFFFFF"/>
        </w:rPr>
        <w:t xml:space="preserve"> Грозный. Система го</w:t>
      </w:r>
      <w:r w:rsidRPr="00521406">
        <w:rPr>
          <w:rStyle w:val="apple-converted-space"/>
          <w:rFonts w:ascii="Times New Roman" w:hAnsi="Times New Roman" w:cs="Times New Roman"/>
          <w:sz w:val="24"/>
          <w:szCs w:val="24"/>
          <w:shd w:val="clear" w:color="auto" w:fill="FFFFFF"/>
        </w:rPr>
        <w:softHyphen/>
        <w:t>су</w:t>
      </w:r>
      <w:r w:rsidRPr="00521406">
        <w:rPr>
          <w:rStyle w:val="apple-converted-space"/>
          <w:rFonts w:ascii="Times New Roman" w:hAnsi="Times New Roman" w:cs="Times New Roman"/>
          <w:sz w:val="24"/>
          <w:szCs w:val="24"/>
          <w:shd w:val="clear" w:color="auto" w:fill="FFFFFF"/>
        </w:rPr>
        <w:softHyphen/>
        <w:t>да</w:t>
      </w:r>
      <w:r w:rsidRPr="00521406">
        <w:rPr>
          <w:rStyle w:val="apple-converted-space"/>
          <w:rFonts w:ascii="Times New Roman" w:hAnsi="Times New Roman" w:cs="Times New Roman"/>
          <w:sz w:val="24"/>
          <w:szCs w:val="24"/>
          <w:shd w:val="clear" w:color="auto" w:fill="FFFFFF"/>
        </w:rPr>
        <w:softHyphen/>
        <w:t>р</w:t>
      </w:r>
      <w:r w:rsidRPr="00521406">
        <w:rPr>
          <w:rStyle w:val="apple-converted-space"/>
          <w:rFonts w:ascii="Times New Roman" w:hAnsi="Times New Roman" w:cs="Times New Roman"/>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521406">
        <w:rPr>
          <w:rStyle w:val="apple-converted-space"/>
          <w:rFonts w:ascii="Times New Roman" w:hAnsi="Times New Roman" w:cs="Times New Roman"/>
          <w:sz w:val="24"/>
          <w:szCs w:val="24"/>
          <w:shd w:val="clear" w:color="auto" w:fill="FFFFFF"/>
          <w:lang w:val="en-US"/>
        </w:rPr>
        <w:t>XVI</w:t>
      </w:r>
      <w:r w:rsidRPr="00521406">
        <w:rPr>
          <w:rStyle w:val="apple-converted-space"/>
          <w:rFonts w:ascii="Times New Roman" w:hAnsi="Times New Roman" w:cs="Times New Roman"/>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Москва ― столица Российского государства. </w:t>
      </w:r>
      <w:r w:rsidRPr="00521406">
        <w:rPr>
          <w:rStyle w:val="apple-converted-space"/>
          <w:rFonts w:ascii="Times New Roman" w:hAnsi="Times New Roman" w:cs="Times New Roman"/>
          <w:color w:val="000000"/>
          <w:sz w:val="24"/>
          <w:szCs w:val="24"/>
          <w:shd w:val="clear" w:color="auto" w:fill="FFFFFF"/>
        </w:rPr>
        <w:t>Московский Кремль</w:t>
      </w:r>
      <w:r w:rsidRPr="00521406">
        <w:rPr>
          <w:rStyle w:val="apple-converted-space"/>
          <w:rFonts w:ascii="Times New Roman" w:hAnsi="Times New Roman" w:cs="Times New Roman"/>
          <w:sz w:val="24"/>
          <w:szCs w:val="24"/>
          <w:shd w:val="clear" w:color="auto" w:fill="FFFFFF"/>
        </w:rPr>
        <w:t xml:space="preserve"> при Иване Гро</w:t>
      </w:r>
      <w:r w:rsidRPr="00521406">
        <w:rPr>
          <w:rStyle w:val="apple-converted-space"/>
          <w:rFonts w:ascii="Times New Roman" w:hAnsi="Times New Roman" w:cs="Times New Roman"/>
          <w:sz w:val="24"/>
          <w:szCs w:val="24"/>
          <w:shd w:val="clear" w:color="auto" w:fill="FFFFFF"/>
        </w:rPr>
        <w:softHyphen/>
        <w:t>з</w:t>
      </w:r>
      <w:r w:rsidRPr="00521406">
        <w:rPr>
          <w:rStyle w:val="apple-converted-space"/>
          <w:rFonts w:ascii="Times New Roman" w:hAnsi="Times New Roman" w:cs="Times New Roman"/>
          <w:sz w:val="24"/>
          <w:szCs w:val="24"/>
          <w:shd w:val="clear" w:color="auto" w:fill="FFFFFF"/>
        </w:rPr>
        <w:softHyphen/>
        <w:t xml:space="preserve">ном. Развитие просвещения, книгопечатания, зодчества, живописи. Быт, нравы, обычаи.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Россия на рубеже</w:t>
      </w:r>
      <w:r w:rsidRPr="00521406">
        <w:rPr>
          <w:rStyle w:val="apple-converted-space"/>
          <w:rFonts w:ascii="Times New Roman" w:hAnsi="Times New Roman" w:cs="Times New Roman"/>
          <w:b/>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lang w:val="en-US"/>
        </w:rPr>
        <w:t>XVI</w:t>
      </w:r>
      <w:r w:rsidRPr="00521406">
        <w:rPr>
          <w:rStyle w:val="apple-converted-space"/>
          <w:rFonts w:ascii="Times New Roman" w:hAnsi="Times New Roman" w:cs="Times New Roman"/>
          <w:sz w:val="24"/>
          <w:szCs w:val="24"/>
          <w:shd w:val="clear" w:color="auto" w:fill="FFFFFF"/>
        </w:rPr>
        <w:t>-</w:t>
      </w:r>
      <w:r w:rsidRPr="00521406">
        <w:rPr>
          <w:rStyle w:val="apple-converted-space"/>
          <w:rFonts w:ascii="Times New Roman" w:hAnsi="Times New Roman" w:cs="Times New Roman"/>
          <w:sz w:val="24"/>
          <w:szCs w:val="24"/>
          <w:shd w:val="clear" w:color="auto" w:fill="FFFFFF"/>
          <w:lang w:val="en-US"/>
        </w:rPr>
        <w:t>XVII</w:t>
      </w:r>
      <w:r w:rsidRPr="00521406">
        <w:rPr>
          <w:rStyle w:val="apple-converted-space"/>
          <w:rFonts w:ascii="Times New Roman" w:hAnsi="Times New Roman" w:cs="Times New Roman"/>
          <w:sz w:val="24"/>
          <w:szCs w:val="24"/>
          <w:shd w:val="clear" w:color="auto" w:fill="FFFFFF"/>
        </w:rPr>
        <w:t xml:space="preserve"> веков. Царствование Бориса Годунова. Сму</w:t>
      </w:r>
      <w:r w:rsidRPr="00521406">
        <w:rPr>
          <w:rStyle w:val="apple-converted-space"/>
          <w:rFonts w:ascii="Times New Roman" w:hAnsi="Times New Roman" w:cs="Times New Roman"/>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521406">
        <w:rPr>
          <w:rStyle w:val="apple-converted-space"/>
          <w:rFonts w:ascii="Times New Roman" w:hAnsi="Times New Roman" w:cs="Times New Roman"/>
          <w:sz w:val="24"/>
          <w:szCs w:val="24"/>
          <w:shd w:val="clear" w:color="auto" w:fill="FFFFFF"/>
        </w:rPr>
        <w:softHyphen/>
        <w:t>жарского. Подвиг И. Сусанина. Освобождение Москвы. Начало ца</w:t>
      </w:r>
      <w:r w:rsidRPr="00521406">
        <w:rPr>
          <w:rStyle w:val="apple-converted-space"/>
          <w:rFonts w:ascii="Times New Roman" w:hAnsi="Times New Roman" w:cs="Times New Roman"/>
          <w:sz w:val="24"/>
          <w:szCs w:val="24"/>
          <w:shd w:val="clear" w:color="auto" w:fill="FFFFFF"/>
        </w:rPr>
        <w:softHyphen/>
        <w:t>р</w:t>
      </w:r>
      <w:r w:rsidRPr="00521406">
        <w:rPr>
          <w:rStyle w:val="apple-converted-space"/>
          <w:rFonts w:ascii="Times New Roman" w:hAnsi="Times New Roman" w:cs="Times New Roman"/>
          <w:sz w:val="24"/>
          <w:szCs w:val="24"/>
          <w:shd w:val="clear" w:color="auto" w:fill="FFFFFF"/>
        </w:rPr>
        <w:softHyphen/>
        <w:t>с</w:t>
      </w:r>
      <w:r w:rsidRPr="00521406">
        <w:rPr>
          <w:rStyle w:val="apple-converted-space"/>
          <w:rFonts w:ascii="Times New Roman" w:hAnsi="Times New Roman" w:cs="Times New Roman"/>
          <w:sz w:val="24"/>
          <w:szCs w:val="24"/>
          <w:shd w:val="clear" w:color="auto" w:fill="FFFFFF"/>
        </w:rPr>
        <w:softHyphen/>
        <w:t>т</w:t>
      </w:r>
      <w:r w:rsidRPr="00521406">
        <w:rPr>
          <w:rStyle w:val="apple-converted-space"/>
          <w:rFonts w:ascii="Times New Roman" w:hAnsi="Times New Roman" w:cs="Times New Roman"/>
          <w:sz w:val="24"/>
          <w:szCs w:val="24"/>
          <w:shd w:val="clear" w:color="auto" w:fill="FFFFFF"/>
        </w:rPr>
        <w:softHyphen/>
        <w:t>во</w:t>
      </w:r>
      <w:r w:rsidRPr="00521406">
        <w:rPr>
          <w:rStyle w:val="apple-converted-space"/>
          <w:rFonts w:ascii="Times New Roman" w:hAnsi="Times New Roman" w:cs="Times New Roman"/>
          <w:sz w:val="24"/>
          <w:szCs w:val="24"/>
          <w:shd w:val="clear" w:color="auto" w:fill="FFFFFF"/>
        </w:rPr>
        <w:softHyphen/>
        <w:t>вания династии Романовых.</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521406">
        <w:rPr>
          <w:rStyle w:val="apple-converted-space"/>
          <w:rFonts w:ascii="Times New Roman" w:hAnsi="Times New Roman" w:cs="Times New Roman"/>
          <w:sz w:val="24"/>
          <w:szCs w:val="24"/>
          <w:shd w:val="clear" w:color="auto" w:fill="FFFFFF"/>
          <w:lang w:val="en-US"/>
        </w:rPr>
        <w:t>XVII</w:t>
      </w:r>
      <w:r w:rsidRPr="00521406">
        <w:rPr>
          <w:rStyle w:val="apple-converted-space"/>
          <w:rFonts w:ascii="Times New Roman" w:hAnsi="Times New Roman" w:cs="Times New Roman"/>
          <w:sz w:val="24"/>
          <w:szCs w:val="24"/>
          <w:shd w:val="clear" w:color="auto" w:fill="FFFFFF"/>
        </w:rPr>
        <w:t xml:space="preserve"> веке. Культура и быт России в </w:t>
      </w:r>
      <w:r w:rsidRPr="00521406">
        <w:rPr>
          <w:rStyle w:val="apple-converted-space"/>
          <w:rFonts w:ascii="Times New Roman" w:hAnsi="Times New Roman" w:cs="Times New Roman"/>
          <w:sz w:val="24"/>
          <w:szCs w:val="24"/>
          <w:shd w:val="clear" w:color="auto" w:fill="FFFFFF"/>
          <w:lang w:val="en-US"/>
        </w:rPr>
        <w:t>XVII</w:t>
      </w:r>
      <w:r w:rsidRPr="00521406">
        <w:rPr>
          <w:rStyle w:val="apple-converted-space"/>
          <w:rFonts w:ascii="Times New Roman" w:hAnsi="Times New Roman" w:cs="Times New Roman"/>
          <w:sz w:val="24"/>
          <w:szCs w:val="24"/>
          <w:shd w:val="clear" w:color="auto" w:fill="FFFFFF"/>
        </w:rPr>
        <w:t xml:space="preserve"> веке. </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Россия</w:t>
      </w:r>
      <w:r w:rsidRPr="00521406">
        <w:rPr>
          <w:rStyle w:val="apple-converted-space"/>
          <w:rFonts w:ascii="Times New Roman" w:hAnsi="Times New Roman" w:cs="Times New Roman"/>
          <w:b/>
          <w:color w:val="FF0000"/>
          <w:sz w:val="24"/>
          <w:szCs w:val="24"/>
          <w:shd w:val="clear" w:color="auto" w:fill="FFFFFF"/>
        </w:rPr>
        <w:t xml:space="preserve"> </w:t>
      </w:r>
      <w:r w:rsidRPr="00521406">
        <w:rPr>
          <w:rStyle w:val="apple-converted-space"/>
          <w:rFonts w:ascii="Times New Roman" w:hAnsi="Times New Roman" w:cs="Times New Roman"/>
          <w:b/>
          <w:sz w:val="24"/>
          <w:szCs w:val="24"/>
          <w:shd w:val="clear" w:color="auto" w:fill="FFFFFF"/>
        </w:rPr>
        <w:t xml:space="preserve">в </w:t>
      </w:r>
      <w:r w:rsidRPr="00521406">
        <w:rPr>
          <w:rStyle w:val="apple-converted-space"/>
          <w:rFonts w:ascii="Times New Roman" w:hAnsi="Times New Roman" w:cs="Times New Roman"/>
          <w:b/>
          <w:sz w:val="24"/>
          <w:szCs w:val="24"/>
          <w:shd w:val="clear" w:color="auto" w:fill="FFFFFF"/>
          <w:lang w:val="en-US"/>
        </w:rPr>
        <w:t>XVIII</w:t>
      </w:r>
      <w:r w:rsidRPr="00521406">
        <w:rPr>
          <w:rStyle w:val="apple-converted-space"/>
          <w:rFonts w:ascii="Times New Roman" w:hAnsi="Times New Roman" w:cs="Times New Roman"/>
          <w:b/>
          <w:sz w:val="24"/>
          <w:szCs w:val="24"/>
          <w:shd w:val="clear" w:color="auto" w:fill="FFFFFF"/>
        </w:rPr>
        <w:t xml:space="preserve"> веке</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Начало царствования Петра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Азовские походы. «Великое посольство» Пе</w:t>
      </w:r>
      <w:r w:rsidRPr="00521406">
        <w:rPr>
          <w:rStyle w:val="apple-converted-space"/>
          <w:rFonts w:ascii="Times New Roman" w:hAnsi="Times New Roman" w:cs="Times New Roman"/>
          <w:sz w:val="24"/>
          <w:szCs w:val="24"/>
          <w:shd w:val="clear" w:color="auto" w:fill="FFFFFF"/>
        </w:rPr>
        <w:softHyphen/>
        <w:t xml:space="preserve">тра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Создание российского флота и борьба за выход к Балтийскому и Черно</w:t>
      </w:r>
      <w:r w:rsidRPr="00521406">
        <w:rPr>
          <w:rStyle w:val="apple-converted-space"/>
          <w:rFonts w:ascii="Times New Roman" w:hAnsi="Times New Roman" w:cs="Times New Roman"/>
          <w:sz w:val="24"/>
          <w:szCs w:val="24"/>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521406">
        <w:rPr>
          <w:rStyle w:val="apple-converted-space"/>
          <w:rFonts w:ascii="Times New Roman" w:hAnsi="Times New Roman" w:cs="Times New Roman"/>
          <w:sz w:val="24"/>
          <w:szCs w:val="24"/>
          <w:shd w:val="clear" w:color="auto" w:fill="FFFFFF"/>
        </w:rPr>
        <w:softHyphen/>
        <w:t xml:space="preserve">та. Окончание Северной войны. Петр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xml:space="preserve"> ― первый российский император. Лич</w:t>
      </w:r>
      <w:r w:rsidRPr="00521406">
        <w:rPr>
          <w:rStyle w:val="apple-converted-space"/>
          <w:rFonts w:ascii="Times New Roman" w:hAnsi="Times New Roman" w:cs="Times New Roman"/>
          <w:sz w:val="24"/>
          <w:szCs w:val="24"/>
          <w:shd w:val="clear" w:color="auto" w:fill="FFFFFF"/>
        </w:rPr>
        <w:softHyphen/>
        <w:t xml:space="preserve">ность Петра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xml:space="preserve"> Великого. Реформы государственного управления, губернская реформа. Оппозиция реформам Петра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дело царевича Алексея. Эко</w:t>
      </w:r>
      <w:r w:rsidRPr="00521406">
        <w:rPr>
          <w:rStyle w:val="apple-converted-space"/>
          <w:rFonts w:ascii="Times New Roman" w:hAnsi="Times New Roman" w:cs="Times New Roman"/>
          <w:sz w:val="24"/>
          <w:szCs w:val="24"/>
          <w:shd w:val="clear" w:color="auto" w:fill="FFFFFF"/>
        </w:rPr>
        <w:softHyphen/>
        <w:t>но</w:t>
      </w:r>
      <w:r w:rsidRPr="00521406">
        <w:rPr>
          <w:rStyle w:val="apple-converted-space"/>
          <w:rFonts w:ascii="Times New Roman" w:hAnsi="Times New Roman" w:cs="Times New Roman"/>
          <w:sz w:val="24"/>
          <w:szCs w:val="24"/>
          <w:shd w:val="clear" w:color="auto" w:fill="FFFFFF"/>
        </w:rPr>
        <w:softHyphen/>
        <w:t>ми</w:t>
      </w:r>
      <w:r w:rsidRPr="00521406">
        <w:rPr>
          <w:rStyle w:val="apple-converted-space"/>
          <w:rFonts w:ascii="Times New Roman" w:hAnsi="Times New Roman" w:cs="Times New Roman"/>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Дворцовые перевороты: внутренняя и внешняя политика преемников Петра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xml:space="preserve">. Российская Академия наук и деятельность М. В. Ломоносова. И. И. Шувалов </w:t>
      </w:r>
      <w:r w:rsidRPr="00521406">
        <w:rPr>
          <w:rFonts w:ascii="Times New Roman" w:hAnsi="Times New Roman" w:cs="Times New Roman"/>
          <w:sz w:val="24"/>
          <w:szCs w:val="24"/>
        </w:rPr>
        <w:t>―</w:t>
      </w:r>
      <w:r w:rsidRPr="00521406">
        <w:rPr>
          <w:rStyle w:val="apple-converted-space"/>
          <w:rFonts w:ascii="Times New Roman" w:hAnsi="Times New Roman" w:cs="Times New Roman"/>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Правление Екатерины </w:t>
      </w:r>
      <w:r w:rsidRPr="00521406">
        <w:rPr>
          <w:rStyle w:val="apple-converted-space"/>
          <w:rFonts w:ascii="Times New Roman" w:hAnsi="Times New Roman" w:cs="Times New Roman"/>
          <w:sz w:val="24"/>
          <w:szCs w:val="24"/>
          <w:shd w:val="clear" w:color="auto" w:fill="FFFFFF"/>
          <w:lang w:val="en-US"/>
        </w:rPr>
        <w:t>II</w:t>
      </w:r>
      <w:r w:rsidRPr="00521406">
        <w:rPr>
          <w:rStyle w:val="apple-converted-space"/>
          <w:rFonts w:ascii="Times New Roman" w:hAnsi="Times New Roman" w:cs="Times New Roman"/>
          <w:sz w:val="24"/>
          <w:szCs w:val="24"/>
          <w:shd w:val="clear" w:color="auto" w:fill="FFFFFF"/>
        </w:rPr>
        <w:t xml:space="preserve"> ― просвещенный абсолютизм. Укрепление им</w:t>
      </w:r>
      <w:r w:rsidRPr="00521406">
        <w:rPr>
          <w:rStyle w:val="apple-converted-space"/>
          <w:rFonts w:ascii="Times New Roman" w:hAnsi="Times New Roman" w:cs="Times New Roman"/>
          <w:sz w:val="24"/>
          <w:szCs w:val="24"/>
          <w:shd w:val="clear" w:color="auto" w:fill="FFFFFF"/>
        </w:rPr>
        <w:softHyphen/>
        <w:t>пе</w:t>
      </w:r>
      <w:r w:rsidRPr="00521406">
        <w:rPr>
          <w:rStyle w:val="apple-converted-space"/>
          <w:rFonts w:ascii="Times New Roman" w:hAnsi="Times New Roman" w:cs="Times New Roman"/>
          <w:sz w:val="24"/>
          <w:szCs w:val="24"/>
          <w:shd w:val="clear" w:color="auto" w:fill="FFFFFF"/>
        </w:rPr>
        <w:softHyphen/>
        <w:t>раторской власти. Развитие  промышленности, торговли, рост городов. «Зо</w:t>
      </w:r>
      <w:r w:rsidRPr="00521406">
        <w:rPr>
          <w:rStyle w:val="apple-converted-space"/>
          <w:rFonts w:ascii="Times New Roman" w:hAnsi="Times New Roman" w:cs="Times New Roman"/>
          <w:sz w:val="24"/>
          <w:szCs w:val="24"/>
          <w:shd w:val="clear" w:color="auto" w:fill="FFFFFF"/>
        </w:rPr>
        <w:softHyphen/>
        <w:t>лотой век дворянства». Положение крепостных крестьян, усиление крепос</w:t>
      </w:r>
      <w:r w:rsidRPr="00521406">
        <w:rPr>
          <w:rStyle w:val="apple-converted-space"/>
          <w:rFonts w:ascii="Times New Roman" w:hAnsi="Times New Roman" w:cs="Times New Roman"/>
          <w:sz w:val="24"/>
          <w:szCs w:val="24"/>
          <w:shd w:val="clear" w:color="auto" w:fill="FFFFFF"/>
        </w:rPr>
        <w:softHyphen/>
        <w:t>т</w:t>
      </w:r>
      <w:r w:rsidRPr="00521406">
        <w:rPr>
          <w:rStyle w:val="apple-converted-space"/>
          <w:rFonts w:ascii="Times New Roman" w:hAnsi="Times New Roman" w:cs="Times New Roman"/>
          <w:sz w:val="24"/>
          <w:szCs w:val="24"/>
          <w:shd w:val="clear" w:color="auto" w:fill="FFFFFF"/>
        </w:rPr>
        <w:softHyphen/>
        <w:t>ничества. Восстание под пред</w:t>
      </w:r>
      <w:r w:rsidRPr="00521406">
        <w:rPr>
          <w:rStyle w:val="apple-converted-space"/>
          <w:rFonts w:ascii="Times New Roman" w:hAnsi="Times New Roman" w:cs="Times New Roman"/>
          <w:sz w:val="24"/>
          <w:szCs w:val="24"/>
          <w:shd w:val="clear" w:color="auto" w:fill="FFFFFF"/>
        </w:rPr>
        <w:softHyphen/>
        <w:t>во</w:t>
      </w:r>
      <w:r w:rsidRPr="00521406">
        <w:rPr>
          <w:rStyle w:val="apple-converted-space"/>
          <w:rFonts w:ascii="Times New Roman" w:hAnsi="Times New Roman" w:cs="Times New Roman"/>
          <w:sz w:val="24"/>
          <w:szCs w:val="24"/>
          <w:shd w:val="clear" w:color="auto" w:fill="FFFFFF"/>
        </w:rPr>
        <w:softHyphen/>
        <w:t>ди</w:t>
      </w:r>
      <w:r w:rsidRPr="00521406">
        <w:rPr>
          <w:rStyle w:val="apple-converted-space"/>
          <w:rFonts w:ascii="Times New Roman" w:hAnsi="Times New Roman" w:cs="Times New Roman"/>
          <w:sz w:val="24"/>
          <w:szCs w:val="24"/>
          <w:shd w:val="clear" w:color="auto" w:fill="FFFFFF"/>
        </w:rPr>
        <w:softHyphen/>
        <w:t>тель</w:t>
      </w:r>
      <w:r w:rsidRPr="00521406">
        <w:rPr>
          <w:rStyle w:val="apple-converted-space"/>
          <w:rFonts w:ascii="Times New Roman" w:hAnsi="Times New Roman" w:cs="Times New Roman"/>
          <w:sz w:val="24"/>
          <w:szCs w:val="24"/>
          <w:shd w:val="clear" w:color="auto" w:fill="FFFFFF"/>
        </w:rPr>
        <w:softHyphen/>
        <w:t>ством Е. Пугачева и его значение. Рус</w:t>
      </w:r>
      <w:r w:rsidRPr="00521406">
        <w:rPr>
          <w:rStyle w:val="apple-converted-space"/>
          <w:rFonts w:ascii="Times New Roman" w:hAnsi="Times New Roman" w:cs="Times New Roman"/>
          <w:sz w:val="24"/>
          <w:szCs w:val="24"/>
          <w:shd w:val="clear" w:color="auto" w:fill="FFFFFF"/>
        </w:rPr>
        <w:softHyphen/>
        <w:t xml:space="preserve">ско-турецкие войны  второй половины </w:t>
      </w:r>
      <w:r w:rsidRPr="00521406">
        <w:rPr>
          <w:rStyle w:val="apple-converted-space"/>
          <w:rFonts w:ascii="Times New Roman" w:hAnsi="Times New Roman" w:cs="Times New Roman"/>
          <w:sz w:val="24"/>
          <w:szCs w:val="24"/>
          <w:shd w:val="clear" w:color="auto" w:fill="FFFFFF"/>
          <w:lang w:val="en-US"/>
        </w:rPr>
        <w:t>XVIII</w:t>
      </w:r>
      <w:r w:rsidRPr="00521406">
        <w:rPr>
          <w:rStyle w:val="apple-converted-space"/>
          <w:rFonts w:ascii="Times New Roman" w:hAnsi="Times New Roman" w:cs="Times New Roman"/>
          <w:sz w:val="24"/>
          <w:szCs w:val="24"/>
          <w:shd w:val="clear" w:color="auto" w:fill="FFFFFF"/>
        </w:rPr>
        <w:t xml:space="preserve"> ве</w:t>
      </w:r>
      <w:r w:rsidRPr="00521406">
        <w:rPr>
          <w:rStyle w:val="apple-converted-space"/>
          <w:rFonts w:ascii="Times New Roman" w:hAnsi="Times New Roman" w:cs="Times New Roman"/>
          <w:sz w:val="24"/>
          <w:szCs w:val="24"/>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sidRPr="00521406">
        <w:rPr>
          <w:rStyle w:val="apple-converted-space"/>
          <w:rFonts w:ascii="Times New Roman" w:hAnsi="Times New Roman" w:cs="Times New Roman"/>
          <w:sz w:val="24"/>
          <w:szCs w:val="24"/>
          <w:shd w:val="clear" w:color="auto" w:fill="FFFFFF"/>
          <w:lang w:val="en-US"/>
        </w:rPr>
        <w:t>XVIII</w:t>
      </w:r>
      <w:r w:rsidRPr="00521406">
        <w:rPr>
          <w:rStyle w:val="apple-converted-space"/>
          <w:rFonts w:ascii="Times New Roman" w:hAnsi="Times New Roman" w:cs="Times New Roman"/>
          <w:sz w:val="24"/>
          <w:szCs w:val="24"/>
          <w:shd w:val="clear" w:color="auto" w:fill="FFFFFF"/>
        </w:rPr>
        <w:t xml:space="preserve"> века. Русские изобретатели и умельцы, раз</w:t>
      </w:r>
      <w:r w:rsidRPr="00521406">
        <w:rPr>
          <w:rStyle w:val="apple-converted-space"/>
          <w:rFonts w:ascii="Times New Roman" w:hAnsi="Times New Roman" w:cs="Times New Roman"/>
          <w:sz w:val="24"/>
          <w:szCs w:val="24"/>
          <w:shd w:val="clear" w:color="auto" w:fill="FFFFFF"/>
        </w:rPr>
        <w:softHyphen/>
        <w:t xml:space="preserve">витие исторической науки, литературы,  искусства. </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Правление Павла</w:t>
      </w:r>
      <w:r w:rsidRPr="00521406">
        <w:rPr>
          <w:rStyle w:val="apple-converted-space"/>
          <w:rFonts w:ascii="Times New Roman" w:hAnsi="Times New Roman" w:cs="Times New Roman"/>
          <w:b/>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xml:space="preserve">. </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 xml:space="preserve">Россия в первой половине </w:t>
      </w:r>
      <w:r w:rsidRPr="00521406">
        <w:rPr>
          <w:rStyle w:val="apple-converted-space"/>
          <w:rFonts w:ascii="Times New Roman" w:hAnsi="Times New Roman" w:cs="Times New Roman"/>
          <w:b/>
          <w:sz w:val="24"/>
          <w:szCs w:val="24"/>
          <w:shd w:val="clear" w:color="auto" w:fill="FFFFFF"/>
          <w:lang w:val="en-US"/>
        </w:rPr>
        <w:t>XIX</w:t>
      </w:r>
      <w:r w:rsidRPr="00521406">
        <w:rPr>
          <w:rStyle w:val="apple-converted-space"/>
          <w:rFonts w:ascii="Times New Roman" w:hAnsi="Times New Roman" w:cs="Times New Roman"/>
          <w:b/>
          <w:sz w:val="24"/>
          <w:szCs w:val="24"/>
          <w:shd w:val="clear" w:color="auto" w:fill="FFFFFF"/>
        </w:rPr>
        <w:t xml:space="preserve"> века</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lastRenderedPageBreak/>
        <w:t>Россия в начале</w:t>
      </w:r>
      <w:r w:rsidRPr="00521406">
        <w:rPr>
          <w:rStyle w:val="apple-converted-space"/>
          <w:rFonts w:ascii="Times New Roman" w:hAnsi="Times New Roman" w:cs="Times New Roman"/>
          <w:b/>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lang w:val="en-US"/>
        </w:rPr>
        <w:t>XIX</w:t>
      </w:r>
      <w:r w:rsidRPr="00521406">
        <w:rPr>
          <w:rStyle w:val="apple-converted-space"/>
          <w:rFonts w:ascii="Times New Roman" w:hAnsi="Times New Roman" w:cs="Times New Roman"/>
          <w:sz w:val="24"/>
          <w:szCs w:val="24"/>
          <w:shd w:val="clear" w:color="auto" w:fill="FFFFFF"/>
        </w:rPr>
        <w:t xml:space="preserve"> века. Приход к власти Александра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Вну</w:t>
      </w:r>
      <w:r w:rsidRPr="00521406">
        <w:rPr>
          <w:rStyle w:val="apple-converted-space"/>
          <w:rFonts w:ascii="Times New Roman" w:hAnsi="Times New Roman" w:cs="Times New Roman"/>
          <w:sz w:val="24"/>
          <w:szCs w:val="24"/>
          <w:shd w:val="clear" w:color="auto" w:fill="FFFFFF"/>
        </w:rPr>
        <w:softHyphen/>
        <w:t>т</w:t>
      </w:r>
      <w:r w:rsidRPr="00521406">
        <w:rPr>
          <w:rStyle w:val="apple-converted-space"/>
          <w:rFonts w:ascii="Times New Roman" w:hAnsi="Times New Roman" w:cs="Times New Roman"/>
          <w:sz w:val="24"/>
          <w:szCs w:val="24"/>
          <w:shd w:val="clear" w:color="auto" w:fill="FFFFFF"/>
        </w:rPr>
        <w:softHyphen/>
        <w:t>ре</w:t>
      </w:r>
      <w:r w:rsidRPr="00521406">
        <w:rPr>
          <w:rStyle w:val="apple-converted-space"/>
          <w:rFonts w:ascii="Times New Roman" w:hAnsi="Times New Roman" w:cs="Times New Roman"/>
          <w:sz w:val="24"/>
          <w:szCs w:val="24"/>
          <w:shd w:val="clear" w:color="auto" w:fill="FFFFFF"/>
        </w:rPr>
        <w:softHyphen/>
        <w:t>н</w:t>
      </w:r>
      <w:r w:rsidRPr="00521406">
        <w:rPr>
          <w:rStyle w:val="apple-converted-space"/>
          <w:rFonts w:ascii="Times New Roman" w:hAnsi="Times New Roman" w:cs="Times New Roman"/>
          <w:sz w:val="24"/>
          <w:szCs w:val="24"/>
          <w:shd w:val="clear" w:color="auto" w:fill="FFFFFF"/>
        </w:rPr>
        <w:softHyphen/>
        <w:t>няя и внешняя политика России. Отечественная война 1812 г. Основные этапы и сра</w:t>
      </w:r>
      <w:r w:rsidRPr="00521406">
        <w:rPr>
          <w:rStyle w:val="apple-converted-space"/>
          <w:rFonts w:ascii="Times New Roman" w:hAnsi="Times New Roman" w:cs="Times New Roman"/>
          <w:sz w:val="24"/>
          <w:szCs w:val="24"/>
          <w:shd w:val="clear" w:color="auto" w:fill="FFFFFF"/>
        </w:rPr>
        <w:softHyphen/>
        <w:t>же</w:t>
      </w:r>
      <w:r w:rsidRPr="00521406">
        <w:rPr>
          <w:rStyle w:val="apple-converted-space"/>
          <w:rFonts w:ascii="Times New Roman" w:hAnsi="Times New Roman" w:cs="Times New Roman"/>
          <w:sz w:val="24"/>
          <w:szCs w:val="24"/>
          <w:shd w:val="clear" w:color="auto" w:fill="FFFFFF"/>
        </w:rPr>
        <w:softHyphen/>
        <w:t xml:space="preserve">ния войны. Бородинская битва. Герои войны (М. И. Кутузов, М. Б. Барклай-де-Толли, П. И. Багратион, Н. Н. Раевский, </w:t>
      </w:r>
      <w:r w:rsidRPr="00521406">
        <w:rPr>
          <w:rStyle w:val="apple-converted-space"/>
          <w:rFonts w:ascii="Times New Roman" w:hAnsi="Times New Roman" w:cs="Times New Roman"/>
          <w:color w:val="000000"/>
          <w:sz w:val="24"/>
          <w:szCs w:val="24"/>
          <w:shd w:val="clear" w:color="auto" w:fill="FFFFFF"/>
        </w:rPr>
        <w:t>Д. В. Давыдов</w:t>
      </w:r>
      <w:r w:rsidRPr="00521406">
        <w:rPr>
          <w:rStyle w:val="apple-converted-space"/>
          <w:rFonts w:ascii="Times New Roman" w:hAnsi="Times New Roman" w:cs="Times New Roman"/>
          <w:sz w:val="24"/>
          <w:szCs w:val="24"/>
          <w:shd w:val="clear" w:color="auto" w:fill="FFFFFF"/>
        </w:rPr>
        <w:t xml:space="preserve"> и др.). Причины победы России в Отечественной войне. Народная память о войне 1812 г.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Правление Александра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Движение декабристов: создание тайных обществ в России, их участники. Вступление на престол Николая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521406">
        <w:rPr>
          <w:rStyle w:val="apple-converted-space"/>
          <w:rFonts w:ascii="Times New Roman" w:hAnsi="Times New Roman" w:cs="Times New Roman"/>
          <w:sz w:val="24"/>
          <w:szCs w:val="24"/>
          <w:shd w:val="clear" w:color="auto" w:fill="FFFFFF"/>
        </w:rPr>
        <w:softHyphen/>
        <w:t>кабристов.</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Правление Николая </w:t>
      </w:r>
      <w:r w:rsidRPr="00521406">
        <w:rPr>
          <w:rStyle w:val="apple-converted-space"/>
          <w:rFonts w:ascii="Times New Roman" w:hAnsi="Times New Roman" w:cs="Times New Roman"/>
          <w:sz w:val="24"/>
          <w:szCs w:val="24"/>
          <w:shd w:val="clear" w:color="auto" w:fill="FFFFFF"/>
          <w:lang w:val="en-US"/>
        </w:rPr>
        <w:t>I</w:t>
      </w:r>
      <w:r w:rsidRPr="00521406">
        <w:rPr>
          <w:rStyle w:val="apple-converted-space"/>
          <w:rFonts w:ascii="Times New Roman" w:hAnsi="Times New Roman" w:cs="Times New Roman"/>
          <w:sz w:val="24"/>
          <w:szCs w:val="24"/>
          <w:shd w:val="clear" w:color="auto" w:fill="FFFFFF"/>
        </w:rPr>
        <w:t>. Преобразование и укрепление государственного ап</w:t>
      </w:r>
      <w:r w:rsidRPr="00521406">
        <w:rPr>
          <w:rStyle w:val="apple-converted-space"/>
          <w:rFonts w:ascii="Times New Roman" w:hAnsi="Times New Roman" w:cs="Times New Roman"/>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521406">
        <w:rPr>
          <w:rStyle w:val="apple-converted-space"/>
          <w:rFonts w:ascii="Times New Roman" w:hAnsi="Times New Roman" w:cs="Times New Roman"/>
          <w:sz w:val="24"/>
          <w:szCs w:val="24"/>
          <w:shd w:val="clear" w:color="auto" w:fill="FFFFFF"/>
        </w:rPr>
        <w:softHyphen/>
        <w:t>ны.</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«Золотой век» русской культуры первой половины </w:t>
      </w:r>
      <w:r w:rsidRPr="00521406">
        <w:rPr>
          <w:rStyle w:val="apple-converted-space"/>
          <w:rFonts w:ascii="Times New Roman" w:hAnsi="Times New Roman" w:cs="Times New Roman"/>
          <w:sz w:val="24"/>
          <w:szCs w:val="24"/>
          <w:shd w:val="clear" w:color="auto" w:fill="FFFFFF"/>
          <w:lang w:val="en-US"/>
        </w:rPr>
        <w:t>XIX</w:t>
      </w:r>
      <w:r w:rsidRPr="00521406">
        <w:rPr>
          <w:rStyle w:val="apple-converted-space"/>
          <w:rFonts w:ascii="Times New Roman" w:hAnsi="Times New Roman" w:cs="Times New Roman"/>
          <w:sz w:val="24"/>
          <w:szCs w:val="24"/>
          <w:shd w:val="clear" w:color="auto" w:fill="FFFFFF"/>
        </w:rPr>
        <w:t xml:space="preserve"> века. Развитие на</w:t>
      </w:r>
      <w:r w:rsidRPr="00521406">
        <w:rPr>
          <w:rStyle w:val="apple-converted-space"/>
          <w:rFonts w:ascii="Times New Roman" w:hAnsi="Times New Roman" w:cs="Times New Roman"/>
          <w:sz w:val="24"/>
          <w:szCs w:val="24"/>
          <w:shd w:val="clear" w:color="auto" w:fill="FFFFFF"/>
        </w:rPr>
        <w:softHyphen/>
        <w:t>уки, техники, живописи, архитектуры, литературы, музыки. Выдающиеся де</w:t>
      </w:r>
      <w:r w:rsidRPr="00521406">
        <w:rPr>
          <w:rStyle w:val="apple-converted-space"/>
          <w:rFonts w:ascii="Times New Roman" w:hAnsi="Times New Roman" w:cs="Times New Roman"/>
          <w:sz w:val="24"/>
          <w:szCs w:val="24"/>
          <w:shd w:val="clear" w:color="auto" w:fill="FFFFFF"/>
        </w:rPr>
        <w:softHyphen/>
        <w:t>ятели культуры (А. С. Пушкин, М. Ю. Лермонтов, Н. В. Гоголь, М. И. Глинка, В. А. Тропи</w:t>
      </w:r>
      <w:r w:rsidRPr="00521406">
        <w:rPr>
          <w:rStyle w:val="apple-converted-space"/>
          <w:rFonts w:ascii="Times New Roman" w:hAnsi="Times New Roman" w:cs="Times New Roman"/>
          <w:sz w:val="24"/>
          <w:szCs w:val="24"/>
          <w:shd w:val="clear" w:color="auto" w:fill="FFFFFF"/>
        </w:rPr>
        <w:softHyphen/>
        <w:t xml:space="preserve">нин, К. И. Росси и др.). </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 xml:space="preserve">Россия во второй половине </w:t>
      </w:r>
      <w:r w:rsidRPr="00521406">
        <w:rPr>
          <w:rStyle w:val="apple-converted-space"/>
          <w:rFonts w:ascii="Times New Roman" w:hAnsi="Times New Roman" w:cs="Times New Roman"/>
          <w:b/>
          <w:sz w:val="24"/>
          <w:szCs w:val="24"/>
          <w:shd w:val="clear" w:color="auto" w:fill="FFFFFF"/>
          <w:lang w:val="en-US"/>
        </w:rPr>
        <w:t>XIX</w:t>
      </w:r>
      <w:r w:rsidRPr="00521406">
        <w:rPr>
          <w:rStyle w:val="apple-converted-space"/>
          <w:rFonts w:ascii="Times New Roman" w:hAnsi="Times New Roman" w:cs="Times New Roman"/>
          <w:b/>
          <w:sz w:val="24"/>
          <w:szCs w:val="24"/>
          <w:shd w:val="clear" w:color="auto" w:fill="FFFFFF"/>
        </w:rPr>
        <w:t xml:space="preserve"> – начале </w:t>
      </w:r>
      <w:r w:rsidRPr="00521406">
        <w:rPr>
          <w:rStyle w:val="apple-converted-space"/>
          <w:rFonts w:ascii="Times New Roman" w:hAnsi="Times New Roman" w:cs="Times New Roman"/>
          <w:b/>
          <w:sz w:val="24"/>
          <w:szCs w:val="24"/>
          <w:shd w:val="clear" w:color="auto" w:fill="FFFFFF"/>
          <w:lang w:val="en-US"/>
        </w:rPr>
        <w:t>XX</w:t>
      </w:r>
      <w:r w:rsidRPr="00521406">
        <w:rPr>
          <w:rStyle w:val="apple-converted-space"/>
          <w:rFonts w:ascii="Times New Roman" w:hAnsi="Times New Roman" w:cs="Times New Roman"/>
          <w:b/>
          <w:sz w:val="24"/>
          <w:szCs w:val="24"/>
          <w:shd w:val="clear" w:color="auto" w:fill="FFFFFF"/>
        </w:rPr>
        <w:t xml:space="preserve">  века</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Правление Александра </w:t>
      </w:r>
      <w:r w:rsidRPr="00521406">
        <w:rPr>
          <w:rStyle w:val="apple-converted-space"/>
          <w:rFonts w:ascii="Times New Roman" w:hAnsi="Times New Roman" w:cs="Times New Roman"/>
          <w:sz w:val="24"/>
          <w:szCs w:val="24"/>
          <w:shd w:val="clear" w:color="auto" w:fill="FFFFFF"/>
          <w:lang w:val="en-US"/>
        </w:rPr>
        <w:t>II</w:t>
      </w:r>
      <w:r w:rsidRPr="00521406">
        <w:rPr>
          <w:rStyle w:val="apple-converted-space"/>
          <w:rFonts w:ascii="Times New Roman" w:hAnsi="Times New Roman" w:cs="Times New Roman"/>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521406">
        <w:rPr>
          <w:rStyle w:val="apple-converted-space"/>
          <w:rFonts w:ascii="Times New Roman" w:hAnsi="Times New Roman" w:cs="Times New Roman"/>
          <w:sz w:val="24"/>
          <w:szCs w:val="24"/>
          <w:shd w:val="clear" w:color="auto" w:fill="FFFFFF"/>
          <w:lang w:val="en-US"/>
        </w:rPr>
        <w:t>II</w:t>
      </w:r>
      <w:r w:rsidRPr="00521406">
        <w:rPr>
          <w:rStyle w:val="apple-converted-space"/>
          <w:rFonts w:ascii="Times New Roman" w:hAnsi="Times New Roman" w:cs="Times New Roman"/>
          <w:sz w:val="24"/>
          <w:szCs w:val="24"/>
          <w:shd w:val="clear" w:color="auto" w:fill="FFFFFF"/>
        </w:rPr>
        <w:t xml:space="preserve">.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Приход к власти Александра </w:t>
      </w:r>
      <w:r w:rsidRPr="00521406">
        <w:rPr>
          <w:rStyle w:val="apple-converted-space"/>
          <w:rFonts w:ascii="Times New Roman" w:hAnsi="Times New Roman" w:cs="Times New Roman"/>
          <w:sz w:val="24"/>
          <w:szCs w:val="24"/>
          <w:shd w:val="clear" w:color="auto" w:fill="FFFFFF"/>
          <w:lang w:val="en-US"/>
        </w:rPr>
        <w:t>III</w:t>
      </w:r>
      <w:r w:rsidRPr="00521406">
        <w:rPr>
          <w:rStyle w:val="apple-converted-space"/>
          <w:rFonts w:ascii="Times New Roman" w:hAnsi="Times New Roman" w:cs="Times New Roman"/>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521406">
        <w:rPr>
          <w:rStyle w:val="apple-converted-space"/>
          <w:rFonts w:ascii="Times New Roman" w:hAnsi="Times New Roman" w:cs="Times New Roman"/>
          <w:sz w:val="24"/>
          <w:szCs w:val="24"/>
          <w:shd w:val="clear" w:color="auto" w:fill="FFFFFF"/>
          <w:lang w:val="en-US"/>
        </w:rPr>
        <w:t>XIX</w:t>
      </w:r>
      <w:r w:rsidRPr="00521406">
        <w:rPr>
          <w:rStyle w:val="apple-converted-space"/>
          <w:rFonts w:ascii="Times New Roman" w:hAnsi="Times New Roman" w:cs="Times New Roman"/>
          <w:sz w:val="24"/>
          <w:szCs w:val="24"/>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sidRPr="00521406">
        <w:rPr>
          <w:rStyle w:val="apple-converted-space"/>
          <w:rFonts w:ascii="Times New Roman" w:hAnsi="Times New Roman" w:cs="Times New Roman"/>
          <w:color w:val="FF0000"/>
          <w:sz w:val="24"/>
          <w:szCs w:val="24"/>
          <w:shd w:val="clear" w:color="auto" w:fill="FFFFFF"/>
        </w:rPr>
        <w:t xml:space="preserve">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Начало правления Николая </w:t>
      </w:r>
      <w:r w:rsidRPr="00521406">
        <w:rPr>
          <w:rStyle w:val="apple-converted-space"/>
          <w:rFonts w:ascii="Times New Roman" w:hAnsi="Times New Roman" w:cs="Times New Roman"/>
          <w:sz w:val="24"/>
          <w:szCs w:val="24"/>
          <w:shd w:val="clear" w:color="auto" w:fill="FFFFFF"/>
          <w:lang w:val="en-US"/>
        </w:rPr>
        <w:t>II</w:t>
      </w:r>
      <w:r w:rsidRPr="00521406">
        <w:rPr>
          <w:rStyle w:val="apple-converted-space"/>
          <w:rFonts w:ascii="Times New Roman" w:hAnsi="Times New Roman" w:cs="Times New Roman"/>
          <w:sz w:val="24"/>
          <w:szCs w:val="24"/>
          <w:shd w:val="clear" w:color="auto" w:fill="FFFFFF"/>
        </w:rPr>
        <w:t>. Промышленное развитие страны. Положе</w:t>
      </w:r>
      <w:r w:rsidRPr="00521406">
        <w:rPr>
          <w:rStyle w:val="apple-converted-space"/>
          <w:rFonts w:ascii="Times New Roman" w:hAnsi="Times New Roman" w:cs="Times New Roman"/>
          <w:sz w:val="24"/>
          <w:szCs w:val="24"/>
          <w:shd w:val="clear" w:color="auto" w:fill="FFFFFF"/>
        </w:rPr>
        <w:softHyphen/>
        <w:t>ние основных групп населения. Стачки и забастовки рабочих. Русско-япо</w:t>
      </w:r>
      <w:r w:rsidRPr="00521406">
        <w:rPr>
          <w:rStyle w:val="apple-converted-space"/>
          <w:rFonts w:ascii="Times New Roman" w:hAnsi="Times New Roman" w:cs="Times New Roman"/>
          <w:sz w:val="24"/>
          <w:szCs w:val="24"/>
          <w:shd w:val="clear" w:color="auto" w:fill="FFFFFF"/>
        </w:rPr>
        <w:softHyphen/>
        <w:t>н</w:t>
      </w:r>
      <w:r w:rsidRPr="00521406">
        <w:rPr>
          <w:rStyle w:val="apple-converted-space"/>
          <w:rFonts w:ascii="Times New Roman" w:hAnsi="Times New Roman" w:cs="Times New Roman"/>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Первая русская революция 1905-1907 гг. Кровавое воскресенье 9 января 1905 г. ― на</w:t>
      </w:r>
      <w:r w:rsidRPr="00521406">
        <w:rPr>
          <w:rStyle w:val="apple-converted-space"/>
          <w:rFonts w:ascii="Times New Roman" w:hAnsi="Times New Roman" w:cs="Times New Roman"/>
          <w:sz w:val="24"/>
          <w:szCs w:val="24"/>
          <w:shd w:val="clear" w:color="auto" w:fill="FFFFFF"/>
        </w:rPr>
        <w:softHyphen/>
        <w:t xml:space="preserve">чало революции, основные ее события. </w:t>
      </w:r>
      <w:r w:rsidRPr="00521406">
        <w:rPr>
          <w:rStyle w:val="apple-converted-space"/>
          <w:rFonts w:ascii="Times New Roman" w:hAnsi="Times New Roman" w:cs="Times New Roman"/>
          <w:color w:val="000000"/>
          <w:sz w:val="24"/>
          <w:szCs w:val="24"/>
          <w:shd w:val="clear" w:color="auto" w:fill="FFFFFF"/>
        </w:rPr>
        <w:t>«Манифест 17 октября 1905 года</w:t>
      </w:r>
      <w:r w:rsidRPr="00521406">
        <w:rPr>
          <w:rStyle w:val="apple-converted-space"/>
          <w:rFonts w:ascii="Times New Roman" w:hAnsi="Times New Roman" w:cs="Times New Roman"/>
          <w:sz w:val="24"/>
          <w:szCs w:val="24"/>
          <w:shd w:val="clear" w:color="auto" w:fill="FFFFFF"/>
        </w:rPr>
        <w:t>». Поражение революции, ее значение.  Реформы П. А. Столыпина и их итоги.</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Россия в Первой мировой войне. Героизм и са</w:t>
      </w:r>
      <w:r w:rsidRPr="00521406">
        <w:rPr>
          <w:rStyle w:val="apple-converted-space"/>
          <w:rFonts w:ascii="Times New Roman" w:hAnsi="Times New Roman" w:cs="Times New Roman"/>
          <w:sz w:val="24"/>
          <w:szCs w:val="24"/>
          <w:shd w:val="clear" w:color="auto" w:fill="FFFFFF"/>
        </w:rPr>
        <w:softHyphen/>
        <w:t>мо</w:t>
      </w:r>
      <w:r w:rsidRPr="00521406">
        <w:rPr>
          <w:rStyle w:val="apple-converted-space"/>
          <w:rFonts w:ascii="Times New Roman" w:hAnsi="Times New Roman" w:cs="Times New Roman"/>
          <w:sz w:val="24"/>
          <w:szCs w:val="24"/>
          <w:shd w:val="clear" w:color="auto" w:fill="FFFFFF"/>
        </w:rPr>
        <w:softHyphen/>
        <w:t>от</w:t>
      </w:r>
      <w:r w:rsidRPr="00521406">
        <w:rPr>
          <w:rStyle w:val="apple-converted-space"/>
          <w:rFonts w:ascii="Times New Roman" w:hAnsi="Times New Roman" w:cs="Times New Roman"/>
          <w:sz w:val="24"/>
          <w:szCs w:val="24"/>
          <w:shd w:val="clear" w:color="auto" w:fill="FFFFFF"/>
        </w:rPr>
        <w:softHyphen/>
        <w:t>ве</w:t>
      </w:r>
      <w:r w:rsidRPr="00521406">
        <w:rPr>
          <w:rStyle w:val="apple-converted-space"/>
          <w:rFonts w:ascii="Times New Roman" w:hAnsi="Times New Roman" w:cs="Times New Roman"/>
          <w:sz w:val="24"/>
          <w:szCs w:val="24"/>
          <w:shd w:val="clear" w:color="auto" w:fill="FFFFFF"/>
        </w:rPr>
        <w:softHyphen/>
        <w:t>р</w:t>
      </w:r>
      <w:r w:rsidRPr="00521406">
        <w:rPr>
          <w:rStyle w:val="apple-converted-space"/>
          <w:rFonts w:ascii="Times New Roman" w:hAnsi="Times New Roman" w:cs="Times New Roman"/>
          <w:sz w:val="24"/>
          <w:szCs w:val="24"/>
          <w:shd w:val="clear" w:color="auto" w:fill="FFFFFF"/>
        </w:rPr>
        <w:softHyphen/>
        <w:t>же</w:t>
      </w:r>
      <w:r w:rsidRPr="00521406">
        <w:rPr>
          <w:rStyle w:val="apple-converted-space"/>
          <w:rFonts w:ascii="Times New Roman" w:hAnsi="Times New Roman" w:cs="Times New Roman"/>
          <w:sz w:val="24"/>
          <w:szCs w:val="24"/>
          <w:shd w:val="clear" w:color="auto" w:fill="FFFFFF"/>
        </w:rPr>
        <w:softHyphen/>
        <w:t>н</w:t>
      </w:r>
      <w:r w:rsidRPr="00521406">
        <w:rPr>
          <w:rStyle w:val="apple-converted-space"/>
          <w:rFonts w:ascii="Times New Roman" w:hAnsi="Times New Roman" w:cs="Times New Roman"/>
          <w:sz w:val="24"/>
          <w:szCs w:val="24"/>
          <w:shd w:val="clear" w:color="auto" w:fill="FFFFFF"/>
        </w:rPr>
        <w:softHyphen/>
        <w:t>ность русских солдат. Победы и поражения русской армии в ходе военных дей</w:t>
      </w:r>
      <w:r w:rsidRPr="00521406">
        <w:rPr>
          <w:rStyle w:val="apple-converted-space"/>
          <w:rFonts w:ascii="Times New Roman" w:hAnsi="Times New Roman" w:cs="Times New Roman"/>
          <w:sz w:val="24"/>
          <w:szCs w:val="24"/>
          <w:shd w:val="clear" w:color="auto" w:fill="FFFFFF"/>
        </w:rPr>
        <w:softHyphen/>
        <w:t>ствий. Брусиловский прорыв. Подвиг летчика П. Н. Несте</w:t>
      </w:r>
      <w:r w:rsidRPr="00521406">
        <w:rPr>
          <w:rStyle w:val="apple-converted-space"/>
          <w:rFonts w:ascii="Times New Roman" w:hAnsi="Times New Roman" w:cs="Times New Roman"/>
          <w:sz w:val="24"/>
          <w:szCs w:val="24"/>
          <w:shd w:val="clear" w:color="auto" w:fill="FFFFFF"/>
        </w:rPr>
        <w:softHyphen/>
        <w:t>рова. Экономическое положение в стране. От</w:t>
      </w:r>
      <w:r w:rsidRPr="00521406">
        <w:rPr>
          <w:rStyle w:val="apple-converted-space"/>
          <w:rFonts w:ascii="Times New Roman" w:hAnsi="Times New Roman" w:cs="Times New Roman"/>
          <w:sz w:val="24"/>
          <w:szCs w:val="24"/>
          <w:shd w:val="clear" w:color="auto" w:fill="FFFFFF"/>
        </w:rPr>
        <w:softHyphen/>
        <w:t>ношение к войне в обществе.</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Россия в 1917-1921 годах</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sidRPr="00521406">
        <w:rPr>
          <w:rStyle w:val="apple-converted-space"/>
          <w:rFonts w:ascii="Times New Roman" w:hAnsi="Times New Roman" w:cs="Times New Roman"/>
          <w:sz w:val="24"/>
          <w:szCs w:val="24"/>
          <w:shd w:val="clear" w:color="auto" w:fill="FFFFFF"/>
        </w:rPr>
        <w:softHyphen/>
        <w:t>ние Петроградского Совета рабочих депутатов. Двоевластие. Обстановка в стра</w:t>
      </w:r>
      <w:r w:rsidRPr="00521406">
        <w:rPr>
          <w:rStyle w:val="apple-converted-space"/>
          <w:rFonts w:ascii="Times New Roman" w:hAnsi="Times New Roman" w:cs="Times New Roman"/>
          <w:sz w:val="24"/>
          <w:szCs w:val="24"/>
          <w:shd w:val="clear" w:color="auto" w:fill="FFFFFF"/>
        </w:rPr>
        <w:softHyphen/>
        <w:t xml:space="preserve">не в период двоевластия. Октябрь 1917 года в Петрограде. </w:t>
      </w:r>
      <w:r w:rsidRPr="00521406">
        <w:rPr>
          <w:rStyle w:val="apple-converted-space"/>
          <w:rFonts w:ascii="Times New Roman" w:hAnsi="Times New Roman" w:cs="Times New Roman"/>
          <w:sz w:val="24"/>
          <w:szCs w:val="24"/>
          <w:shd w:val="clear" w:color="auto" w:fill="FFFFFF"/>
          <w:lang w:val="en-US"/>
        </w:rPr>
        <w:t>II</w:t>
      </w:r>
      <w:r w:rsidRPr="00521406">
        <w:rPr>
          <w:rStyle w:val="apple-converted-space"/>
          <w:rFonts w:ascii="Times New Roman" w:hAnsi="Times New Roman" w:cs="Times New Roman"/>
          <w:sz w:val="24"/>
          <w:szCs w:val="24"/>
          <w:shd w:val="clear" w:color="auto" w:fill="FFFFFF"/>
        </w:rPr>
        <w:t xml:space="preserve"> Всероссийский съезд Советов. Образование</w:t>
      </w:r>
      <w:r w:rsidRPr="00521406">
        <w:rPr>
          <w:rStyle w:val="apple-converted-space"/>
          <w:rFonts w:ascii="Times New Roman" w:hAnsi="Times New Roman" w:cs="Times New Roman"/>
          <w:color w:val="0000FF"/>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Совета Народных Комиссаров (СНК) во главе с В. И. Ле</w:t>
      </w:r>
      <w:r w:rsidRPr="00521406">
        <w:rPr>
          <w:rStyle w:val="apple-converted-space"/>
          <w:rFonts w:ascii="Times New Roman" w:hAnsi="Times New Roman" w:cs="Times New Roman"/>
          <w:sz w:val="24"/>
          <w:szCs w:val="24"/>
          <w:shd w:val="clear" w:color="auto" w:fill="FFFFFF"/>
        </w:rPr>
        <w:softHyphen/>
        <w:t>ниным. Принятие первых декретов «О мире» и «О земле». Уста</w:t>
      </w:r>
      <w:r w:rsidRPr="00521406">
        <w:rPr>
          <w:rStyle w:val="apple-converted-space"/>
          <w:rFonts w:ascii="Times New Roman" w:hAnsi="Times New Roman" w:cs="Times New Roman"/>
          <w:sz w:val="24"/>
          <w:szCs w:val="24"/>
          <w:shd w:val="clear" w:color="auto" w:fill="FFFFFF"/>
        </w:rPr>
        <w:softHyphen/>
        <w:t>но</w:t>
      </w:r>
      <w:r w:rsidRPr="00521406">
        <w:rPr>
          <w:rStyle w:val="apple-converted-space"/>
          <w:rFonts w:ascii="Times New Roman" w:hAnsi="Times New Roman" w:cs="Times New Roman"/>
          <w:sz w:val="24"/>
          <w:szCs w:val="24"/>
          <w:shd w:val="clear" w:color="auto" w:fill="FFFFFF"/>
        </w:rPr>
        <w:softHyphen/>
        <w:t>в</w:t>
      </w:r>
      <w:r w:rsidRPr="00521406">
        <w:rPr>
          <w:rStyle w:val="apple-converted-space"/>
          <w:rFonts w:ascii="Times New Roman" w:hAnsi="Times New Roman" w:cs="Times New Roman"/>
          <w:sz w:val="24"/>
          <w:szCs w:val="24"/>
          <w:shd w:val="clear" w:color="auto" w:fill="FFFFFF"/>
        </w:rPr>
        <w:softHyphen/>
        <w:t>ле</w:t>
      </w:r>
      <w:r w:rsidRPr="00521406">
        <w:rPr>
          <w:rStyle w:val="apple-converted-space"/>
          <w:rFonts w:ascii="Times New Roman" w:hAnsi="Times New Roman" w:cs="Times New Roman"/>
          <w:sz w:val="24"/>
          <w:szCs w:val="24"/>
          <w:shd w:val="clear" w:color="auto" w:fill="FFFFFF"/>
        </w:rPr>
        <w:softHyphen/>
        <w:t>ние советской власти в стране и образование нового государства ― Ро</w:t>
      </w:r>
      <w:r w:rsidRPr="00521406">
        <w:rPr>
          <w:rStyle w:val="apple-converted-space"/>
          <w:rFonts w:ascii="Times New Roman" w:hAnsi="Times New Roman" w:cs="Times New Roman"/>
          <w:sz w:val="24"/>
          <w:szCs w:val="24"/>
          <w:shd w:val="clear" w:color="auto" w:fill="FFFFFF"/>
        </w:rPr>
        <w:softHyphen/>
        <w:t>с</w:t>
      </w:r>
      <w:r w:rsidRPr="00521406">
        <w:rPr>
          <w:rStyle w:val="apple-converted-space"/>
          <w:rFonts w:ascii="Times New Roman" w:hAnsi="Times New Roman" w:cs="Times New Roman"/>
          <w:sz w:val="24"/>
          <w:szCs w:val="24"/>
          <w:shd w:val="clear" w:color="auto" w:fill="FFFFFF"/>
        </w:rPr>
        <w:softHyphen/>
        <w:t>сий</w:t>
      </w:r>
      <w:r w:rsidRPr="00521406">
        <w:rPr>
          <w:rStyle w:val="apple-converted-space"/>
          <w:rFonts w:ascii="Times New Roman" w:hAnsi="Times New Roman" w:cs="Times New Roman"/>
          <w:sz w:val="24"/>
          <w:szCs w:val="24"/>
          <w:shd w:val="clear" w:color="auto" w:fill="FFFFFF"/>
        </w:rPr>
        <w:softHyphen/>
        <w:t xml:space="preserve">ской Советской Федеративной Социалистической Республики (РСФСР). Принятие первой Советской Конституции </w:t>
      </w:r>
      <w:r w:rsidRPr="00521406">
        <w:rPr>
          <w:rFonts w:ascii="Times New Roman" w:hAnsi="Times New Roman" w:cs="Times New Roman"/>
          <w:sz w:val="24"/>
          <w:szCs w:val="24"/>
        </w:rPr>
        <w:t>―</w:t>
      </w:r>
      <w:r w:rsidRPr="00521406">
        <w:rPr>
          <w:rStyle w:val="apple-converted-space"/>
          <w:rFonts w:ascii="Times New Roman" w:hAnsi="Times New Roman" w:cs="Times New Roman"/>
          <w:sz w:val="24"/>
          <w:szCs w:val="24"/>
          <w:shd w:val="clear" w:color="auto" w:fill="FFFFFF"/>
        </w:rPr>
        <w:t xml:space="preserve"> Основного Закона РСФСР. Судь</w:t>
      </w:r>
      <w:r w:rsidRPr="00521406">
        <w:rPr>
          <w:rStyle w:val="apple-converted-space"/>
          <w:rFonts w:ascii="Times New Roman" w:hAnsi="Times New Roman" w:cs="Times New Roman"/>
          <w:sz w:val="24"/>
          <w:szCs w:val="24"/>
          <w:shd w:val="clear" w:color="auto" w:fill="FFFFFF"/>
        </w:rPr>
        <w:softHyphen/>
        <w:t>ба семьи Николая </w:t>
      </w:r>
      <w:r w:rsidRPr="00521406">
        <w:rPr>
          <w:rStyle w:val="apple-converted-space"/>
          <w:rFonts w:ascii="Times New Roman" w:hAnsi="Times New Roman" w:cs="Times New Roman"/>
          <w:sz w:val="24"/>
          <w:szCs w:val="24"/>
          <w:shd w:val="clear" w:color="auto" w:fill="FFFFFF"/>
          <w:lang w:val="en-US"/>
        </w:rPr>
        <w:t>II</w:t>
      </w:r>
      <w:r w:rsidRPr="00521406">
        <w:rPr>
          <w:rStyle w:val="apple-converted-space"/>
          <w:rFonts w:ascii="Times New Roman" w:hAnsi="Times New Roman" w:cs="Times New Roman"/>
          <w:sz w:val="24"/>
          <w:szCs w:val="24"/>
          <w:shd w:val="clear" w:color="auto" w:fill="FFFFFF"/>
        </w:rPr>
        <w:t xml:space="preserve">. </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Гражданская война в России: предпосылки, участники, основные этапы воо</w:t>
      </w:r>
      <w:r w:rsidRPr="00521406">
        <w:rPr>
          <w:rStyle w:val="apple-converted-space"/>
          <w:rFonts w:ascii="Times New Roman" w:hAnsi="Times New Roman" w:cs="Times New Roman"/>
          <w:sz w:val="24"/>
          <w:szCs w:val="24"/>
          <w:shd w:val="clear" w:color="auto" w:fill="FFFFFF"/>
        </w:rPr>
        <w:softHyphen/>
        <w:t>ру</w:t>
      </w:r>
      <w:r w:rsidRPr="00521406">
        <w:rPr>
          <w:rStyle w:val="apple-converted-space"/>
          <w:rFonts w:ascii="Times New Roman" w:hAnsi="Times New Roman" w:cs="Times New Roman"/>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521406">
        <w:rPr>
          <w:rStyle w:val="apple-converted-space"/>
          <w:rFonts w:ascii="Times New Roman" w:hAnsi="Times New Roman" w:cs="Times New Roman"/>
          <w:color w:val="FF0000"/>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lastRenderedPageBreak/>
        <w:t>СССР в 20-е – 30-е годы</w:t>
      </w:r>
      <w:r w:rsidRPr="00521406">
        <w:rPr>
          <w:rStyle w:val="apple-converted-space"/>
          <w:rFonts w:ascii="Times New Roman" w:hAnsi="Times New Roman" w:cs="Times New Roman"/>
          <w:sz w:val="24"/>
          <w:szCs w:val="24"/>
          <w:shd w:val="clear" w:color="auto" w:fill="FFFFFF"/>
        </w:rPr>
        <w:t xml:space="preserve"> </w:t>
      </w:r>
      <w:r w:rsidRPr="00521406">
        <w:rPr>
          <w:rStyle w:val="apple-converted-space"/>
          <w:rFonts w:ascii="Times New Roman" w:hAnsi="Times New Roman" w:cs="Times New Roman"/>
          <w:b/>
          <w:sz w:val="24"/>
          <w:szCs w:val="24"/>
          <w:shd w:val="clear" w:color="auto" w:fill="FFFFFF"/>
          <w:lang w:val="en-US"/>
        </w:rPr>
        <w:t>XX</w:t>
      </w:r>
      <w:r w:rsidRPr="00521406">
        <w:rPr>
          <w:rStyle w:val="apple-converted-space"/>
          <w:rFonts w:ascii="Times New Roman" w:hAnsi="Times New Roman" w:cs="Times New Roman"/>
          <w:b/>
          <w:sz w:val="24"/>
          <w:szCs w:val="24"/>
          <w:shd w:val="clear" w:color="auto" w:fill="FFFFFF"/>
        </w:rPr>
        <w:t xml:space="preserve"> века</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Индустриализация страны, первые пятилетние планы. Стройки первых пя</w:t>
      </w:r>
      <w:r w:rsidRPr="00521406">
        <w:rPr>
          <w:rStyle w:val="apple-converted-space"/>
          <w:rFonts w:ascii="Times New Roman" w:hAnsi="Times New Roman" w:cs="Times New Roman"/>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521406">
        <w:rPr>
          <w:rStyle w:val="apple-converted-space"/>
          <w:rFonts w:ascii="Times New Roman" w:hAnsi="Times New Roman" w:cs="Times New Roman"/>
          <w:sz w:val="24"/>
          <w:szCs w:val="24"/>
          <w:shd w:val="clear" w:color="auto" w:fill="FFFFFF"/>
        </w:rPr>
        <w:softHyphen/>
        <w:t>ку</w:t>
      </w:r>
      <w:r w:rsidRPr="00521406">
        <w:rPr>
          <w:rStyle w:val="apple-converted-space"/>
          <w:rFonts w:ascii="Times New Roman" w:hAnsi="Times New Roman" w:cs="Times New Roman"/>
          <w:sz w:val="24"/>
          <w:szCs w:val="24"/>
          <w:shd w:val="clear" w:color="auto" w:fill="FFFFFF"/>
        </w:rPr>
        <w:softHyphen/>
        <w:t>ла</w:t>
      </w:r>
      <w:r w:rsidRPr="00521406">
        <w:rPr>
          <w:rStyle w:val="apple-converted-space"/>
          <w:rFonts w:ascii="Times New Roman" w:hAnsi="Times New Roman" w:cs="Times New Roman"/>
          <w:sz w:val="24"/>
          <w:szCs w:val="24"/>
          <w:shd w:val="clear" w:color="auto" w:fill="FFFFFF"/>
        </w:rPr>
        <w:softHyphen/>
        <w:t>чи</w:t>
      </w:r>
      <w:r w:rsidRPr="00521406">
        <w:rPr>
          <w:rStyle w:val="apple-converted-space"/>
          <w:rFonts w:ascii="Times New Roman" w:hAnsi="Times New Roman" w:cs="Times New Roman"/>
          <w:sz w:val="24"/>
          <w:szCs w:val="24"/>
          <w:shd w:val="clear" w:color="auto" w:fill="FFFFFF"/>
        </w:rPr>
        <w:softHyphen/>
        <w:t>вание. Гибель крепких крестьянских хозяйств. Голод на селе.</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521406">
        <w:rPr>
          <w:rStyle w:val="apple-converted-space"/>
          <w:rFonts w:ascii="Times New Roman" w:hAnsi="Times New Roman" w:cs="Times New Roman"/>
          <w:color w:val="0000FF"/>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96504" w:rsidRPr="00521406" w:rsidRDefault="00596504" w:rsidP="00596504">
      <w:pPr>
        <w:spacing w:after="0" w:line="240" w:lineRule="auto"/>
        <w:ind w:firstLine="709"/>
        <w:jc w:val="center"/>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b/>
          <w:sz w:val="24"/>
          <w:szCs w:val="24"/>
          <w:shd w:val="clear" w:color="auto" w:fill="FFFFFF"/>
        </w:rPr>
        <w:t>СССР во Второй мировой и Великой Отечественной войне</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1941-1945 годов</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521406">
        <w:rPr>
          <w:rStyle w:val="apple-converted-space"/>
          <w:rFonts w:ascii="Times New Roman" w:hAnsi="Times New Roman" w:cs="Times New Roman"/>
          <w:color w:val="FF0000"/>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Советско-финляндская война 1939-1940 годов, ее итоги</w:t>
      </w:r>
      <w:r w:rsidRPr="00521406">
        <w:rPr>
          <w:rStyle w:val="apple-converted-space"/>
          <w:rFonts w:ascii="Times New Roman" w:hAnsi="Times New Roman" w:cs="Times New Roman"/>
          <w:color w:val="0000FF"/>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Сталинградская битва. Начало коренного перелома в ходе Великой Отечественной войны. Звер</w:t>
      </w:r>
      <w:r w:rsidRPr="00521406">
        <w:rPr>
          <w:rStyle w:val="apple-converted-space"/>
          <w:rFonts w:ascii="Times New Roman" w:hAnsi="Times New Roman" w:cs="Times New Roman"/>
          <w:sz w:val="24"/>
          <w:szCs w:val="24"/>
          <w:shd w:val="clear" w:color="auto" w:fill="FFFFFF"/>
        </w:rPr>
        <w:softHyphen/>
        <w:t>ства фашистов на оккупированной территории, и  в концентрационных лагерях. Под</w:t>
      </w:r>
      <w:r w:rsidRPr="00521406">
        <w:rPr>
          <w:rStyle w:val="apple-converted-space"/>
          <w:rFonts w:ascii="Times New Roman" w:hAnsi="Times New Roman" w:cs="Times New Roman"/>
          <w:sz w:val="24"/>
          <w:szCs w:val="24"/>
          <w:shd w:val="clear" w:color="auto" w:fill="FFFFFF"/>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Создание антигитлеровской коалиции. Открытие второго фронта в Европе в конце вой</w:t>
      </w:r>
      <w:r w:rsidRPr="00521406">
        <w:rPr>
          <w:rStyle w:val="apple-converted-space"/>
          <w:rFonts w:ascii="Times New Roman" w:hAnsi="Times New Roman" w:cs="Times New Roman"/>
          <w:sz w:val="24"/>
          <w:szCs w:val="24"/>
          <w:shd w:val="clear" w:color="auto" w:fill="FFFFFF"/>
        </w:rPr>
        <w:softHyphen/>
        <w:t>ны. Изгнание захватчиков с советской земли, освобождение народов Европы</w:t>
      </w:r>
      <w:r w:rsidRPr="00521406">
        <w:rPr>
          <w:rStyle w:val="apple-converted-space"/>
          <w:rFonts w:ascii="Times New Roman" w:hAnsi="Times New Roman" w:cs="Times New Roman"/>
          <w:color w:val="0000FF"/>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Вступление СССР в войну с Японией. Военные действия США против Япо</w:t>
      </w:r>
      <w:r w:rsidRPr="00521406">
        <w:rPr>
          <w:rStyle w:val="apple-converted-space"/>
          <w:rFonts w:ascii="Times New Roman" w:hAnsi="Times New Roman" w:cs="Times New Roman"/>
          <w:sz w:val="24"/>
          <w:szCs w:val="24"/>
          <w:shd w:val="clear" w:color="auto" w:fill="FFFFFF"/>
        </w:rPr>
        <w:softHyphen/>
        <w:t>нии в 1945 г. Атомная бомбардировка Хиросимы и Нагасаки. Капитуляция Японии. Окончание Вто</w:t>
      </w:r>
      <w:r w:rsidRPr="00521406">
        <w:rPr>
          <w:rStyle w:val="apple-converted-space"/>
          <w:rFonts w:ascii="Times New Roman" w:hAnsi="Times New Roman" w:cs="Times New Roman"/>
          <w:sz w:val="24"/>
          <w:szCs w:val="24"/>
          <w:shd w:val="clear" w:color="auto" w:fill="FFFFFF"/>
        </w:rPr>
        <w:softHyphen/>
        <w:t>рой мировой войны. Нюрнбергский процесс. Героические и трагические уро</w:t>
      </w:r>
      <w:r w:rsidRPr="00521406">
        <w:rPr>
          <w:rStyle w:val="apple-converted-space"/>
          <w:rFonts w:ascii="Times New Roman" w:hAnsi="Times New Roman" w:cs="Times New Roman"/>
          <w:sz w:val="24"/>
          <w:szCs w:val="24"/>
          <w:shd w:val="clear" w:color="auto" w:fill="FFFFFF"/>
        </w:rPr>
        <w:softHyphen/>
        <w:t>ки войны. Причины победы со</w:t>
      </w:r>
      <w:r w:rsidRPr="00521406">
        <w:rPr>
          <w:rStyle w:val="apple-converted-space"/>
          <w:rFonts w:ascii="Times New Roman" w:hAnsi="Times New Roman" w:cs="Times New Roman"/>
          <w:sz w:val="24"/>
          <w:szCs w:val="24"/>
          <w:shd w:val="clear" w:color="auto" w:fill="FFFFFF"/>
        </w:rPr>
        <w:softHyphen/>
        <w:t>ве</w:t>
      </w:r>
      <w:r w:rsidRPr="00521406">
        <w:rPr>
          <w:rStyle w:val="apple-converted-space"/>
          <w:rFonts w:ascii="Times New Roman" w:hAnsi="Times New Roman" w:cs="Times New Roman"/>
          <w:sz w:val="24"/>
          <w:szCs w:val="24"/>
          <w:shd w:val="clear" w:color="auto" w:fill="FFFFFF"/>
        </w:rPr>
        <w:softHyphen/>
        <w:t>т</w:t>
      </w:r>
      <w:r w:rsidRPr="00521406">
        <w:rPr>
          <w:rStyle w:val="apple-converted-space"/>
          <w:rFonts w:ascii="Times New Roman" w:hAnsi="Times New Roman" w:cs="Times New Roman"/>
          <w:sz w:val="24"/>
          <w:szCs w:val="24"/>
          <w:shd w:val="clear" w:color="auto" w:fill="FFFFFF"/>
        </w:rPr>
        <w:softHyphen/>
        <w:t>с</w:t>
      </w:r>
      <w:r w:rsidRPr="00521406">
        <w:rPr>
          <w:rStyle w:val="apple-converted-space"/>
          <w:rFonts w:ascii="Times New Roman" w:hAnsi="Times New Roman" w:cs="Times New Roman"/>
          <w:sz w:val="24"/>
          <w:szCs w:val="24"/>
          <w:shd w:val="clear" w:color="auto" w:fill="FFFFFF"/>
        </w:rPr>
        <w:softHyphen/>
        <w:t>кого народа. Советские полководцы (Г. К. Жу</w:t>
      </w:r>
      <w:r w:rsidRPr="00521406">
        <w:rPr>
          <w:rStyle w:val="apple-converted-space"/>
          <w:rFonts w:ascii="Times New Roman" w:hAnsi="Times New Roman" w:cs="Times New Roman"/>
          <w:sz w:val="24"/>
          <w:szCs w:val="24"/>
          <w:shd w:val="clear" w:color="auto" w:fill="FFFFFF"/>
        </w:rPr>
        <w:softHyphen/>
        <w:t>ков, К. К. Рокоссовский, А. М. Ва</w:t>
      </w:r>
      <w:r w:rsidRPr="00521406">
        <w:rPr>
          <w:rStyle w:val="apple-converted-space"/>
          <w:rFonts w:ascii="Times New Roman" w:hAnsi="Times New Roman" w:cs="Times New Roman"/>
          <w:sz w:val="24"/>
          <w:szCs w:val="24"/>
          <w:shd w:val="clear" w:color="auto" w:fill="FFFFFF"/>
        </w:rPr>
        <w:softHyphen/>
        <w:t>си</w:t>
      </w:r>
      <w:r w:rsidRPr="00521406">
        <w:rPr>
          <w:rStyle w:val="apple-converted-space"/>
          <w:rFonts w:ascii="Times New Roman" w:hAnsi="Times New Roman" w:cs="Times New Roman"/>
          <w:sz w:val="24"/>
          <w:szCs w:val="24"/>
          <w:shd w:val="clear" w:color="auto" w:fill="FFFFFF"/>
        </w:rPr>
        <w:softHyphen/>
        <w:t>ле</w:t>
      </w:r>
      <w:r w:rsidRPr="00521406">
        <w:rPr>
          <w:rStyle w:val="apple-converted-space"/>
          <w:rFonts w:ascii="Times New Roman" w:hAnsi="Times New Roman" w:cs="Times New Roman"/>
          <w:sz w:val="24"/>
          <w:szCs w:val="24"/>
          <w:shd w:val="clear" w:color="auto" w:fill="FFFFFF"/>
        </w:rPr>
        <w:softHyphen/>
        <w:t>в</w:t>
      </w:r>
      <w:r w:rsidRPr="00521406">
        <w:rPr>
          <w:rStyle w:val="apple-converted-space"/>
          <w:rFonts w:ascii="Times New Roman" w:hAnsi="Times New Roman" w:cs="Times New Roman"/>
          <w:sz w:val="24"/>
          <w:szCs w:val="24"/>
          <w:shd w:val="clear" w:color="auto" w:fill="FFFFFF"/>
        </w:rPr>
        <w:softHyphen/>
        <w:t>ский, И. С. Конев и др.), ге</w:t>
      </w:r>
      <w:r w:rsidRPr="00521406">
        <w:rPr>
          <w:rStyle w:val="apple-converted-space"/>
          <w:rFonts w:ascii="Times New Roman" w:hAnsi="Times New Roman" w:cs="Times New Roman"/>
          <w:sz w:val="24"/>
          <w:szCs w:val="24"/>
          <w:shd w:val="clear" w:color="auto" w:fill="FFFFFF"/>
        </w:rPr>
        <w:softHyphen/>
        <w:t>рои войны. Великая Отечественная война 1941-1945 гг. в памяти народа, про</w:t>
      </w:r>
      <w:r w:rsidRPr="00521406">
        <w:rPr>
          <w:rStyle w:val="apple-converted-space"/>
          <w:rFonts w:ascii="Times New Roman" w:hAnsi="Times New Roman" w:cs="Times New Roman"/>
          <w:sz w:val="24"/>
          <w:szCs w:val="24"/>
          <w:shd w:val="clear" w:color="auto" w:fill="FFFFFF"/>
        </w:rPr>
        <w:softHyphen/>
        <w:t>из</w:t>
      </w:r>
      <w:r w:rsidRPr="00521406">
        <w:rPr>
          <w:rStyle w:val="apple-converted-space"/>
          <w:rFonts w:ascii="Times New Roman" w:hAnsi="Times New Roman" w:cs="Times New Roman"/>
          <w:sz w:val="24"/>
          <w:szCs w:val="24"/>
          <w:shd w:val="clear" w:color="auto" w:fill="FFFFFF"/>
        </w:rPr>
        <w:softHyphen/>
        <w:t>ве</w:t>
      </w:r>
      <w:r w:rsidRPr="00521406">
        <w:rPr>
          <w:rStyle w:val="apple-converted-space"/>
          <w:rFonts w:ascii="Times New Roman" w:hAnsi="Times New Roman" w:cs="Times New Roman"/>
          <w:sz w:val="24"/>
          <w:szCs w:val="24"/>
          <w:shd w:val="clear" w:color="auto" w:fill="FFFFFF"/>
        </w:rPr>
        <w:softHyphen/>
        <w:t>дениях искусства.</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lastRenderedPageBreak/>
        <w:t>Советский Союз в 1945 – 1991 годах</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Возрождение Советской страны после войны. Трудности послевоенной жизни. Вос</w:t>
      </w:r>
      <w:r w:rsidRPr="00521406">
        <w:rPr>
          <w:rStyle w:val="apple-converted-space"/>
          <w:rFonts w:ascii="Times New Roman" w:hAnsi="Times New Roman" w:cs="Times New Roman"/>
          <w:sz w:val="24"/>
          <w:szCs w:val="24"/>
          <w:shd w:val="clear" w:color="auto" w:fill="FFFFFF"/>
        </w:rPr>
        <w:softHyphen/>
        <w:t>с</w:t>
      </w:r>
      <w:r w:rsidRPr="00521406">
        <w:rPr>
          <w:rStyle w:val="apple-converted-space"/>
          <w:rFonts w:ascii="Times New Roman" w:hAnsi="Times New Roman" w:cs="Times New Roman"/>
          <w:sz w:val="24"/>
          <w:szCs w:val="24"/>
          <w:shd w:val="clear" w:color="auto" w:fill="FFFFFF"/>
        </w:rPr>
        <w:softHyphen/>
        <w:t>тановление разрушенных городов. Возрождение и развитие промышленности.  По</w:t>
      </w:r>
      <w:r w:rsidRPr="00521406">
        <w:rPr>
          <w:rStyle w:val="apple-converted-space"/>
          <w:rFonts w:ascii="Times New Roman" w:hAnsi="Times New Roman" w:cs="Times New Roman"/>
          <w:sz w:val="24"/>
          <w:szCs w:val="24"/>
          <w:shd w:val="clear" w:color="auto" w:fill="FFFFFF"/>
        </w:rPr>
        <w:softHyphen/>
        <w:t>ло</w:t>
      </w:r>
      <w:r w:rsidRPr="00521406">
        <w:rPr>
          <w:rStyle w:val="apple-converted-space"/>
          <w:rFonts w:ascii="Times New Roman" w:hAnsi="Times New Roman" w:cs="Times New Roman"/>
          <w:sz w:val="24"/>
          <w:szCs w:val="24"/>
          <w:shd w:val="clear" w:color="auto" w:fill="FFFFFF"/>
        </w:rPr>
        <w:softHyphen/>
        <w:t>же</w:t>
      </w:r>
      <w:r w:rsidRPr="00521406">
        <w:rPr>
          <w:rStyle w:val="apple-converted-space"/>
          <w:rFonts w:ascii="Times New Roman" w:hAnsi="Times New Roman" w:cs="Times New Roman"/>
          <w:sz w:val="24"/>
          <w:szCs w:val="24"/>
          <w:shd w:val="clear" w:color="auto" w:fill="FFFFFF"/>
        </w:rPr>
        <w:softHyphen/>
        <w:t>ние в сельском хозяйстве. Жизнь и быт людей в послевоенное время, судьбы солдат, вер</w:t>
      </w:r>
      <w:r w:rsidRPr="00521406">
        <w:rPr>
          <w:rStyle w:val="apple-converted-space"/>
          <w:rFonts w:ascii="Times New Roman" w:hAnsi="Times New Roman" w:cs="Times New Roman"/>
          <w:sz w:val="24"/>
          <w:szCs w:val="24"/>
          <w:shd w:val="clear" w:color="auto" w:fill="FFFFFF"/>
        </w:rPr>
        <w:softHyphen/>
        <w:t>ну</w:t>
      </w:r>
      <w:r w:rsidRPr="00521406">
        <w:rPr>
          <w:rStyle w:val="apple-converted-space"/>
          <w:rFonts w:ascii="Times New Roman" w:hAnsi="Times New Roman" w:cs="Times New Roman"/>
          <w:sz w:val="24"/>
          <w:szCs w:val="24"/>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Смерть И. В. Сталина. Борьба за власть. Приход к власти Н. С. Хрущева. Осу</w:t>
      </w:r>
      <w:r w:rsidRPr="00521406">
        <w:rPr>
          <w:rStyle w:val="apple-converted-space"/>
          <w:rFonts w:ascii="Times New Roman" w:hAnsi="Times New Roman" w:cs="Times New Roman"/>
          <w:sz w:val="24"/>
          <w:szCs w:val="24"/>
          <w:shd w:val="clear" w:color="auto" w:fill="FFFFFF"/>
        </w:rPr>
        <w:softHyphen/>
        <w:t>ж</w:t>
      </w:r>
      <w:r w:rsidRPr="00521406">
        <w:rPr>
          <w:rStyle w:val="apple-converted-space"/>
          <w:rFonts w:ascii="Times New Roman" w:hAnsi="Times New Roman" w:cs="Times New Roman"/>
          <w:sz w:val="24"/>
          <w:szCs w:val="24"/>
          <w:shd w:val="clear" w:color="auto" w:fill="FFFFFF"/>
        </w:rPr>
        <w:softHyphen/>
        <w:t>де</w:t>
      </w:r>
      <w:r w:rsidRPr="00521406">
        <w:rPr>
          <w:rStyle w:val="apple-converted-space"/>
          <w:rFonts w:ascii="Times New Roman" w:hAnsi="Times New Roman" w:cs="Times New Roman"/>
          <w:sz w:val="24"/>
          <w:szCs w:val="24"/>
          <w:shd w:val="clear" w:color="auto" w:fill="FFFFFF"/>
        </w:rPr>
        <w:softHyphen/>
        <w:t>ние культа личности, начало реабилитации репрессированных. Ре</w:t>
      </w:r>
      <w:r w:rsidRPr="00521406">
        <w:rPr>
          <w:rStyle w:val="apple-converted-space"/>
          <w:rFonts w:ascii="Times New Roman" w:hAnsi="Times New Roman" w:cs="Times New Roman"/>
          <w:sz w:val="24"/>
          <w:szCs w:val="24"/>
          <w:shd w:val="clear" w:color="auto" w:fill="FFFFFF"/>
        </w:rPr>
        <w:softHyphen/>
        <w:t>формы Н. С. Хрущева. Ос</w:t>
      </w:r>
      <w:r w:rsidRPr="00521406">
        <w:rPr>
          <w:rStyle w:val="apple-converted-space"/>
          <w:rFonts w:ascii="Times New Roman" w:hAnsi="Times New Roman" w:cs="Times New Roman"/>
          <w:sz w:val="24"/>
          <w:szCs w:val="24"/>
          <w:shd w:val="clear" w:color="auto" w:fill="FFFFFF"/>
        </w:rPr>
        <w:softHyphen/>
        <w:t>воение целины. Жилищное строительство</w:t>
      </w:r>
      <w:r w:rsidRPr="00521406">
        <w:rPr>
          <w:rStyle w:val="apple-converted-space"/>
          <w:rFonts w:ascii="Times New Roman" w:hAnsi="Times New Roman" w:cs="Times New Roman"/>
          <w:color w:val="0000FF"/>
          <w:sz w:val="24"/>
          <w:szCs w:val="24"/>
          <w:shd w:val="clear" w:color="auto" w:fill="FFFFFF"/>
        </w:rPr>
        <w:t>.</w:t>
      </w:r>
      <w:r w:rsidRPr="00521406">
        <w:rPr>
          <w:rStyle w:val="apple-converted-space"/>
          <w:rFonts w:ascii="Times New Roman" w:hAnsi="Times New Roman" w:cs="Times New Roman"/>
          <w:sz w:val="24"/>
          <w:szCs w:val="24"/>
          <w:shd w:val="clear" w:color="auto" w:fill="FFFFFF"/>
        </w:rPr>
        <w:t xml:space="preserve"> Жизнь советских людей в годы правления Н. С. Хрущева. Вы</w:t>
      </w:r>
      <w:r w:rsidRPr="00521406">
        <w:rPr>
          <w:rStyle w:val="apple-converted-space"/>
          <w:rFonts w:ascii="Times New Roman" w:hAnsi="Times New Roman" w:cs="Times New Roman"/>
          <w:sz w:val="24"/>
          <w:szCs w:val="24"/>
          <w:shd w:val="clear" w:color="auto" w:fill="FFFFFF"/>
        </w:rPr>
        <w:softHyphen/>
        <w:t>работка новых подходов к внешней политике. До</w:t>
      </w:r>
      <w:r w:rsidRPr="00521406">
        <w:rPr>
          <w:rStyle w:val="apple-converted-space"/>
          <w:rFonts w:ascii="Times New Roman" w:hAnsi="Times New Roman" w:cs="Times New Roman"/>
          <w:sz w:val="24"/>
          <w:szCs w:val="24"/>
          <w:shd w:val="clear" w:color="auto" w:fill="FFFFFF"/>
        </w:rPr>
        <w:softHyphen/>
        <w:t>стижения в науке и тех</w:t>
      </w:r>
      <w:r w:rsidRPr="00521406">
        <w:rPr>
          <w:rStyle w:val="apple-converted-space"/>
          <w:rFonts w:ascii="Times New Roman" w:hAnsi="Times New Roman" w:cs="Times New Roman"/>
          <w:sz w:val="24"/>
          <w:szCs w:val="24"/>
          <w:shd w:val="clear" w:color="auto" w:fill="FFFFFF"/>
        </w:rPr>
        <w:softHyphen/>
        <w:t>ни</w:t>
      </w:r>
      <w:r w:rsidRPr="00521406">
        <w:rPr>
          <w:rStyle w:val="apple-converted-space"/>
          <w:rFonts w:ascii="Times New Roman" w:hAnsi="Times New Roman" w:cs="Times New Roman"/>
          <w:sz w:val="24"/>
          <w:szCs w:val="24"/>
          <w:shd w:val="clear" w:color="auto" w:fill="FFFFFF"/>
        </w:rPr>
        <w:softHyphen/>
        <w:t>ке в 50-60-е годы. Исследование атомной энергии. Выдающиеся ученые И. В. Ку</w:t>
      </w:r>
      <w:r w:rsidRPr="00521406">
        <w:rPr>
          <w:rStyle w:val="apple-converted-space"/>
          <w:rFonts w:ascii="Times New Roman" w:hAnsi="Times New Roman" w:cs="Times New Roman"/>
          <w:sz w:val="24"/>
          <w:szCs w:val="24"/>
          <w:shd w:val="clear" w:color="auto" w:fill="FFFFFF"/>
        </w:rPr>
        <w:softHyphen/>
        <w:t>рчатов, М. В. Келдыш, А. Д. Сахаров и др. Освоение космоса и полет пер</w:t>
      </w:r>
      <w:r w:rsidRPr="00521406">
        <w:rPr>
          <w:rStyle w:val="apple-converted-space"/>
          <w:rFonts w:ascii="Times New Roman" w:hAnsi="Times New Roman" w:cs="Times New Roman"/>
          <w:sz w:val="24"/>
          <w:szCs w:val="24"/>
          <w:shd w:val="clear" w:color="auto" w:fill="FFFFFF"/>
        </w:rPr>
        <w:softHyphen/>
        <w:t>вого человека. Ю. А. Гагарин. Первая женщина космонавт В. В. Те</w:t>
      </w:r>
      <w:r w:rsidRPr="00521406">
        <w:rPr>
          <w:rStyle w:val="apple-converted-space"/>
          <w:rFonts w:ascii="Times New Roman" w:hAnsi="Times New Roman" w:cs="Times New Roman"/>
          <w:sz w:val="24"/>
          <w:szCs w:val="24"/>
          <w:shd w:val="clear" w:color="auto" w:fill="FFFFFF"/>
        </w:rPr>
        <w:softHyphen/>
        <w:t>ре</w:t>
      </w:r>
      <w:r w:rsidRPr="00521406">
        <w:rPr>
          <w:rStyle w:val="apple-converted-space"/>
          <w:rFonts w:ascii="Times New Roman" w:hAnsi="Times New Roman" w:cs="Times New Roman"/>
          <w:sz w:val="24"/>
          <w:szCs w:val="24"/>
          <w:shd w:val="clear" w:color="auto" w:fill="FFFFFF"/>
        </w:rPr>
        <w:softHyphen/>
        <w:t>ш</w:t>
      </w:r>
      <w:r w:rsidRPr="00521406">
        <w:rPr>
          <w:rStyle w:val="apple-converted-space"/>
          <w:rFonts w:ascii="Times New Roman" w:hAnsi="Times New Roman" w:cs="Times New Roman"/>
          <w:sz w:val="24"/>
          <w:szCs w:val="24"/>
          <w:shd w:val="clear" w:color="auto" w:fill="FFFFFF"/>
        </w:rPr>
        <w:softHyphen/>
        <w:t>ко</w:t>
      </w:r>
      <w:r w:rsidRPr="00521406">
        <w:rPr>
          <w:rStyle w:val="apple-converted-space"/>
          <w:rFonts w:ascii="Times New Roman" w:hAnsi="Times New Roman" w:cs="Times New Roman"/>
          <w:sz w:val="24"/>
          <w:szCs w:val="24"/>
          <w:shd w:val="clear" w:color="auto" w:fill="FFFFFF"/>
        </w:rPr>
        <w:softHyphen/>
        <w:t>ва. Хрущевская «оттепель». Противоречия внутриполитического курса Н. С. Хру</w:t>
      </w:r>
      <w:r w:rsidRPr="00521406">
        <w:rPr>
          <w:rStyle w:val="apple-converted-space"/>
          <w:rFonts w:ascii="Times New Roman" w:hAnsi="Times New Roman" w:cs="Times New Roman"/>
          <w:sz w:val="24"/>
          <w:szCs w:val="24"/>
          <w:shd w:val="clear" w:color="auto" w:fill="FFFFFF"/>
        </w:rPr>
        <w:softHyphen/>
        <w:t>щева, его отставка.</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Экономическая и социальная политика Л.И. Брежнева. Эко</w:t>
      </w:r>
      <w:r w:rsidRPr="00521406">
        <w:rPr>
          <w:rStyle w:val="apple-converted-space"/>
          <w:rFonts w:ascii="Times New Roman" w:hAnsi="Times New Roman" w:cs="Times New Roman"/>
          <w:sz w:val="24"/>
          <w:szCs w:val="24"/>
          <w:shd w:val="clear" w:color="auto" w:fill="FFFFFF"/>
        </w:rPr>
        <w:softHyphen/>
        <w:t>но</w:t>
      </w:r>
      <w:r w:rsidRPr="00521406">
        <w:rPr>
          <w:rStyle w:val="apple-converted-space"/>
          <w:rFonts w:ascii="Times New Roman" w:hAnsi="Times New Roman" w:cs="Times New Roman"/>
          <w:sz w:val="24"/>
          <w:szCs w:val="24"/>
          <w:shd w:val="clear" w:color="auto" w:fill="FFFFFF"/>
        </w:rPr>
        <w:softHyphen/>
        <w:t>ми</w:t>
      </w:r>
      <w:r w:rsidRPr="00521406">
        <w:rPr>
          <w:rStyle w:val="apple-converted-space"/>
          <w:rFonts w:ascii="Times New Roman" w:hAnsi="Times New Roman" w:cs="Times New Roman"/>
          <w:sz w:val="24"/>
          <w:szCs w:val="24"/>
          <w:shd w:val="clear" w:color="auto" w:fill="FFFFFF"/>
        </w:rPr>
        <w:softHyphen/>
        <w:t>че</w:t>
      </w:r>
      <w:r w:rsidRPr="00521406">
        <w:rPr>
          <w:rStyle w:val="apple-converted-space"/>
          <w:rFonts w:ascii="Times New Roman" w:hAnsi="Times New Roman" w:cs="Times New Roman"/>
          <w:sz w:val="24"/>
          <w:szCs w:val="24"/>
          <w:shd w:val="clear" w:color="auto" w:fill="FFFFFF"/>
        </w:rPr>
        <w:softHyphen/>
        <w:t>с</w:t>
      </w:r>
      <w:r w:rsidRPr="00521406">
        <w:rPr>
          <w:rStyle w:val="apple-converted-space"/>
          <w:rFonts w:ascii="Times New Roman" w:hAnsi="Times New Roman" w:cs="Times New Roman"/>
          <w:sz w:val="24"/>
          <w:szCs w:val="24"/>
          <w:shd w:val="clear" w:color="auto" w:fill="FFFFFF"/>
        </w:rPr>
        <w:softHyphen/>
        <w:t>кий спад. Конституция СССР</w:t>
      </w:r>
      <w:r w:rsidRPr="00521406">
        <w:rPr>
          <w:rStyle w:val="apple-converted-space"/>
          <w:rFonts w:ascii="Times New Roman" w:hAnsi="Times New Roman" w:cs="Times New Roman"/>
          <w:color w:val="FF0000"/>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 xml:space="preserve">1977 г. Внешняя политика Советского Союза в 70-е годы. Война в Афганистане. </w:t>
      </w:r>
      <w:r w:rsidRPr="00521406">
        <w:rPr>
          <w:rStyle w:val="apple-converted-space"/>
          <w:rFonts w:ascii="Times New Roman" w:hAnsi="Times New Roman" w:cs="Times New Roman"/>
          <w:sz w:val="24"/>
          <w:szCs w:val="24"/>
          <w:shd w:val="clear" w:color="auto" w:fill="FFFFFF"/>
          <w:lang w:val="en-US"/>
        </w:rPr>
        <w:t>XXII</w:t>
      </w:r>
      <w:r w:rsidRPr="00521406">
        <w:rPr>
          <w:rStyle w:val="apple-converted-space"/>
          <w:rFonts w:ascii="Times New Roman" w:hAnsi="Times New Roman" w:cs="Times New Roman"/>
          <w:sz w:val="24"/>
          <w:szCs w:val="24"/>
          <w:shd w:val="clear" w:color="auto" w:fill="FFFFFF"/>
        </w:rPr>
        <w:t xml:space="preserve"> летние</w:t>
      </w:r>
      <w:r w:rsidRPr="00521406">
        <w:rPr>
          <w:rStyle w:val="apple-converted-space"/>
          <w:rFonts w:ascii="Times New Roman" w:hAnsi="Times New Roman" w:cs="Times New Roman"/>
          <w:color w:val="FF0000"/>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Оли</w:t>
      </w:r>
      <w:r w:rsidRPr="00521406">
        <w:rPr>
          <w:rStyle w:val="apple-converted-space"/>
          <w:rFonts w:ascii="Times New Roman" w:hAnsi="Times New Roman" w:cs="Times New Roman"/>
          <w:sz w:val="24"/>
          <w:szCs w:val="24"/>
          <w:shd w:val="clear" w:color="auto" w:fill="FFFFFF"/>
        </w:rPr>
        <w:softHyphen/>
        <w:t>м</w:t>
      </w:r>
      <w:r w:rsidRPr="00521406">
        <w:rPr>
          <w:rStyle w:val="apple-converted-space"/>
          <w:rFonts w:ascii="Times New Roman" w:hAnsi="Times New Roman" w:cs="Times New Roman"/>
          <w:sz w:val="24"/>
          <w:szCs w:val="24"/>
          <w:shd w:val="clear" w:color="auto" w:fill="FFFFFF"/>
        </w:rPr>
        <w:softHyphen/>
        <w:t>пий</w:t>
      </w:r>
      <w:r w:rsidRPr="00521406">
        <w:rPr>
          <w:rStyle w:val="apple-converted-space"/>
          <w:rFonts w:ascii="Times New Roman" w:hAnsi="Times New Roman" w:cs="Times New Roman"/>
          <w:sz w:val="24"/>
          <w:szCs w:val="24"/>
          <w:shd w:val="clear" w:color="auto" w:fill="FFFFFF"/>
        </w:rPr>
        <w:softHyphen/>
        <w:t>с</w:t>
      </w:r>
      <w:r w:rsidRPr="00521406">
        <w:rPr>
          <w:rStyle w:val="apple-converted-space"/>
          <w:rFonts w:ascii="Times New Roman" w:hAnsi="Times New Roman" w:cs="Times New Roman"/>
          <w:sz w:val="24"/>
          <w:szCs w:val="24"/>
          <w:shd w:val="clear" w:color="auto" w:fill="FFFFFF"/>
        </w:rPr>
        <w:softHyphen/>
        <w:t>кие игры в Москве. Ухудшение материального положения населения и морального кли</w:t>
      </w:r>
      <w:r w:rsidRPr="00521406">
        <w:rPr>
          <w:rStyle w:val="apple-converted-space"/>
          <w:rFonts w:ascii="Times New Roman" w:hAnsi="Times New Roman" w:cs="Times New Roman"/>
          <w:sz w:val="24"/>
          <w:szCs w:val="24"/>
          <w:shd w:val="clear" w:color="auto" w:fill="FFFFFF"/>
        </w:rPr>
        <w:softHyphen/>
        <w:t>ма</w:t>
      </w:r>
      <w:r w:rsidRPr="00521406">
        <w:rPr>
          <w:rStyle w:val="apple-converted-space"/>
          <w:rFonts w:ascii="Times New Roman" w:hAnsi="Times New Roman" w:cs="Times New Roman"/>
          <w:sz w:val="24"/>
          <w:szCs w:val="24"/>
          <w:shd w:val="clear" w:color="auto" w:fill="FFFFFF"/>
        </w:rPr>
        <w:softHyphen/>
        <w:t xml:space="preserve">та в стране. Советская культура, жизнь и быт советских людей в 70-е </w:t>
      </w:r>
      <w:r w:rsidRPr="00521406">
        <w:rPr>
          <w:rFonts w:ascii="Times New Roman" w:hAnsi="Times New Roman" w:cs="Times New Roman"/>
          <w:sz w:val="24"/>
          <w:szCs w:val="24"/>
        </w:rPr>
        <w:t>―</w:t>
      </w:r>
      <w:r w:rsidRPr="00521406">
        <w:rPr>
          <w:rStyle w:val="apple-converted-space"/>
          <w:rFonts w:ascii="Times New Roman" w:hAnsi="Times New Roman" w:cs="Times New Roman"/>
          <w:sz w:val="24"/>
          <w:szCs w:val="24"/>
          <w:shd w:val="clear" w:color="auto" w:fill="FFFFFF"/>
        </w:rPr>
        <w:t xml:space="preserve"> начале 80-х годов </w:t>
      </w:r>
      <w:r w:rsidRPr="00521406">
        <w:rPr>
          <w:rStyle w:val="apple-converted-space"/>
          <w:rFonts w:ascii="Times New Roman" w:hAnsi="Times New Roman" w:cs="Times New Roman"/>
          <w:sz w:val="24"/>
          <w:szCs w:val="24"/>
          <w:shd w:val="clear" w:color="auto" w:fill="FFFFFF"/>
          <w:lang w:val="en-US"/>
        </w:rPr>
        <w:t>XX</w:t>
      </w:r>
      <w:r w:rsidRPr="00521406">
        <w:rPr>
          <w:rStyle w:val="apple-converted-space"/>
          <w:rFonts w:ascii="Times New Roman" w:hAnsi="Times New Roman" w:cs="Times New Roman"/>
          <w:sz w:val="24"/>
          <w:szCs w:val="24"/>
          <w:shd w:val="clear" w:color="auto" w:fill="FFFFFF"/>
        </w:rPr>
        <w:t xml:space="preserve"> века.</w:t>
      </w:r>
    </w:p>
    <w:p w:rsidR="00596504" w:rsidRPr="00521406" w:rsidRDefault="00596504" w:rsidP="00596504">
      <w:pPr>
        <w:spacing w:after="0" w:line="240" w:lineRule="auto"/>
        <w:ind w:firstLine="709"/>
        <w:jc w:val="both"/>
        <w:rPr>
          <w:rStyle w:val="apple-converted-space"/>
          <w:rFonts w:ascii="Times New Roman" w:hAnsi="Times New Roman" w:cs="Times New Roman"/>
          <w:b/>
          <w:sz w:val="24"/>
          <w:szCs w:val="24"/>
          <w:shd w:val="clear" w:color="auto" w:fill="FFFFFF"/>
        </w:rPr>
      </w:pPr>
      <w:r w:rsidRPr="00521406">
        <w:rPr>
          <w:rStyle w:val="apple-converted-space"/>
          <w:rFonts w:ascii="Times New Roman" w:hAnsi="Times New Roman" w:cs="Times New Roman"/>
          <w:sz w:val="24"/>
          <w:szCs w:val="24"/>
          <w:shd w:val="clear" w:color="auto" w:fill="FFFFFF"/>
        </w:rPr>
        <w:t>Смерть Л. И. Брежнева. Приход к власти М. С. Го</w:t>
      </w:r>
      <w:r w:rsidRPr="00521406">
        <w:rPr>
          <w:rStyle w:val="apple-converted-space"/>
          <w:rFonts w:ascii="Times New Roman" w:hAnsi="Times New Roman" w:cs="Times New Roman"/>
          <w:sz w:val="24"/>
          <w:szCs w:val="24"/>
          <w:shd w:val="clear" w:color="auto" w:fill="FFFFFF"/>
        </w:rPr>
        <w:softHyphen/>
        <w:t>рбачева. Реформы Горбачева в политической, социальной и экономичес</w:t>
      </w:r>
      <w:r w:rsidRPr="00521406">
        <w:rPr>
          <w:rStyle w:val="apple-converted-space"/>
          <w:rFonts w:ascii="Times New Roman" w:hAnsi="Times New Roman" w:cs="Times New Roman"/>
          <w:sz w:val="24"/>
          <w:szCs w:val="24"/>
          <w:shd w:val="clear" w:color="auto" w:fill="FFFFFF"/>
        </w:rPr>
        <w:softHyphen/>
        <w:t>кой сферах. Вывод войск из Афганистана</w:t>
      </w:r>
      <w:r w:rsidRPr="00521406">
        <w:rPr>
          <w:rStyle w:val="apple-converted-space"/>
          <w:rFonts w:ascii="Times New Roman" w:hAnsi="Times New Roman" w:cs="Times New Roman"/>
          <w:color w:val="0000FF"/>
          <w:sz w:val="24"/>
          <w:szCs w:val="24"/>
          <w:shd w:val="clear" w:color="auto" w:fill="FFFFFF"/>
        </w:rPr>
        <w:t xml:space="preserve">. </w:t>
      </w:r>
      <w:r w:rsidRPr="00521406">
        <w:rPr>
          <w:rStyle w:val="apple-converted-space"/>
          <w:rFonts w:ascii="Times New Roman" w:hAnsi="Times New Roman" w:cs="Times New Roman"/>
          <w:sz w:val="24"/>
          <w:szCs w:val="24"/>
          <w:shd w:val="clear" w:color="auto" w:fill="FFFFFF"/>
        </w:rPr>
        <w:t>Избрание первого пре</w:t>
      </w:r>
      <w:r w:rsidRPr="00521406">
        <w:rPr>
          <w:rStyle w:val="apple-converted-space"/>
          <w:rFonts w:ascii="Times New Roman" w:hAnsi="Times New Roman" w:cs="Times New Roman"/>
          <w:sz w:val="24"/>
          <w:szCs w:val="24"/>
          <w:shd w:val="clear" w:color="auto" w:fill="FFFFFF"/>
        </w:rPr>
        <w:softHyphen/>
        <w:t>зи</w:t>
      </w:r>
      <w:r w:rsidRPr="00521406">
        <w:rPr>
          <w:rStyle w:val="apple-converted-space"/>
          <w:rFonts w:ascii="Times New Roman" w:hAnsi="Times New Roman" w:cs="Times New Roman"/>
          <w:sz w:val="24"/>
          <w:szCs w:val="24"/>
          <w:shd w:val="clear" w:color="auto" w:fill="FFFFFF"/>
        </w:rPr>
        <w:softHyphen/>
        <w:t>де</w:t>
      </w:r>
      <w:r w:rsidRPr="00521406">
        <w:rPr>
          <w:rStyle w:val="apple-converted-space"/>
          <w:rFonts w:ascii="Times New Roman" w:hAnsi="Times New Roman" w:cs="Times New Roman"/>
          <w:sz w:val="24"/>
          <w:szCs w:val="24"/>
          <w:shd w:val="clear" w:color="auto" w:fill="FFFFFF"/>
        </w:rPr>
        <w:softHyphen/>
        <w:t>н</w:t>
      </w:r>
      <w:r w:rsidRPr="00521406">
        <w:rPr>
          <w:rStyle w:val="apple-converted-space"/>
          <w:rFonts w:ascii="Times New Roman" w:hAnsi="Times New Roman" w:cs="Times New Roman"/>
          <w:sz w:val="24"/>
          <w:szCs w:val="24"/>
          <w:shd w:val="clear" w:color="auto" w:fill="FFFFFF"/>
        </w:rPr>
        <w:softHyphen/>
        <w:t>та СССР ― М.С. Горбачева. Нарастание экономического кризиса и обо</w:t>
      </w:r>
      <w:r w:rsidRPr="00521406">
        <w:rPr>
          <w:rStyle w:val="apple-converted-space"/>
          <w:rFonts w:ascii="Times New Roman" w:hAnsi="Times New Roman" w:cs="Times New Roman"/>
          <w:sz w:val="24"/>
          <w:szCs w:val="24"/>
          <w:shd w:val="clear" w:color="auto" w:fill="FFFFFF"/>
        </w:rPr>
        <w:softHyphen/>
        <w:t>с</w:t>
      </w:r>
      <w:r w:rsidRPr="00521406">
        <w:rPr>
          <w:rStyle w:val="apple-converted-space"/>
          <w:rFonts w:ascii="Times New Roman" w:hAnsi="Times New Roman" w:cs="Times New Roman"/>
          <w:sz w:val="24"/>
          <w:szCs w:val="24"/>
          <w:shd w:val="clear" w:color="auto" w:fill="FFFFFF"/>
        </w:rPr>
        <w:softHyphen/>
        <w:t>т</w:t>
      </w:r>
      <w:r w:rsidRPr="00521406">
        <w:rPr>
          <w:rStyle w:val="apple-converted-space"/>
          <w:rFonts w:ascii="Times New Roman" w:hAnsi="Times New Roman" w:cs="Times New Roman"/>
          <w:sz w:val="24"/>
          <w:szCs w:val="24"/>
          <w:shd w:val="clear" w:color="auto" w:fill="FFFFFF"/>
        </w:rPr>
        <w:softHyphen/>
        <w:t>ре</w:t>
      </w:r>
      <w:r w:rsidRPr="00521406">
        <w:rPr>
          <w:rStyle w:val="apple-converted-space"/>
          <w:rFonts w:ascii="Times New Roman" w:hAnsi="Times New Roman" w:cs="Times New Roman"/>
          <w:sz w:val="24"/>
          <w:szCs w:val="24"/>
          <w:shd w:val="clear" w:color="auto" w:fill="FFFFFF"/>
        </w:rPr>
        <w:softHyphen/>
        <w:t>ние межнациональных отношений в стране. Образование новых по</w:t>
      </w:r>
      <w:r w:rsidRPr="00521406">
        <w:rPr>
          <w:rStyle w:val="apple-converted-space"/>
          <w:rFonts w:ascii="Times New Roman" w:hAnsi="Times New Roman" w:cs="Times New Roman"/>
          <w:sz w:val="24"/>
          <w:szCs w:val="24"/>
          <w:shd w:val="clear" w:color="auto" w:fill="FFFFFF"/>
        </w:rPr>
        <w:softHyphen/>
        <w:t>ли</w:t>
      </w:r>
      <w:r w:rsidRPr="00521406">
        <w:rPr>
          <w:rStyle w:val="apple-converted-space"/>
          <w:rFonts w:ascii="Times New Roman" w:hAnsi="Times New Roman" w:cs="Times New Roman"/>
          <w:sz w:val="24"/>
          <w:szCs w:val="24"/>
          <w:shd w:val="clear" w:color="auto" w:fill="FFFFFF"/>
        </w:rPr>
        <w:softHyphen/>
        <w:t>ти</w:t>
      </w:r>
      <w:r w:rsidRPr="00521406">
        <w:rPr>
          <w:rStyle w:val="apple-converted-space"/>
          <w:rFonts w:ascii="Times New Roman" w:hAnsi="Times New Roman" w:cs="Times New Roman"/>
          <w:sz w:val="24"/>
          <w:szCs w:val="24"/>
          <w:shd w:val="clear" w:color="auto" w:fill="FFFFFF"/>
        </w:rPr>
        <w:softHyphen/>
        <w:t>че</w:t>
      </w:r>
      <w:r w:rsidRPr="00521406">
        <w:rPr>
          <w:rStyle w:val="apple-converted-space"/>
          <w:rFonts w:ascii="Times New Roman" w:hAnsi="Times New Roman" w:cs="Times New Roman"/>
          <w:sz w:val="24"/>
          <w:szCs w:val="24"/>
          <w:shd w:val="clear" w:color="auto" w:fill="FFFFFF"/>
        </w:rPr>
        <w:softHyphen/>
        <w:t>с</w:t>
      </w:r>
      <w:r w:rsidRPr="00521406">
        <w:rPr>
          <w:rStyle w:val="apple-converted-space"/>
          <w:rFonts w:ascii="Times New Roman" w:hAnsi="Times New Roman" w:cs="Times New Roman"/>
          <w:sz w:val="24"/>
          <w:szCs w:val="24"/>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521406">
        <w:rPr>
          <w:rStyle w:val="apple-converted-space"/>
          <w:rFonts w:ascii="Times New Roman" w:hAnsi="Times New Roman" w:cs="Times New Roman"/>
          <w:sz w:val="24"/>
          <w:szCs w:val="24"/>
          <w:shd w:val="clear" w:color="auto" w:fill="FFFFFF"/>
        </w:rPr>
        <w:softHyphen/>
        <w:t>ра</w:t>
      </w:r>
      <w:r w:rsidRPr="00521406">
        <w:rPr>
          <w:rStyle w:val="apple-converted-space"/>
          <w:rFonts w:ascii="Times New Roman" w:hAnsi="Times New Roman" w:cs="Times New Roman"/>
          <w:sz w:val="24"/>
          <w:szCs w:val="24"/>
          <w:shd w:val="clear" w:color="auto" w:fill="FFFFFF"/>
        </w:rPr>
        <w:softHyphen/>
        <w:t>зо</w:t>
      </w:r>
      <w:r w:rsidRPr="00521406">
        <w:rPr>
          <w:rStyle w:val="apple-converted-space"/>
          <w:rFonts w:ascii="Times New Roman" w:hAnsi="Times New Roman" w:cs="Times New Roman"/>
          <w:sz w:val="24"/>
          <w:szCs w:val="24"/>
          <w:shd w:val="clear" w:color="auto" w:fill="FFFFFF"/>
        </w:rPr>
        <w:softHyphen/>
        <w:t>вание СНГ. Причины и последствия кризиса советской системы и распада СССР.</w:t>
      </w:r>
    </w:p>
    <w:p w:rsidR="00596504" w:rsidRPr="00521406" w:rsidRDefault="00596504" w:rsidP="00596504">
      <w:pPr>
        <w:spacing w:after="0" w:line="240" w:lineRule="auto"/>
        <w:ind w:firstLine="709"/>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b/>
          <w:sz w:val="24"/>
          <w:szCs w:val="24"/>
          <w:shd w:val="clear" w:color="auto" w:fill="FFFFFF"/>
        </w:rPr>
        <w:t>Россия (Российская Федерация) в 1991 – 2015 годах</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521406">
        <w:rPr>
          <w:rStyle w:val="apple-converted-space"/>
          <w:rFonts w:ascii="Times New Roman" w:hAnsi="Times New Roman" w:cs="Times New Roman"/>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521406">
        <w:rPr>
          <w:rStyle w:val="apple-converted-space"/>
          <w:rFonts w:ascii="Times New Roman" w:hAnsi="Times New Roman" w:cs="Times New Roman"/>
          <w:sz w:val="24"/>
          <w:szCs w:val="24"/>
          <w:shd w:val="clear" w:color="auto" w:fill="FFFFFF"/>
          <w:lang w:val="en-US"/>
        </w:rPr>
        <w:t>XXI</w:t>
      </w:r>
      <w:r w:rsidRPr="00521406">
        <w:rPr>
          <w:rStyle w:val="apple-converted-space"/>
          <w:rFonts w:ascii="Times New Roman" w:hAnsi="Times New Roman" w:cs="Times New Roman"/>
          <w:sz w:val="24"/>
          <w:szCs w:val="24"/>
          <w:shd w:val="clear" w:color="auto" w:fill="FFFFFF"/>
        </w:rPr>
        <w:t xml:space="preserve"> века. Русская православная церковь в новой России.</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521406">
        <w:rPr>
          <w:rStyle w:val="apple-converted-space"/>
          <w:rFonts w:ascii="Times New Roman" w:hAnsi="Times New Roman" w:cs="Times New Roman"/>
          <w:sz w:val="24"/>
          <w:szCs w:val="24"/>
          <w:shd w:val="clear" w:color="auto" w:fill="FFFFFF"/>
          <w:lang w:val="en-US"/>
        </w:rPr>
        <w:t>XXI</w:t>
      </w:r>
      <w:r w:rsidRPr="00521406">
        <w:rPr>
          <w:rStyle w:val="apple-converted-space"/>
          <w:rFonts w:ascii="Times New Roman" w:hAnsi="Times New Roman" w:cs="Times New Roman"/>
          <w:sz w:val="24"/>
          <w:szCs w:val="24"/>
          <w:shd w:val="clear" w:color="auto" w:fill="FFFFFF"/>
        </w:rPr>
        <w:t xml:space="preserve"> века. Укрепление международного престижа России.</w:t>
      </w:r>
    </w:p>
    <w:p w:rsidR="00596504" w:rsidRPr="00C05E4D" w:rsidRDefault="00596504" w:rsidP="00596504">
      <w:pPr>
        <w:spacing w:after="0" w:line="240" w:lineRule="auto"/>
        <w:ind w:firstLine="709"/>
        <w:jc w:val="both"/>
        <w:rPr>
          <w:rFonts w:ascii="Times New Roman" w:hAnsi="Times New Roman" w:cs="Times New Roman"/>
          <w:b/>
          <w:sz w:val="24"/>
          <w:szCs w:val="24"/>
        </w:rPr>
      </w:pPr>
      <w:r w:rsidRPr="00521406">
        <w:rPr>
          <w:rStyle w:val="apple-converted-space"/>
          <w:rFonts w:ascii="Times New Roman" w:hAnsi="Times New Roman" w:cs="Times New Roman"/>
          <w:sz w:val="24"/>
          <w:szCs w:val="24"/>
          <w:shd w:val="clear" w:color="auto" w:fill="FFFFFF"/>
        </w:rPr>
        <w:t>Президентские выборы 2012 г. Президент России ― В.В. Путин. Сегодня</w:t>
      </w:r>
      <w:r w:rsidRPr="00521406">
        <w:rPr>
          <w:rStyle w:val="apple-converted-space"/>
          <w:rFonts w:ascii="Times New Roman" w:hAnsi="Times New Roman" w:cs="Times New Roman"/>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6A3AF2" w:rsidRPr="00521406" w:rsidRDefault="006A3AF2" w:rsidP="008B6055">
      <w:pPr>
        <w:spacing w:after="0"/>
        <w:ind w:firstLine="709"/>
        <w:contextualSpacing/>
        <w:jc w:val="center"/>
        <w:rPr>
          <w:rFonts w:ascii="Times New Roman" w:hAnsi="Times New Roman" w:cs="Times New Roman"/>
          <w:b/>
          <w:bCs/>
          <w:sz w:val="24"/>
          <w:szCs w:val="24"/>
        </w:rPr>
      </w:pPr>
    </w:p>
    <w:p w:rsidR="00D1342A" w:rsidRPr="00521406" w:rsidRDefault="007B5765" w:rsidP="008B6055">
      <w:pPr>
        <w:spacing w:after="0"/>
        <w:ind w:firstLine="709"/>
        <w:contextualSpacing/>
        <w:jc w:val="center"/>
        <w:rPr>
          <w:rFonts w:ascii="Times New Roman" w:hAnsi="Times New Roman" w:cs="Times New Roman"/>
          <w:b/>
          <w:bCs/>
          <w:sz w:val="24"/>
          <w:szCs w:val="24"/>
        </w:rPr>
      </w:pPr>
      <w:r w:rsidRPr="00521406">
        <w:rPr>
          <w:rFonts w:ascii="Times New Roman" w:hAnsi="Times New Roman" w:cs="Times New Roman"/>
          <w:b/>
          <w:bCs/>
          <w:sz w:val="24"/>
          <w:szCs w:val="24"/>
        </w:rPr>
        <w:t xml:space="preserve">Изобразительное искусство </w:t>
      </w:r>
    </w:p>
    <w:p w:rsidR="00D1342A" w:rsidRPr="00521406" w:rsidRDefault="00D1342A" w:rsidP="008B6055">
      <w:pPr>
        <w:spacing w:after="0"/>
        <w:ind w:firstLine="709"/>
        <w:contextualSpacing/>
        <w:jc w:val="center"/>
        <w:rPr>
          <w:rFonts w:ascii="Times New Roman" w:hAnsi="Times New Roman" w:cs="Times New Roman"/>
          <w:sz w:val="24"/>
          <w:szCs w:val="24"/>
        </w:rPr>
      </w:pPr>
      <w:r w:rsidRPr="00521406">
        <w:rPr>
          <w:rFonts w:ascii="Times New Roman" w:hAnsi="Times New Roman" w:cs="Times New Roman"/>
          <w:b/>
          <w:bCs/>
          <w:sz w:val="24"/>
          <w:szCs w:val="24"/>
        </w:rPr>
        <w:lastRenderedPageBreak/>
        <w:t>Пояснительная записка</w:t>
      </w:r>
    </w:p>
    <w:p w:rsidR="00D1342A" w:rsidRPr="00521406" w:rsidRDefault="00D1342A" w:rsidP="008B6055">
      <w:pPr>
        <w:spacing w:after="0"/>
        <w:ind w:firstLine="709"/>
        <w:contextualSpacing/>
        <w:jc w:val="both"/>
        <w:rPr>
          <w:rFonts w:ascii="Times New Roman" w:hAnsi="Times New Roman" w:cs="Times New Roman"/>
          <w:b/>
          <w:bCs/>
          <w:sz w:val="24"/>
          <w:szCs w:val="24"/>
        </w:rPr>
      </w:pPr>
      <w:r w:rsidRPr="00521406">
        <w:rPr>
          <w:rFonts w:ascii="Times New Roman" w:hAnsi="Times New Roman" w:cs="Times New Roman"/>
          <w:sz w:val="24"/>
          <w:szCs w:val="24"/>
        </w:rPr>
        <w:t xml:space="preserve">Основная </w:t>
      </w:r>
      <w:r w:rsidRPr="00521406">
        <w:rPr>
          <w:rFonts w:ascii="Times New Roman" w:hAnsi="Times New Roman" w:cs="Times New Roman"/>
          <w:b/>
          <w:sz w:val="24"/>
          <w:szCs w:val="24"/>
        </w:rPr>
        <w:t xml:space="preserve">цель </w:t>
      </w:r>
      <w:r w:rsidRPr="00521406">
        <w:rPr>
          <w:rFonts w:ascii="Times New Roman" w:hAnsi="Times New Roman" w:cs="Times New Roman"/>
          <w:sz w:val="24"/>
          <w:szCs w:val="24"/>
        </w:rPr>
        <w:t>изучения предмета</w:t>
      </w:r>
      <w:r w:rsidR="00596504" w:rsidRPr="00521406">
        <w:rPr>
          <w:rFonts w:ascii="Times New Roman" w:hAnsi="Times New Roman" w:cs="Times New Roman"/>
          <w:sz w:val="24"/>
          <w:szCs w:val="24"/>
        </w:rPr>
        <w:t xml:space="preserve"> </w:t>
      </w:r>
      <w:r w:rsidRPr="00521406">
        <w:rPr>
          <w:rFonts w:ascii="Times New Roman" w:hAnsi="Times New Roman" w:cs="Times New Roman"/>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521406"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521406">
        <w:rPr>
          <w:rFonts w:ascii="Times New Roman" w:hAnsi="Times New Roman" w:cs="Times New Roman"/>
          <w:b/>
          <w:bCs/>
          <w:sz w:val="24"/>
          <w:szCs w:val="24"/>
        </w:rPr>
        <w:t>Основные задачи изучения предмета:</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Раскрытие  значения изобразительного искусства в жизни человека </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Формирование знаний элементарных основ реалистического рисунка.</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Обучение разным видам изобразительной деятельности (рисованию, аппликации, лепке).</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Развитие умения выполнять тематические и декоративные композиции.</w:t>
      </w:r>
    </w:p>
    <w:p w:rsidR="00D1342A" w:rsidRPr="00521406" w:rsidRDefault="00D1342A" w:rsidP="00917831">
      <w:pPr>
        <w:pStyle w:val="a9"/>
        <w:numPr>
          <w:ilvl w:val="0"/>
          <w:numId w:val="2"/>
        </w:numPr>
        <w:spacing w:after="0"/>
        <w:ind w:left="0" w:firstLine="709"/>
        <w:contextualSpacing/>
        <w:jc w:val="both"/>
        <w:rPr>
          <w:rFonts w:ascii="Times New Roman" w:hAnsi="Times New Roman"/>
          <w:sz w:val="24"/>
          <w:szCs w:val="24"/>
        </w:rPr>
      </w:pPr>
      <w:r w:rsidRPr="00521406">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521406" w:rsidRDefault="00D1342A" w:rsidP="008B6055">
      <w:pPr>
        <w:pStyle w:val="a9"/>
        <w:spacing w:after="0"/>
        <w:ind w:left="0" w:firstLine="709"/>
        <w:contextualSpacing/>
        <w:jc w:val="both"/>
        <w:rPr>
          <w:rStyle w:val="apple-converted-space"/>
          <w:rFonts w:ascii="Times New Roman" w:hAnsi="Times New Roman"/>
          <w:sz w:val="24"/>
          <w:szCs w:val="24"/>
          <w:shd w:val="clear" w:color="auto" w:fill="FFFFFF"/>
        </w:rPr>
      </w:pPr>
      <w:r w:rsidRPr="00521406">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521406" w:rsidRDefault="00D1342A" w:rsidP="008B6055">
      <w:pPr>
        <w:pStyle w:val="a9"/>
        <w:spacing w:after="0"/>
        <w:ind w:left="0" w:firstLine="709"/>
        <w:contextualSpacing/>
        <w:jc w:val="both"/>
        <w:rPr>
          <w:rStyle w:val="apple-converted-space"/>
          <w:rFonts w:ascii="Times New Roman" w:hAnsi="Times New Roman"/>
          <w:sz w:val="24"/>
          <w:szCs w:val="24"/>
          <w:shd w:val="clear" w:color="auto" w:fill="FFFFFF"/>
        </w:rPr>
      </w:pPr>
      <w:r w:rsidRPr="00521406">
        <w:rPr>
          <w:rStyle w:val="apple-converted-space"/>
          <w:rFonts w:ascii="Times New Roman" w:hAnsi="Times New Roman"/>
          <w:sz w:val="24"/>
          <w:szCs w:val="24"/>
          <w:shd w:val="clear" w:color="auto" w:fill="FFFFFF"/>
        </w:rPr>
        <w:t>― </w:t>
      </w:r>
      <w:r w:rsidRPr="00521406">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521406" w:rsidRDefault="00D1342A" w:rsidP="008B6055">
      <w:pPr>
        <w:pStyle w:val="a9"/>
        <w:spacing w:after="0"/>
        <w:ind w:left="0" w:firstLine="709"/>
        <w:contextualSpacing/>
        <w:jc w:val="both"/>
        <w:rPr>
          <w:rStyle w:val="apple-converted-space"/>
          <w:rFonts w:ascii="Times New Roman" w:hAnsi="Times New Roman"/>
          <w:sz w:val="24"/>
          <w:szCs w:val="24"/>
          <w:shd w:val="clear" w:color="auto" w:fill="FFFFFF"/>
        </w:rPr>
      </w:pPr>
      <w:r w:rsidRPr="00521406">
        <w:rPr>
          <w:rStyle w:val="apple-converted-space"/>
          <w:rFonts w:ascii="Times New Roman" w:hAnsi="Times New Roman"/>
          <w:sz w:val="24"/>
          <w:szCs w:val="24"/>
          <w:shd w:val="clear" w:color="auto" w:fill="FFFFFF"/>
        </w:rPr>
        <w:lastRenderedPageBreak/>
        <w:t>― </w:t>
      </w:r>
      <w:r w:rsidRPr="00521406">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521406" w:rsidRDefault="00D1342A" w:rsidP="008B6055">
      <w:pPr>
        <w:pStyle w:val="a9"/>
        <w:spacing w:after="0"/>
        <w:ind w:left="0" w:firstLine="709"/>
        <w:contextualSpacing/>
        <w:jc w:val="both"/>
        <w:rPr>
          <w:rStyle w:val="apple-converted-space"/>
          <w:rFonts w:ascii="Times New Roman" w:hAnsi="Times New Roman"/>
          <w:sz w:val="24"/>
          <w:szCs w:val="24"/>
          <w:shd w:val="clear" w:color="auto" w:fill="FFFFFF"/>
        </w:rPr>
      </w:pPr>
      <w:r w:rsidRPr="00521406">
        <w:rPr>
          <w:rStyle w:val="apple-converted-space"/>
          <w:rFonts w:ascii="Times New Roman" w:hAnsi="Times New Roman"/>
          <w:sz w:val="24"/>
          <w:szCs w:val="24"/>
          <w:shd w:val="clear" w:color="auto" w:fill="FFFFFF"/>
        </w:rPr>
        <w:t>― </w:t>
      </w:r>
      <w:r w:rsidRPr="00521406">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Style w:val="apple-converted-space"/>
          <w:rFonts w:ascii="Times New Roman" w:hAnsi="Times New Roman" w:cs="Times New Roman"/>
          <w:sz w:val="24"/>
          <w:szCs w:val="24"/>
          <w:shd w:val="clear" w:color="auto" w:fill="FFFFFF"/>
        </w:rPr>
        <w:t>― р</w:t>
      </w:r>
      <w:r w:rsidRPr="00521406">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0D4CF8" w:rsidRPr="00521406" w:rsidRDefault="000D4CF8" w:rsidP="008B6055">
      <w:pPr>
        <w:spacing w:after="0"/>
        <w:ind w:firstLine="709"/>
        <w:contextualSpacing/>
        <w:jc w:val="center"/>
        <w:rPr>
          <w:rFonts w:ascii="Times New Roman" w:hAnsi="Times New Roman" w:cs="Times New Roman"/>
          <w:b/>
          <w:sz w:val="24"/>
          <w:szCs w:val="24"/>
        </w:rPr>
      </w:pPr>
    </w:p>
    <w:p w:rsidR="00D1342A" w:rsidRPr="00521406" w:rsidRDefault="00D1342A" w:rsidP="008B6055">
      <w:pPr>
        <w:spacing w:after="0"/>
        <w:ind w:firstLine="709"/>
        <w:contextualSpacing/>
        <w:jc w:val="center"/>
        <w:rPr>
          <w:rFonts w:ascii="Times New Roman" w:hAnsi="Times New Roman" w:cs="Times New Roman"/>
          <w:b/>
          <w:sz w:val="24"/>
          <w:szCs w:val="24"/>
        </w:rPr>
      </w:pPr>
      <w:r w:rsidRPr="00521406">
        <w:rPr>
          <w:rFonts w:ascii="Times New Roman" w:hAnsi="Times New Roman" w:cs="Times New Roman"/>
          <w:b/>
          <w:sz w:val="24"/>
          <w:szCs w:val="24"/>
        </w:rPr>
        <w:t>Примерное содержание предмета</w:t>
      </w:r>
    </w:p>
    <w:p w:rsidR="00D633EE" w:rsidRPr="00521406" w:rsidRDefault="00D633EE" w:rsidP="008B6055">
      <w:pPr>
        <w:spacing w:after="0"/>
        <w:ind w:firstLine="709"/>
        <w:contextualSpacing/>
        <w:jc w:val="center"/>
        <w:rPr>
          <w:rStyle w:val="apple-converted-space"/>
          <w:rFonts w:ascii="Times New Roman" w:hAnsi="Times New Roman" w:cs="Times New Roman"/>
          <w:sz w:val="24"/>
          <w:szCs w:val="24"/>
          <w:shd w:val="clear" w:color="auto" w:fill="FFFFFF"/>
        </w:rPr>
      </w:pP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Программой </w:t>
      </w:r>
      <w:r w:rsidR="00D633EE" w:rsidRPr="00521406">
        <w:rPr>
          <w:rStyle w:val="apple-converted-space"/>
          <w:rFonts w:ascii="Times New Roman" w:hAnsi="Times New Roman" w:cs="Times New Roman"/>
          <w:sz w:val="24"/>
          <w:szCs w:val="24"/>
          <w:shd w:val="clear" w:color="auto" w:fill="FFFFFF"/>
        </w:rPr>
        <w:t>предусматриваются</w:t>
      </w:r>
      <w:r w:rsidRPr="00521406">
        <w:rPr>
          <w:rStyle w:val="apple-converted-space"/>
          <w:rFonts w:ascii="Times New Roman" w:hAnsi="Times New Roman" w:cs="Times New Roman"/>
          <w:sz w:val="24"/>
          <w:szCs w:val="24"/>
          <w:shd w:val="clear" w:color="auto" w:fill="FFFFFF"/>
        </w:rPr>
        <w:t xml:space="preserve"> следующие виды работы:</w:t>
      </w:r>
    </w:p>
    <w:p w:rsidR="00D1342A" w:rsidRPr="00521406" w:rsidRDefault="00D1342A" w:rsidP="008B6055">
      <w:pPr>
        <w:pStyle w:val="a9"/>
        <w:spacing w:after="0"/>
        <w:ind w:left="0" w:firstLine="709"/>
        <w:contextualSpacing/>
        <w:jc w:val="both"/>
        <w:rPr>
          <w:rStyle w:val="apple-converted-space"/>
          <w:rFonts w:ascii="Times New Roman" w:hAnsi="Times New Roman"/>
          <w:sz w:val="24"/>
          <w:szCs w:val="24"/>
          <w:shd w:val="clear" w:color="auto" w:fill="FFFFFF"/>
        </w:rPr>
      </w:pPr>
      <w:r w:rsidRPr="00521406">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521406" w:rsidRDefault="00D1342A" w:rsidP="008B6055">
      <w:pPr>
        <w:pStyle w:val="a9"/>
        <w:spacing w:after="0"/>
        <w:ind w:left="0" w:firstLine="709"/>
        <w:contextualSpacing/>
        <w:jc w:val="both"/>
        <w:rPr>
          <w:rStyle w:val="apple-converted-space"/>
          <w:rFonts w:ascii="Times New Roman" w:hAnsi="Times New Roman"/>
          <w:sz w:val="24"/>
          <w:szCs w:val="24"/>
          <w:shd w:val="clear" w:color="auto" w:fill="FFFFFF"/>
        </w:rPr>
      </w:pPr>
      <w:r w:rsidRPr="00521406">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521406" w:rsidRDefault="00D1342A" w:rsidP="008B6055">
      <w:pPr>
        <w:pStyle w:val="a9"/>
        <w:spacing w:after="0"/>
        <w:ind w:left="0" w:firstLine="709"/>
        <w:contextualSpacing/>
        <w:jc w:val="both"/>
        <w:rPr>
          <w:rStyle w:val="apple-converted-space"/>
          <w:rFonts w:ascii="Times New Roman" w:hAnsi="Times New Roman"/>
          <w:sz w:val="24"/>
          <w:szCs w:val="24"/>
          <w:shd w:val="clear" w:color="auto" w:fill="FFFFFF"/>
        </w:rPr>
      </w:pPr>
      <w:r w:rsidRPr="00521406">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521406" w:rsidRDefault="00D1342A" w:rsidP="008B6055">
      <w:pPr>
        <w:pStyle w:val="a9"/>
        <w:spacing w:after="0"/>
        <w:ind w:left="0" w:firstLine="709"/>
        <w:contextualSpacing/>
        <w:jc w:val="both"/>
        <w:rPr>
          <w:rStyle w:val="apple-converted-space"/>
          <w:rFonts w:ascii="Times New Roman" w:hAnsi="Times New Roman"/>
          <w:sz w:val="24"/>
          <w:szCs w:val="24"/>
          <w:shd w:val="clear" w:color="auto" w:fill="FFFFFF"/>
        </w:rPr>
      </w:pPr>
      <w:r w:rsidRPr="00521406">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521406" w:rsidRDefault="00D1342A" w:rsidP="008B6055">
      <w:pPr>
        <w:spacing w:after="0"/>
        <w:ind w:firstLine="709"/>
        <w:contextualSpacing/>
        <w:jc w:val="center"/>
        <w:rPr>
          <w:rFonts w:ascii="Times New Roman" w:hAnsi="Times New Roman" w:cs="Times New Roman"/>
          <w:sz w:val="24"/>
          <w:szCs w:val="24"/>
        </w:rPr>
      </w:pPr>
      <w:r w:rsidRPr="00521406">
        <w:rPr>
          <w:rStyle w:val="apple-converted-space"/>
          <w:rFonts w:ascii="Times New Roman" w:hAnsi="Times New Roman" w:cs="Times New Roman"/>
          <w:sz w:val="24"/>
          <w:szCs w:val="24"/>
          <w:shd w:val="clear" w:color="auto" w:fill="FFFFFF"/>
        </w:rPr>
        <w:t xml:space="preserve">Введение </w:t>
      </w:r>
    </w:p>
    <w:p w:rsidR="00D1342A" w:rsidRPr="00521406"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521406">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521406"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D1342A" w:rsidRPr="00521406"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i/>
          <w:sz w:val="24"/>
          <w:szCs w:val="24"/>
          <w:shd w:val="clear" w:color="auto" w:fill="FFFFFF"/>
        </w:rPr>
        <w:t>Формирование организационных умений:</w:t>
      </w:r>
      <w:r w:rsidRPr="00521406">
        <w:rPr>
          <w:rStyle w:val="apple-converted-space"/>
          <w:rFonts w:ascii="Times New Roman" w:hAnsi="Times New Roman" w:cs="Times New Roman"/>
          <w:sz w:val="24"/>
          <w:szCs w:val="24"/>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521406"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i/>
          <w:sz w:val="24"/>
          <w:szCs w:val="24"/>
          <w:shd w:val="clear" w:color="auto" w:fill="FFFFFF"/>
        </w:rPr>
        <w:t>Сенсорное воспитание</w:t>
      </w:r>
      <w:r w:rsidRPr="00521406">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521406"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i/>
          <w:sz w:val="24"/>
          <w:szCs w:val="24"/>
          <w:shd w:val="clear" w:color="auto" w:fill="FFFFFF"/>
        </w:rPr>
        <w:lastRenderedPageBreak/>
        <w:t>Развитие моторики рук</w:t>
      </w:r>
      <w:r w:rsidRPr="00521406">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521406">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521406">
        <w:rPr>
          <w:rStyle w:val="apple-converted-space"/>
          <w:rFonts w:ascii="Times New Roman" w:hAnsi="Times New Roman" w:cs="Times New Roman"/>
          <w:sz w:val="24"/>
          <w:szCs w:val="24"/>
          <w:shd w:val="clear" w:color="auto" w:fill="FFFFFF"/>
        </w:rPr>
        <w:t>(лепке, выполнении аппликации, рисовании):</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u w:val="single"/>
          <w:shd w:val="clear" w:color="auto" w:fill="FFFFFF"/>
        </w:rPr>
        <w:t xml:space="preserve">Приемы лепки: </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отщипывание кусков от целого куска пластилина и разминание;</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размазывание по картону;</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скатывание, раскатывание, сплющивание;</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521406">
        <w:rPr>
          <w:rStyle w:val="apple-converted-space"/>
          <w:rFonts w:ascii="Times New Roman" w:hAnsi="Times New Roman" w:cs="Times New Roman"/>
          <w:sz w:val="24"/>
          <w:szCs w:val="24"/>
          <w:shd w:val="clear" w:color="auto" w:fill="FFFFFF"/>
        </w:rPr>
        <w:t>― примазывание частей при составлении целого объемного изображения.</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521406">
        <w:rPr>
          <w:rStyle w:val="apple-converted-space"/>
          <w:rFonts w:ascii="Times New Roman" w:hAnsi="Times New Roman" w:cs="Times New Roman"/>
          <w:sz w:val="24"/>
          <w:szCs w:val="24"/>
          <w:shd w:val="clear" w:color="auto" w:fill="FFFFFF"/>
        </w:rPr>
        <w:t>дляразвития целостного восприятия объекта при подготовке детей к рисованию:</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521406">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приемы работы ножницами;</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521406">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521406">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u w:val="single"/>
          <w:shd w:val="clear" w:color="auto" w:fill="FFFFFF"/>
        </w:rPr>
        <w:lastRenderedPageBreak/>
        <w:t>Приемы работы красками</w:t>
      </w:r>
      <w:r w:rsidRPr="00521406">
        <w:rPr>
          <w:rStyle w:val="apple-converted-space"/>
          <w:rFonts w:ascii="Times New Roman" w:hAnsi="Times New Roman" w:cs="Times New Roman"/>
          <w:sz w:val="24"/>
          <w:szCs w:val="24"/>
          <w:shd w:val="clear" w:color="auto" w:fill="FFFFFF"/>
        </w:rPr>
        <w:t>:</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w:t>
      </w:r>
      <w:r w:rsidRPr="00521406">
        <w:rPr>
          <w:rStyle w:val="apple-converted-space"/>
          <w:rFonts w:ascii="Times New Roman" w:hAnsi="Times New Roman" w:cs="Times New Roman"/>
          <w:i/>
          <w:sz w:val="24"/>
          <w:szCs w:val="24"/>
          <w:shd w:val="clear" w:color="auto" w:fill="FFFFFF"/>
        </w:rPr>
        <w:t>приемы рисования руками</w:t>
      </w:r>
      <w:r w:rsidRPr="00521406">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D1342A" w:rsidRPr="00521406"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sz w:val="24"/>
          <w:szCs w:val="24"/>
          <w:shd w:val="clear" w:color="auto" w:fill="FFFFFF"/>
        </w:rPr>
        <w:t>― </w:t>
      </w:r>
      <w:r w:rsidRPr="00521406">
        <w:rPr>
          <w:rStyle w:val="apple-converted-space"/>
          <w:rFonts w:ascii="Times New Roman" w:hAnsi="Times New Roman" w:cs="Times New Roman"/>
          <w:i/>
          <w:sz w:val="24"/>
          <w:szCs w:val="24"/>
          <w:shd w:val="clear" w:color="auto" w:fill="FFFFFF"/>
        </w:rPr>
        <w:t>приемы трафаретной печати</w:t>
      </w:r>
      <w:r w:rsidRPr="00521406">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D1342A" w:rsidRPr="00521406"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i/>
          <w:sz w:val="24"/>
          <w:szCs w:val="24"/>
          <w:shd w:val="clear" w:color="auto" w:fill="FFFFFF"/>
        </w:rPr>
        <w:t>приемы кистевого письма</w:t>
      </w:r>
      <w:r w:rsidRPr="00521406">
        <w:rPr>
          <w:rStyle w:val="apple-converted-space"/>
          <w:rFonts w:ascii="Times New Roman" w:hAnsi="Times New Roman" w:cs="Times New Roman"/>
          <w:sz w:val="24"/>
          <w:szCs w:val="24"/>
          <w:shd w:val="clear" w:color="auto" w:fill="FFFFFF"/>
        </w:rPr>
        <w:t>:примакивание кистью; наращивание массы; рисование сухой кистью; рисование по мокрому листу и т.д.</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i/>
          <w:sz w:val="24"/>
          <w:szCs w:val="24"/>
          <w:shd w:val="clear" w:color="auto" w:fill="FFFFFF"/>
        </w:rPr>
        <w:t>Обучение действиям с шаблонами итрафаретами</w:t>
      </w:r>
      <w:r w:rsidRPr="00521406">
        <w:rPr>
          <w:rStyle w:val="apple-converted-space"/>
          <w:rFonts w:ascii="Times New Roman" w:hAnsi="Times New Roman" w:cs="Times New Roman"/>
          <w:sz w:val="24"/>
          <w:szCs w:val="24"/>
          <w:shd w:val="clear" w:color="auto" w:fill="FFFFFF"/>
        </w:rPr>
        <w:t>:</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правила обведения шаблонов;</w:t>
      </w:r>
    </w:p>
    <w:p w:rsidR="00D1342A" w:rsidRPr="00521406"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0D4CF8" w:rsidRPr="00521406"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0D4CF8" w:rsidRPr="00521406" w:rsidRDefault="000D4CF8" w:rsidP="00725549">
      <w:pPr>
        <w:spacing w:after="0"/>
        <w:contextualSpacing/>
        <w:rPr>
          <w:rStyle w:val="apple-converted-space"/>
          <w:rFonts w:ascii="Times New Roman" w:hAnsi="Times New Roman" w:cs="Times New Roman"/>
          <w:i/>
          <w:sz w:val="24"/>
          <w:szCs w:val="24"/>
          <w:shd w:val="clear" w:color="auto" w:fill="FFFFFF"/>
        </w:rPr>
      </w:pPr>
    </w:p>
    <w:p w:rsidR="00D1342A" w:rsidRPr="00521406"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i/>
          <w:sz w:val="24"/>
          <w:szCs w:val="24"/>
          <w:shd w:val="clear" w:color="auto" w:fill="FFFFFF"/>
        </w:rPr>
        <w:t>Обучение композиционной деятельности</w:t>
      </w:r>
    </w:p>
    <w:p w:rsidR="00D1342A" w:rsidRPr="00521406" w:rsidRDefault="00D1342A" w:rsidP="008B6055">
      <w:pPr>
        <w:autoSpaceDE w:val="0"/>
        <w:spacing w:after="0"/>
        <w:ind w:firstLine="709"/>
        <w:contextualSpacing/>
        <w:jc w:val="center"/>
        <w:rPr>
          <w:rFonts w:ascii="Times New Roman" w:hAnsi="Times New Roman" w:cs="Times New Roman"/>
          <w:bCs/>
          <w:sz w:val="24"/>
          <w:szCs w:val="24"/>
        </w:rPr>
      </w:pPr>
      <w:r w:rsidRPr="00521406">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D1342A" w:rsidRPr="00521406" w:rsidRDefault="00D1342A" w:rsidP="008B6055">
      <w:pPr>
        <w:autoSpaceDE w:val="0"/>
        <w:spacing w:after="0"/>
        <w:ind w:firstLine="709"/>
        <w:contextualSpacing/>
        <w:jc w:val="both"/>
        <w:rPr>
          <w:rFonts w:ascii="Times New Roman" w:hAnsi="Times New Roman" w:cs="Times New Roman"/>
          <w:sz w:val="24"/>
          <w:szCs w:val="24"/>
        </w:rPr>
      </w:pPr>
      <w:r w:rsidRPr="00521406">
        <w:rPr>
          <w:rFonts w:ascii="Times New Roman" w:hAnsi="Times New Roman" w:cs="Times New Roman"/>
          <w:bCs/>
          <w:sz w:val="24"/>
          <w:szCs w:val="24"/>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D1342A" w:rsidRPr="00521406" w:rsidRDefault="00D1342A" w:rsidP="008B6055">
      <w:pPr>
        <w:autoSpaceDE w:val="0"/>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521406" w:rsidRDefault="00D1342A" w:rsidP="008B6055">
      <w:pPr>
        <w:autoSpaceDE w:val="0"/>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521406" w:rsidRDefault="00D1342A" w:rsidP="008B6055">
      <w:pPr>
        <w:autoSpaceDE w:val="0"/>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Соотнесение формы предметов с геометрическими фигурами (метод обобщения).</w:t>
      </w:r>
    </w:p>
    <w:p w:rsidR="00D1342A" w:rsidRPr="00521406" w:rsidRDefault="00D1342A" w:rsidP="008B6055">
      <w:pPr>
        <w:autoSpaceDE w:val="0"/>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Передача пропорций предметов. Строение тела человека, животных и др.</w:t>
      </w:r>
    </w:p>
    <w:p w:rsidR="00D1342A" w:rsidRPr="00521406" w:rsidRDefault="00D1342A" w:rsidP="008B6055">
      <w:pPr>
        <w:autoSpaceDE w:val="0"/>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Передача движения различных одушевленных и неодушевленных предметов.</w:t>
      </w:r>
    </w:p>
    <w:p w:rsidR="00D1342A" w:rsidRPr="00521406" w:rsidRDefault="00D1342A" w:rsidP="008B6055">
      <w:pPr>
        <w:autoSpaceDE w:val="0"/>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521406">
        <w:rPr>
          <w:rFonts w:ascii="Times New Roman" w:hAnsi="Times New Roman" w:cs="Times New Roman"/>
          <w:sz w:val="24"/>
          <w:szCs w:val="24"/>
        </w:rPr>
        <w:softHyphen/>
        <w:t>рисовывание, обведение шаблонов, рисование по клеткам, самостоя</w:t>
      </w:r>
      <w:r w:rsidRPr="00521406">
        <w:rPr>
          <w:rFonts w:ascii="Times New Roman" w:hAnsi="Times New Roman" w:cs="Times New Roman"/>
          <w:sz w:val="24"/>
          <w:szCs w:val="24"/>
        </w:rPr>
        <w:softHyphen/>
        <w:t>тель</w:t>
      </w:r>
      <w:r w:rsidRPr="00521406">
        <w:rPr>
          <w:rFonts w:ascii="Times New Roman" w:hAnsi="Times New Roman" w:cs="Times New Roman"/>
          <w:sz w:val="24"/>
          <w:szCs w:val="24"/>
        </w:rPr>
        <w:softHyphen/>
        <w:t>ное рисование формы объекта и т.п.</w:t>
      </w:r>
    </w:p>
    <w:p w:rsidR="00D1342A" w:rsidRPr="00521406" w:rsidRDefault="00D1342A" w:rsidP="008B6055">
      <w:pPr>
        <w:pStyle w:val="a9"/>
        <w:shd w:val="clear" w:color="auto" w:fill="FFFFFF"/>
        <w:spacing w:after="0"/>
        <w:ind w:left="0" w:firstLine="709"/>
        <w:contextualSpacing/>
        <w:jc w:val="both"/>
        <w:rPr>
          <w:rFonts w:ascii="Times New Roman" w:hAnsi="Times New Roman"/>
          <w:sz w:val="24"/>
          <w:szCs w:val="24"/>
        </w:rPr>
      </w:pPr>
      <w:r w:rsidRPr="00521406">
        <w:rPr>
          <w:rFonts w:ascii="Times New Roman" w:hAnsi="Times New Roman"/>
          <w:sz w:val="24"/>
          <w:szCs w:val="24"/>
        </w:rPr>
        <w:t>Сходство и различия орнамента и узора. В</w:t>
      </w:r>
      <w:r w:rsidRPr="00521406">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521406" w:rsidRDefault="00D1342A" w:rsidP="008B6055">
      <w:pPr>
        <w:autoSpaceDE w:val="0"/>
        <w:spacing w:after="0"/>
        <w:ind w:firstLine="709"/>
        <w:contextualSpacing/>
        <w:jc w:val="both"/>
        <w:rPr>
          <w:rStyle w:val="apple-converted-space"/>
          <w:rFonts w:ascii="Times New Roman" w:hAnsi="Times New Roman" w:cs="Times New Roman"/>
          <w:i/>
          <w:sz w:val="24"/>
          <w:szCs w:val="24"/>
          <w:shd w:val="clear" w:color="auto" w:fill="FFFFFF"/>
        </w:rPr>
      </w:pPr>
      <w:r w:rsidRPr="00521406">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D1342A" w:rsidRPr="00521406" w:rsidRDefault="00D1342A" w:rsidP="008B6055">
      <w:pPr>
        <w:spacing w:after="0"/>
        <w:ind w:firstLine="709"/>
        <w:contextualSpacing/>
        <w:jc w:val="center"/>
        <w:rPr>
          <w:rFonts w:ascii="Times New Roman" w:hAnsi="Times New Roman" w:cs="Times New Roman"/>
          <w:bCs/>
          <w:sz w:val="24"/>
          <w:szCs w:val="24"/>
        </w:rPr>
      </w:pPr>
      <w:r w:rsidRPr="00521406">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D1342A" w:rsidRPr="00521406" w:rsidRDefault="00D1342A" w:rsidP="008B6055">
      <w:pPr>
        <w:pStyle w:val="a9"/>
        <w:shd w:val="clear" w:color="auto" w:fill="FFFFFF"/>
        <w:spacing w:after="0"/>
        <w:ind w:left="0" w:firstLine="709"/>
        <w:contextualSpacing/>
        <w:jc w:val="both"/>
        <w:rPr>
          <w:rFonts w:ascii="Times New Roman" w:hAnsi="Times New Roman"/>
          <w:bCs/>
          <w:sz w:val="24"/>
          <w:szCs w:val="24"/>
        </w:rPr>
      </w:pPr>
      <w:r w:rsidRPr="00521406">
        <w:rPr>
          <w:rFonts w:ascii="Times New Roman" w:hAnsi="Times New Roman"/>
          <w:bCs/>
          <w:sz w:val="24"/>
          <w:szCs w:val="24"/>
        </w:rPr>
        <w:t xml:space="preserve">Понятия:«цвет», «спектр», «краски», «акварель», «гуашь», «живопись»  и т.д. </w:t>
      </w:r>
    </w:p>
    <w:p w:rsidR="00D1342A" w:rsidRPr="00521406" w:rsidRDefault="00D1342A" w:rsidP="008B6055">
      <w:pPr>
        <w:pStyle w:val="a9"/>
        <w:shd w:val="clear" w:color="auto" w:fill="FFFFFF"/>
        <w:spacing w:after="0"/>
        <w:ind w:left="0" w:firstLine="709"/>
        <w:contextualSpacing/>
        <w:jc w:val="both"/>
        <w:rPr>
          <w:rFonts w:ascii="Times New Roman" w:hAnsi="Times New Roman"/>
          <w:sz w:val="24"/>
          <w:szCs w:val="24"/>
        </w:rPr>
      </w:pPr>
      <w:r w:rsidRPr="00521406">
        <w:rPr>
          <w:rFonts w:ascii="Times New Roman" w:hAnsi="Times New Roman"/>
          <w:bCs/>
          <w:sz w:val="24"/>
          <w:szCs w:val="24"/>
        </w:rPr>
        <w:t>Цвета солнечного спектра (основные, составные, дополнительные).</w:t>
      </w:r>
      <w:r w:rsidRPr="00521406">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D1342A" w:rsidRPr="00521406" w:rsidRDefault="00D1342A" w:rsidP="008B6055">
      <w:pPr>
        <w:autoSpaceDE w:val="0"/>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Различение и обозначением словом, некоторых ясно различимых оттенков цветов.</w:t>
      </w:r>
    </w:p>
    <w:p w:rsidR="00D1342A" w:rsidRPr="00521406" w:rsidRDefault="00D1342A" w:rsidP="008B6055">
      <w:pPr>
        <w:autoSpaceDE w:val="0"/>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521406"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521406">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521406"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521406">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D633EE" w:rsidRPr="00521406" w:rsidRDefault="00D633EE"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D1342A" w:rsidRPr="00521406"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Примерные темы бесед: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Style w:val="apple-converted-space"/>
          <w:rFonts w:ascii="Times New Roman" w:hAnsi="Times New Roman" w:cs="Times New Roman"/>
          <w:sz w:val="24"/>
          <w:szCs w:val="24"/>
          <w:shd w:val="clear" w:color="auto" w:fill="FFFFFF"/>
        </w:rPr>
        <w:t>«И</w:t>
      </w:r>
      <w:r w:rsidRPr="00521406">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Fonts w:ascii="Times New Roman" w:hAnsi="Times New Roman" w:cs="Times New Roman"/>
          <w:sz w:val="24"/>
          <w:szCs w:val="24"/>
        </w:rPr>
        <w:t>«</w:t>
      </w:r>
      <w:r w:rsidRPr="00521406">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D1342A" w:rsidRPr="00521406"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521406">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521406">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D1342A" w:rsidRPr="00521406"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521406">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521406">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D1342A" w:rsidRPr="00521406" w:rsidRDefault="00D1342A" w:rsidP="008B6055">
      <w:pPr>
        <w:autoSpaceDE w:val="0"/>
        <w:spacing w:after="0"/>
        <w:ind w:firstLine="709"/>
        <w:contextualSpacing/>
        <w:jc w:val="both"/>
        <w:rPr>
          <w:rFonts w:ascii="Times New Roman" w:hAnsi="Times New Roman" w:cs="Times New Roman"/>
          <w:b/>
          <w:bCs/>
          <w:iCs/>
          <w:sz w:val="24"/>
          <w:szCs w:val="24"/>
        </w:rPr>
      </w:pPr>
      <w:r w:rsidRPr="00521406">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521406">
        <w:rPr>
          <w:rFonts w:ascii="Times New Roman" w:hAnsi="Times New Roman" w:cs="Times New Roman"/>
          <w:sz w:val="24"/>
          <w:szCs w:val="24"/>
        </w:rPr>
        <w:t>Истоки этого искусства и его роль в жизни человека (ук</w:t>
      </w:r>
      <w:r w:rsidRPr="00521406">
        <w:rPr>
          <w:rFonts w:ascii="Times New Roman" w:hAnsi="Times New Roman" w:cs="Times New Roman"/>
          <w:sz w:val="24"/>
          <w:szCs w:val="24"/>
        </w:rPr>
        <w:softHyphen/>
        <w:t>ра</w:t>
      </w:r>
      <w:r w:rsidRPr="00521406">
        <w:rPr>
          <w:rFonts w:ascii="Times New Roman" w:hAnsi="Times New Roman" w:cs="Times New Roman"/>
          <w:sz w:val="24"/>
          <w:szCs w:val="24"/>
        </w:rPr>
        <w:softHyphen/>
        <w:t xml:space="preserve">шение жилища, предметов быта, орудий труда, костюмы). </w:t>
      </w:r>
      <w:r w:rsidRPr="00521406">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521406">
        <w:rPr>
          <w:rFonts w:ascii="Times New Roman" w:hAnsi="Times New Roman" w:cs="Times New Roman"/>
          <w:sz w:val="24"/>
          <w:szCs w:val="24"/>
        </w:rPr>
        <w:t>Разнообразие форм в природе как ос</w:t>
      </w:r>
      <w:r w:rsidRPr="00521406">
        <w:rPr>
          <w:rFonts w:ascii="Times New Roman" w:hAnsi="Times New Roman" w:cs="Times New Roman"/>
          <w:sz w:val="24"/>
          <w:szCs w:val="24"/>
        </w:rPr>
        <w:softHyphen/>
        <w:t>но</w:t>
      </w:r>
      <w:r w:rsidRPr="00521406">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521406">
        <w:rPr>
          <w:rFonts w:ascii="Times New Roman" w:hAnsi="Times New Roman" w:cs="Times New Roman"/>
          <w:sz w:val="24"/>
          <w:szCs w:val="24"/>
        </w:rPr>
        <w:softHyphen/>
        <w:t>изведениями народных художественных промыслов в России с учетом мес</w:t>
      </w:r>
      <w:r w:rsidRPr="00521406">
        <w:rPr>
          <w:rFonts w:ascii="Times New Roman" w:hAnsi="Times New Roman" w:cs="Times New Roman"/>
          <w:sz w:val="24"/>
          <w:szCs w:val="24"/>
        </w:rPr>
        <w:softHyphen/>
        <w:t xml:space="preserve">тных условий. </w:t>
      </w:r>
      <w:r w:rsidRPr="00521406">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6A3AF2" w:rsidRPr="00521406" w:rsidRDefault="006A3AF2" w:rsidP="008B6055">
      <w:pPr>
        <w:spacing w:before="120" w:after="0"/>
        <w:ind w:firstLine="709"/>
        <w:contextualSpacing/>
        <w:jc w:val="center"/>
        <w:rPr>
          <w:rFonts w:ascii="Times New Roman" w:hAnsi="Times New Roman" w:cs="Times New Roman"/>
          <w:b/>
          <w:bCs/>
          <w:iCs/>
          <w:sz w:val="24"/>
          <w:szCs w:val="24"/>
        </w:rPr>
      </w:pPr>
    </w:p>
    <w:p w:rsidR="00D1342A" w:rsidRPr="00521406" w:rsidRDefault="007B5765" w:rsidP="008B6055">
      <w:pPr>
        <w:spacing w:before="120" w:after="0"/>
        <w:ind w:firstLine="709"/>
        <w:contextualSpacing/>
        <w:jc w:val="center"/>
        <w:rPr>
          <w:rFonts w:ascii="Times New Roman" w:hAnsi="Times New Roman" w:cs="Times New Roman"/>
          <w:b/>
          <w:sz w:val="24"/>
          <w:szCs w:val="24"/>
        </w:rPr>
      </w:pPr>
      <w:r w:rsidRPr="00521406">
        <w:rPr>
          <w:rFonts w:ascii="Times New Roman" w:hAnsi="Times New Roman" w:cs="Times New Roman"/>
          <w:b/>
          <w:bCs/>
          <w:iCs/>
          <w:sz w:val="24"/>
          <w:szCs w:val="24"/>
        </w:rPr>
        <w:t>Физическая культура</w:t>
      </w:r>
    </w:p>
    <w:p w:rsidR="00D1342A" w:rsidRPr="00521406" w:rsidRDefault="00D1342A" w:rsidP="008B6055">
      <w:pPr>
        <w:pStyle w:val="13"/>
        <w:spacing w:line="276" w:lineRule="auto"/>
        <w:contextualSpacing/>
        <w:jc w:val="center"/>
      </w:pPr>
      <w:r w:rsidRPr="00521406">
        <w:rPr>
          <w:b/>
        </w:rPr>
        <w:t>Пояснительная записка</w:t>
      </w:r>
    </w:p>
    <w:p w:rsidR="00D1342A" w:rsidRPr="00521406" w:rsidRDefault="00D1342A" w:rsidP="008B6055">
      <w:pPr>
        <w:spacing w:before="120" w:after="0"/>
        <w:ind w:firstLine="709"/>
        <w:contextualSpacing/>
        <w:jc w:val="both"/>
        <w:rPr>
          <w:rFonts w:ascii="Times New Roman" w:hAnsi="Times New Roman" w:cs="Times New Roman"/>
          <w:b/>
          <w:sz w:val="24"/>
          <w:szCs w:val="24"/>
        </w:rPr>
      </w:pPr>
      <w:r w:rsidRPr="00521406">
        <w:rPr>
          <w:rFonts w:ascii="Times New Roman" w:hAnsi="Times New Roman" w:cs="Times New Roman"/>
          <w:sz w:val="24"/>
          <w:szCs w:val="24"/>
        </w:rPr>
        <w:t>Физическая культура является составной частью образовательного процесса обу</w:t>
      </w:r>
      <w:r w:rsidRPr="00521406">
        <w:rPr>
          <w:rFonts w:ascii="Times New Roman" w:hAnsi="Times New Roman" w:cs="Times New Roman"/>
          <w:sz w:val="24"/>
          <w:szCs w:val="24"/>
        </w:rPr>
        <w:softHyphen/>
        <w:t>ча</w:t>
      </w:r>
      <w:r w:rsidRPr="00521406">
        <w:rPr>
          <w:rFonts w:ascii="Times New Roman" w:hAnsi="Times New Roman" w:cs="Times New Roman"/>
          <w:sz w:val="24"/>
          <w:szCs w:val="24"/>
        </w:rPr>
        <w:softHyphen/>
        <w:t>ю</w:t>
      </w:r>
      <w:r w:rsidRPr="00521406">
        <w:rPr>
          <w:rFonts w:ascii="Times New Roman" w:hAnsi="Times New Roman" w:cs="Times New Roman"/>
          <w:sz w:val="24"/>
          <w:szCs w:val="24"/>
        </w:rPr>
        <w:softHyphen/>
        <w:t>щихся с умственной отсталостью (интеллектуальными нарушениями). Она решает об</w:t>
      </w:r>
      <w:r w:rsidRPr="00521406">
        <w:rPr>
          <w:rFonts w:ascii="Times New Roman" w:hAnsi="Times New Roman" w:cs="Times New Roman"/>
          <w:sz w:val="24"/>
          <w:szCs w:val="24"/>
        </w:rPr>
        <w:softHyphen/>
        <w:t>ра</w:t>
      </w:r>
      <w:r w:rsidRPr="00521406">
        <w:rPr>
          <w:rFonts w:ascii="Times New Roman" w:hAnsi="Times New Roman" w:cs="Times New Roman"/>
          <w:sz w:val="24"/>
          <w:szCs w:val="24"/>
        </w:rPr>
        <w:softHyphen/>
        <w:t>зо</w:t>
      </w:r>
      <w:r w:rsidRPr="00521406">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521406">
        <w:rPr>
          <w:rFonts w:ascii="Times New Roman" w:hAnsi="Times New Roman" w:cs="Times New Roman"/>
          <w:sz w:val="24"/>
          <w:szCs w:val="24"/>
        </w:rPr>
        <w:softHyphen/>
        <w:t>да</w:t>
      </w:r>
      <w:r w:rsidRPr="00521406">
        <w:rPr>
          <w:rFonts w:ascii="Times New Roman" w:hAnsi="Times New Roman" w:cs="Times New Roman"/>
          <w:sz w:val="24"/>
          <w:szCs w:val="24"/>
        </w:rPr>
        <w:softHyphen/>
        <w:t xml:space="preserve">чи. Физическое </w:t>
      </w:r>
      <w:r w:rsidRPr="00521406">
        <w:rPr>
          <w:rFonts w:ascii="Times New Roman" w:hAnsi="Times New Roman" w:cs="Times New Roman"/>
          <w:sz w:val="24"/>
          <w:szCs w:val="24"/>
        </w:rPr>
        <w:lastRenderedPageBreak/>
        <w:t>воспитание рассматривается и реализуется комплексно и находится в тес</w:t>
      </w:r>
      <w:r w:rsidRPr="00521406">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521406">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521406">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521406">
        <w:rPr>
          <w:rFonts w:ascii="Times New Roman" w:hAnsi="Times New Roman" w:cs="Times New Roman"/>
          <w:sz w:val="24"/>
          <w:szCs w:val="24"/>
        </w:rPr>
        <w:softHyphen/>
        <w:t>со</w:t>
      </w:r>
      <w:r w:rsidRPr="00521406">
        <w:rPr>
          <w:rFonts w:ascii="Times New Roman" w:hAnsi="Times New Roman" w:cs="Times New Roman"/>
          <w:sz w:val="24"/>
          <w:szCs w:val="24"/>
        </w:rPr>
        <w:softHyphen/>
        <w:t>б</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твует социальной интеграции школьников в общество.</w:t>
      </w:r>
    </w:p>
    <w:p w:rsidR="00D1342A" w:rsidRPr="00521406" w:rsidRDefault="00D1342A" w:rsidP="008B6055">
      <w:pPr>
        <w:spacing w:after="0"/>
        <w:ind w:firstLine="709"/>
        <w:contextualSpacing/>
        <w:jc w:val="both"/>
        <w:rPr>
          <w:rFonts w:ascii="Times New Roman" w:hAnsi="Times New Roman" w:cs="Times New Roman"/>
          <w:b/>
          <w:bCs/>
          <w:sz w:val="24"/>
          <w:szCs w:val="24"/>
        </w:rPr>
      </w:pPr>
      <w:r w:rsidRPr="00521406">
        <w:rPr>
          <w:rFonts w:ascii="Times New Roman" w:hAnsi="Times New Roman" w:cs="Times New Roman"/>
          <w:b/>
          <w:sz w:val="24"/>
          <w:szCs w:val="24"/>
        </w:rPr>
        <w:t xml:space="preserve">Основная цель изучения данного предмета </w:t>
      </w:r>
      <w:r w:rsidRPr="00521406">
        <w:rPr>
          <w:rFonts w:ascii="Times New Roman" w:hAnsi="Times New Roman" w:cs="Times New Roman"/>
          <w:sz w:val="24"/>
          <w:szCs w:val="24"/>
        </w:rPr>
        <w:t>заключается во всестороннем раз</w:t>
      </w:r>
      <w:r w:rsidRPr="00521406">
        <w:rPr>
          <w:rFonts w:ascii="Times New Roman" w:hAnsi="Times New Roman" w:cs="Times New Roman"/>
          <w:sz w:val="24"/>
          <w:szCs w:val="24"/>
        </w:rPr>
        <w:softHyphen/>
        <w:t>ви</w:t>
      </w:r>
      <w:r w:rsidRPr="00521406">
        <w:rPr>
          <w:rFonts w:ascii="Times New Roman" w:hAnsi="Times New Roman" w:cs="Times New Roman"/>
          <w:sz w:val="24"/>
          <w:szCs w:val="24"/>
        </w:rPr>
        <w:softHyphen/>
        <w:t>тии личности обучающихся с умственной отсталостью (интеллектуальными на</w:t>
      </w:r>
      <w:r w:rsidRPr="00521406">
        <w:rPr>
          <w:rFonts w:ascii="Times New Roman" w:hAnsi="Times New Roman" w:cs="Times New Roman"/>
          <w:sz w:val="24"/>
          <w:szCs w:val="24"/>
        </w:rPr>
        <w:softHyphen/>
        <w:t>ру</w:t>
      </w:r>
      <w:r w:rsidRPr="00521406">
        <w:rPr>
          <w:rFonts w:ascii="Times New Roman" w:hAnsi="Times New Roman" w:cs="Times New Roman"/>
          <w:sz w:val="24"/>
          <w:szCs w:val="24"/>
        </w:rPr>
        <w:softHyphen/>
        <w:t>ше</w:t>
      </w:r>
      <w:r w:rsidRPr="00521406">
        <w:rPr>
          <w:rFonts w:ascii="Times New Roman" w:hAnsi="Times New Roman" w:cs="Times New Roman"/>
          <w:sz w:val="24"/>
          <w:szCs w:val="24"/>
        </w:rPr>
        <w:softHyphen/>
        <w:t>ни</w:t>
      </w:r>
      <w:r w:rsidRPr="00521406">
        <w:rPr>
          <w:rFonts w:ascii="Times New Roman" w:hAnsi="Times New Roman" w:cs="Times New Roman"/>
          <w:sz w:val="24"/>
          <w:szCs w:val="24"/>
        </w:rPr>
        <w:softHyphen/>
        <w:t>я</w:t>
      </w:r>
      <w:r w:rsidRPr="00521406">
        <w:rPr>
          <w:rFonts w:ascii="Times New Roman" w:hAnsi="Times New Roman" w:cs="Times New Roman"/>
          <w:sz w:val="24"/>
          <w:szCs w:val="24"/>
        </w:rPr>
        <w:softHyphen/>
        <w:t>ми) в процессе приобщения их к физической культуре, коррекции недостатков пси</w:t>
      </w:r>
      <w:r w:rsidRPr="00521406">
        <w:rPr>
          <w:rFonts w:ascii="Times New Roman" w:hAnsi="Times New Roman" w:cs="Times New Roman"/>
          <w:sz w:val="24"/>
          <w:szCs w:val="24"/>
        </w:rPr>
        <w:softHyphen/>
        <w:t>хо</w:t>
      </w:r>
      <w:r w:rsidRPr="00521406">
        <w:rPr>
          <w:rFonts w:ascii="Times New Roman" w:hAnsi="Times New Roman" w:cs="Times New Roman"/>
          <w:sz w:val="24"/>
          <w:szCs w:val="24"/>
        </w:rPr>
        <w:softHyphen/>
        <w:t>фи</w:t>
      </w:r>
      <w:r w:rsidRPr="00521406">
        <w:rPr>
          <w:rFonts w:ascii="Times New Roman" w:hAnsi="Times New Roman" w:cs="Times New Roman"/>
          <w:sz w:val="24"/>
          <w:szCs w:val="24"/>
        </w:rPr>
        <w:softHyphen/>
        <w:t>зи</w:t>
      </w:r>
      <w:r w:rsidRPr="00521406">
        <w:rPr>
          <w:rFonts w:ascii="Times New Roman" w:hAnsi="Times New Roman" w:cs="Times New Roman"/>
          <w:sz w:val="24"/>
          <w:szCs w:val="24"/>
        </w:rPr>
        <w:softHyphen/>
        <w:t>че</w:t>
      </w:r>
      <w:r w:rsidRPr="00521406">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521406">
        <w:rPr>
          <w:rFonts w:ascii="Times New Roman" w:hAnsi="Times New Roman" w:cs="Times New Roman"/>
          <w:sz w:val="24"/>
          <w:szCs w:val="24"/>
        </w:rPr>
        <w:softHyphen/>
        <w:t>птации.</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
          <w:bCs/>
          <w:sz w:val="24"/>
          <w:szCs w:val="24"/>
        </w:rPr>
        <w:t xml:space="preserve">Основные задачи изучения предмета: </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коррекция нарушений физического развития;</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формирование двигательных умений и навыков;</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развитие двигательных способностей в процессе обучения;</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укрепление здоровья и закаливание организма, формирование правильной осанки;</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w:t>
      </w:r>
      <w:r w:rsidRPr="00521406">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D1342A" w:rsidRPr="00521406" w:rsidRDefault="00D1342A" w:rsidP="008B6055">
      <w:pPr>
        <w:pStyle w:val="a5"/>
        <w:tabs>
          <w:tab w:val="left" w:pos="454"/>
        </w:tabs>
        <w:spacing w:after="0"/>
        <w:ind w:firstLine="709"/>
        <w:contextualSpacing/>
        <w:jc w:val="both"/>
        <w:rPr>
          <w:rFonts w:ascii="Times New Roman" w:hAnsi="Times New Roman"/>
          <w:sz w:val="24"/>
          <w:szCs w:val="24"/>
        </w:rPr>
      </w:pPr>
      <w:r w:rsidRPr="00521406">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1342A" w:rsidRPr="00521406" w:rsidRDefault="00D1342A" w:rsidP="008B6055">
      <w:pPr>
        <w:pStyle w:val="a5"/>
        <w:tabs>
          <w:tab w:val="left" w:pos="454"/>
        </w:tabs>
        <w:spacing w:after="0"/>
        <w:ind w:firstLine="709"/>
        <w:contextualSpacing/>
        <w:jc w:val="both"/>
        <w:rPr>
          <w:rFonts w:ascii="Times New Roman" w:hAnsi="Times New Roman"/>
          <w:sz w:val="24"/>
          <w:szCs w:val="24"/>
        </w:rPr>
      </w:pPr>
      <w:r w:rsidRPr="00521406">
        <w:rPr>
          <w:rFonts w:ascii="Times New Roman" w:hAnsi="Times New Roman"/>
          <w:sz w:val="24"/>
          <w:szCs w:val="24"/>
        </w:rPr>
        <w:t>― поддержание устойчивой физической работоспособности на достигнутом уровне;</w:t>
      </w:r>
    </w:p>
    <w:p w:rsidR="00D1342A" w:rsidRPr="00521406" w:rsidRDefault="00D1342A" w:rsidP="008B6055">
      <w:pPr>
        <w:pStyle w:val="a5"/>
        <w:tabs>
          <w:tab w:val="left" w:pos="454"/>
        </w:tabs>
        <w:spacing w:after="0"/>
        <w:ind w:firstLine="709"/>
        <w:contextualSpacing/>
        <w:jc w:val="both"/>
        <w:rPr>
          <w:rFonts w:ascii="Times New Roman" w:hAnsi="Times New Roman"/>
          <w:sz w:val="24"/>
          <w:szCs w:val="24"/>
        </w:rPr>
      </w:pPr>
      <w:r w:rsidRPr="00521406">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D1342A" w:rsidRPr="00521406" w:rsidRDefault="00D1342A" w:rsidP="008B6055">
      <w:pPr>
        <w:pStyle w:val="a5"/>
        <w:tabs>
          <w:tab w:val="left" w:pos="454"/>
        </w:tabs>
        <w:spacing w:after="0"/>
        <w:ind w:firstLine="709"/>
        <w:contextualSpacing/>
        <w:jc w:val="both"/>
        <w:rPr>
          <w:rFonts w:ascii="Times New Roman" w:hAnsi="Times New Roman"/>
          <w:sz w:val="24"/>
          <w:szCs w:val="24"/>
        </w:rPr>
      </w:pPr>
      <w:r w:rsidRPr="00521406">
        <w:rPr>
          <w:rFonts w:ascii="Times New Roman" w:hAnsi="Times New Roman"/>
          <w:sz w:val="24"/>
          <w:szCs w:val="24"/>
        </w:rPr>
        <w:t>― воспитание устойчивого интереса к занятиям физическими упражнениями;</w:t>
      </w:r>
    </w:p>
    <w:p w:rsidR="00D1342A" w:rsidRPr="00521406" w:rsidRDefault="00D1342A" w:rsidP="008B6055">
      <w:pPr>
        <w:pStyle w:val="a5"/>
        <w:tabs>
          <w:tab w:val="left" w:pos="454"/>
        </w:tabs>
        <w:spacing w:after="0"/>
        <w:ind w:firstLine="709"/>
        <w:contextualSpacing/>
        <w:jc w:val="both"/>
        <w:rPr>
          <w:rFonts w:ascii="Times New Roman" w:hAnsi="Times New Roman"/>
          <w:sz w:val="24"/>
          <w:szCs w:val="24"/>
        </w:rPr>
      </w:pPr>
      <w:r w:rsidRPr="00521406">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D1342A" w:rsidRPr="00521406" w:rsidRDefault="00D1342A" w:rsidP="008B6055">
      <w:pPr>
        <w:pStyle w:val="a5"/>
        <w:tabs>
          <w:tab w:val="left" w:pos="454"/>
        </w:tabs>
        <w:spacing w:after="0"/>
        <w:ind w:firstLine="709"/>
        <w:contextualSpacing/>
        <w:jc w:val="both"/>
        <w:rPr>
          <w:rFonts w:ascii="Times New Roman" w:hAnsi="Times New Roman"/>
          <w:sz w:val="24"/>
          <w:szCs w:val="24"/>
        </w:rPr>
      </w:pPr>
      <w:r w:rsidRPr="00521406">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521406" w:rsidRDefault="00D1342A" w:rsidP="008B6055">
      <w:pPr>
        <w:pStyle w:val="af0"/>
        <w:spacing w:line="276" w:lineRule="auto"/>
        <w:ind w:firstLine="709"/>
        <w:contextualSpacing/>
        <w:jc w:val="both"/>
        <w:rPr>
          <w:rFonts w:ascii="Times New Roman" w:hAnsi="Times New Roman"/>
          <w:sz w:val="24"/>
          <w:szCs w:val="24"/>
        </w:rPr>
      </w:pPr>
      <w:r w:rsidRPr="00521406">
        <w:rPr>
          <w:rFonts w:ascii="Times New Roman" w:hAnsi="Times New Roman"/>
          <w:sz w:val="24"/>
          <w:szCs w:val="24"/>
        </w:rPr>
        <w:t>― обогащение чувственного опыта;</w:t>
      </w:r>
    </w:p>
    <w:p w:rsidR="00D1342A" w:rsidRPr="00521406" w:rsidRDefault="00D1342A" w:rsidP="008B6055">
      <w:pPr>
        <w:pStyle w:val="af0"/>
        <w:spacing w:line="276" w:lineRule="auto"/>
        <w:ind w:firstLine="709"/>
        <w:contextualSpacing/>
        <w:jc w:val="both"/>
        <w:rPr>
          <w:rFonts w:ascii="Times New Roman" w:hAnsi="Times New Roman"/>
          <w:sz w:val="24"/>
          <w:szCs w:val="24"/>
        </w:rPr>
      </w:pPr>
      <w:r w:rsidRPr="00521406">
        <w:rPr>
          <w:rFonts w:ascii="Times New Roman" w:hAnsi="Times New Roman"/>
          <w:sz w:val="24"/>
          <w:szCs w:val="24"/>
        </w:rPr>
        <w:t>― коррекцию и развитие сенсомоторной сферы;</w:t>
      </w:r>
    </w:p>
    <w:p w:rsidR="00D1342A" w:rsidRPr="00521406" w:rsidRDefault="00D1342A" w:rsidP="008B6055">
      <w:pPr>
        <w:pStyle w:val="af0"/>
        <w:spacing w:line="276" w:lineRule="auto"/>
        <w:ind w:firstLine="709"/>
        <w:contextualSpacing/>
        <w:jc w:val="both"/>
        <w:rPr>
          <w:rStyle w:val="apple-converted-space"/>
          <w:rFonts w:ascii="Times New Roman" w:hAnsi="Times New Roman"/>
          <w:sz w:val="24"/>
          <w:szCs w:val="24"/>
          <w:shd w:val="clear" w:color="auto" w:fill="FFFFFF"/>
        </w:rPr>
      </w:pPr>
      <w:r w:rsidRPr="00521406">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521406">
        <w:rPr>
          <w:rStyle w:val="apple-converted-space"/>
          <w:rFonts w:ascii="Times New Roman" w:hAnsi="Times New Roman" w:cs="Times New Roman"/>
          <w:sz w:val="24"/>
          <w:szCs w:val="24"/>
          <w:shd w:val="clear" w:color="auto" w:fill="FFFFFF"/>
        </w:rPr>
        <w:softHyphen/>
        <w:t>ту</w:t>
      </w:r>
      <w:r w:rsidRPr="00521406">
        <w:rPr>
          <w:rStyle w:val="apple-converted-space"/>
          <w:rFonts w:ascii="Times New Roman" w:hAnsi="Times New Roman" w:cs="Times New Roman"/>
          <w:sz w:val="24"/>
          <w:szCs w:val="24"/>
          <w:shd w:val="clear" w:color="auto" w:fill="FFFFFF"/>
        </w:rPr>
        <w:softHyphen/>
        <w:t>ре», «Ги</w:t>
      </w:r>
      <w:r w:rsidRPr="00521406">
        <w:rPr>
          <w:rStyle w:val="apple-converted-space"/>
          <w:rFonts w:ascii="Times New Roman" w:hAnsi="Times New Roman" w:cs="Times New Roman"/>
          <w:sz w:val="24"/>
          <w:szCs w:val="24"/>
          <w:shd w:val="clear" w:color="auto" w:fill="FFFFFF"/>
        </w:rPr>
        <w:softHyphen/>
        <w:t>мнастика», «Легкая атлетика», «Игры». Ка</w:t>
      </w:r>
      <w:r w:rsidRPr="00521406">
        <w:rPr>
          <w:rStyle w:val="apple-converted-space"/>
          <w:rFonts w:ascii="Times New Roman" w:hAnsi="Times New Roman" w:cs="Times New Roman"/>
          <w:sz w:val="24"/>
          <w:szCs w:val="24"/>
          <w:shd w:val="clear" w:color="auto" w:fill="FFFFFF"/>
        </w:rPr>
        <w:softHyphen/>
        <w:t>ж</w:t>
      </w:r>
      <w:r w:rsidRPr="00521406">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521406">
        <w:rPr>
          <w:rStyle w:val="apple-converted-space"/>
          <w:rFonts w:ascii="Times New Roman" w:hAnsi="Times New Roman" w:cs="Times New Roman"/>
          <w:sz w:val="24"/>
          <w:szCs w:val="24"/>
          <w:shd w:val="clear" w:color="auto" w:fill="FFFFFF"/>
        </w:rPr>
        <w:softHyphen/>
        <w:t>те</w:t>
      </w:r>
      <w:r w:rsidRPr="00521406">
        <w:rPr>
          <w:rStyle w:val="apple-converted-space"/>
          <w:rFonts w:ascii="Times New Roman" w:hAnsi="Times New Roman" w:cs="Times New Roman"/>
          <w:sz w:val="24"/>
          <w:szCs w:val="24"/>
          <w:shd w:val="clear" w:color="auto" w:fill="FFFFFF"/>
        </w:rPr>
        <w:softHyphen/>
        <w:t>ри</w:t>
      </w:r>
      <w:r w:rsidRPr="00521406">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D1342A" w:rsidRPr="00521406"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D1342A" w:rsidRPr="00521406" w:rsidRDefault="00D1342A" w:rsidP="008B6055">
      <w:pPr>
        <w:pStyle w:val="13"/>
        <w:spacing w:line="276" w:lineRule="auto"/>
        <w:ind w:left="0" w:firstLine="709"/>
        <w:contextualSpacing/>
        <w:jc w:val="both"/>
        <w:rPr>
          <w:rStyle w:val="apple-converted-space"/>
          <w:shd w:val="clear" w:color="auto" w:fill="FFFFFF"/>
        </w:rPr>
      </w:pPr>
      <w:r w:rsidRPr="00521406">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521406" w:rsidRDefault="00D1342A" w:rsidP="008B6055">
      <w:pPr>
        <w:pStyle w:val="13"/>
        <w:spacing w:line="276" w:lineRule="auto"/>
        <w:ind w:left="0" w:firstLine="709"/>
        <w:contextualSpacing/>
        <w:jc w:val="both"/>
        <w:rPr>
          <w:rStyle w:val="apple-converted-space"/>
          <w:shd w:val="clear" w:color="auto" w:fill="FFFFFF"/>
        </w:rPr>
      </w:pPr>
      <w:r w:rsidRPr="00521406">
        <w:rPr>
          <w:rStyle w:val="apple-converted-space"/>
          <w:shd w:val="clear" w:color="auto" w:fill="FFFFFF"/>
        </w:rPr>
        <w:t>― выполнение физических упражнений на основе показа учителя;</w:t>
      </w:r>
    </w:p>
    <w:p w:rsidR="00D1342A" w:rsidRPr="00521406" w:rsidRDefault="00D1342A" w:rsidP="008B6055">
      <w:pPr>
        <w:pStyle w:val="13"/>
        <w:spacing w:line="276" w:lineRule="auto"/>
        <w:ind w:left="0" w:firstLine="709"/>
        <w:contextualSpacing/>
        <w:jc w:val="both"/>
        <w:rPr>
          <w:rStyle w:val="apple-converted-space"/>
          <w:shd w:val="clear" w:color="auto" w:fill="FFFFFF"/>
        </w:rPr>
      </w:pPr>
      <w:r w:rsidRPr="00521406">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D1342A" w:rsidRPr="00521406" w:rsidRDefault="00D1342A" w:rsidP="008B6055">
      <w:pPr>
        <w:pStyle w:val="13"/>
        <w:spacing w:line="276" w:lineRule="auto"/>
        <w:ind w:left="0" w:firstLine="709"/>
        <w:contextualSpacing/>
        <w:jc w:val="both"/>
        <w:rPr>
          <w:rStyle w:val="apple-converted-space"/>
          <w:shd w:val="clear" w:color="auto" w:fill="FFFFFF"/>
        </w:rPr>
      </w:pPr>
      <w:r w:rsidRPr="00521406">
        <w:rPr>
          <w:rStyle w:val="apple-converted-space"/>
          <w:shd w:val="clear" w:color="auto" w:fill="FFFFFF"/>
        </w:rPr>
        <w:lastRenderedPageBreak/>
        <w:t>― самостоятельное выполнение упражнений;</w:t>
      </w:r>
    </w:p>
    <w:p w:rsidR="00D1342A" w:rsidRPr="00521406" w:rsidRDefault="00D1342A" w:rsidP="008B6055">
      <w:pPr>
        <w:pStyle w:val="13"/>
        <w:spacing w:line="276" w:lineRule="auto"/>
        <w:ind w:left="0" w:firstLine="709"/>
        <w:contextualSpacing/>
        <w:jc w:val="both"/>
        <w:rPr>
          <w:rStyle w:val="apple-converted-space"/>
          <w:shd w:val="clear" w:color="auto" w:fill="FFFFFF"/>
        </w:rPr>
      </w:pPr>
      <w:r w:rsidRPr="00521406">
        <w:rPr>
          <w:rStyle w:val="apple-converted-space"/>
          <w:shd w:val="clear" w:color="auto" w:fill="FFFFFF"/>
        </w:rPr>
        <w:t>― занятия в тренирующем режиме;</w:t>
      </w:r>
    </w:p>
    <w:p w:rsidR="00D1342A" w:rsidRPr="00521406" w:rsidRDefault="00D1342A" w:rsidP="008B6055">
      <w:pPr>
        <w:pStyle w:val="13"/>
        <w:spacing w:line="276" w:lineRule="auto"/>
        <w:ind w:left="0" w:firstLine="709"/>
        <w:contextualSpacing/>
        <w:jc w:val="both"/>
        <w:rPr>
          <w:b/>
          <w:bCs/>
          <w:i/>
          <w:iCs/>
        </w:rPr>
      </w:pPr>
      <w:r w:rsidRPr="00521406">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521406" w:rsidRDefault="00D1342A" w:rsidP="008B6055">
      <w:pPr>
        <w:spacing w:after="0"/>
        <w:ind w:firstLine="709"/>
        <w:contextualSpacing/>
        <w:jc w:val="center"/>
        <w:rPr>
          <w:rFonts w:ascii="Times New Roman" w:hAnsi="Times New Roman" w:cs="Times New Roman"/>
          <w:color w:val="000000"/>
          <w:sz w:val="24"/>
          <w:szCs w:val="24"/>
        </w:rPr>
      </w:pPr>
      <w:r w:rsidRPr="00521406">
        <w:rPr>
          <w:rFonts w:ascii="Times New Roman" w:hAnsi="Times New Roman" w:cs="Times New Roman"/>
          <w:b/>
          <w:bCs/>
          <w:i/>
          <w:iCs/>
          <w:sz w:val="24"/>
          <w:szCs w:val="24"/>
        </w:rPr>
        <w:t>Знания о физической культуре</w:t>
      </w:r>
    </w:p>
    <w:p w:rsidR="00D1342A" w:rsidRPr="00521406" w:rsidRDefault="00D1342A" w:rsidP="008B6055">
      <w:pPr>
        <w:spacing w:after="0"/>
        <w:ind w:firstLine="709"/>
        <w:contextualSpacing/>
        <w:jc w:val="both"/>
        <w:rPr>
          <w:rStyle w:val="apple-converted-space"/>
          <w:rFonts w:ascii="Times New Roman" w:hAnsi="Times New Roman" w:cs="Times New Roman"/>
          <w:b/>
          <w:i/>
          <w:sz w:val="24"/>
          <w:szCs w:val="24"/>
          <w:shd w:val="clear" w:color="auto" w:fill="FFFFFF"/>
        </w:rPr>
      </w:pPr>
      <w:r w:rsidRPr="00521406">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521406">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521406">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521406" w:rsidRDefault="00D1342A" w:rsidP="008B6055">
      <w:pPr>
        <w:shd w:val="clear" w:color="auto" w:fill="FFFFFF"/>
        <w:spacing w:after="0"/>
        <w:ind w:firstLine="709"/>
        <w:contextualSpacing/>
        <w:jc w:val="center"/>
        <w:rPr>
          <w:rFonts w:ascii="Times New Roman" w:hAnsi="Times New Roman" w:cs="Times New Roman"/>
          <w:b/>
          <w:bCs/>
          <w:color w:val="000000"/>
          <w:sz w:val="24"/>
          <w:szCs w:val="24"/>
        </w:rPr>
      </w:pPr>
      <w:r w:rsidRPr="00521406">
        <w:rPr>
          <w:rStyle w:val="apple-converted-space"/>
          <w:rFonts w:ascii="Times New Roman" w:hAnsi="Times New Roman" w:cs="Times New Roman"/>
          <w:b/>
          <w:i/>
          <w:sz w:val="24"/>
          <w:szCs w:val="24"/>
          <w:shd w:val="clear" w:color="auto" w:fill="FFFFFF"/>
        </w:rPr>
        <w:t>Гимнастика</w:t>
      </w:r>
    </w:p>
    <w:p w:rsidR="00D1342A" w:rsidRPr="00521406" w:rsidRDefault="00D1342A" w:rsidP="008B6055">
      <w:pPr>
        <w:shd w:val="clear" w:color="auto" w:fill="FFFFFF"/>
        <w:spacing w:after="0"/>
        <w:ind w:firstLine="709"/>
        <w:contextualSpacing/>
        <w:jc w:val="both"/>
        <w:rPr>
          <w:rFonts w:ascii="Times New Roman" w:hAnsi="Times New Roman" w:cs="Times New Roman"/>
          <w:b/>
          <w:bCs/>
          <w:color w:val="000000"/>
          <w:sz w:val="24"/>
          <w:szCs w:val="24"/>
        </w:rPr>
      </w:pPr>
      <w:r w:rsidRPr="00521406">
        <w:rPr>
          <w:rFonts w:ascii="Times New Roman" w:hAnsi="Times New Roman" w:cs="Times New Roman"/>
          <w:b/>
          <w:bCs/>
          <w:color w:val="000000"/>
          <w:sz w:val="24"/>
          <w:szCs w:val="24"/>
        </w:rPr>
        <w:t xml:space="preserve">Теоретические сведения. </w:t>
      </w:r>
      <w:r w:rsidRPr="00521406">
        <w:rPr>
          <w:rFonts w:ascii="Times New Roman" w:hAnsi="Times New Roman" w:cs="Times New Roman"/>
          <w:color w:val="000000"/>
          <w:sz w:val="24"/>
          <w:szCs w:val="24"/>
        </w:rPr>
        <w:t>Одежда и обувь гимнаста.Элементарные сведения о гимнастиче</w:t>
      </w:r>
      <w:r w:rsidRPr="00521406">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21406">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D1342A" w:rsidRPr="00521406"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521406">
        <w:rPr>
          <w:rFonts w:ascii="Times New Roman" w:hAnsi="Times New Roman" w:cs="Times New Roman"/>
          <w:b/>
          <w:bCs/>
          <w:color w:val="000000"/>
          <w:sz w:val="24"/>
          <w:szCs w:val="24"/>
        </w:rPr>
        <w:t xml:space="preserve">Практический материал. </w:t>
      </w:r>
    </w:p>
    <w:p w:rsidR="00D1342A" w:rsidRPr="00521406"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521406">
        <w:rPr>
          <w:rFonts w:ascii="Times New Roman" w:hAnsi="Times New Roman" w:cs="Times New Roman"/>
          <w:bCs/>
          <w:i/>
          <w:color w:val="000000"/>
          <w:sz w:val="24"/>
          <w:szCs w:val="24"/>
          <w:u w:val="single"/>
        </w:rPr>
        <w:t>Построения и перестроения</w:t>
      </w:r>
      <w:r w:rsidRPr="00521406">
        <w:rPr>
          <w:rFonts w:ascii="Times New Roman" w:hAnsi="Times New Roman" w:cs="Times New Roman"/>
          <w:bCs/>
          <w:color w:val="000000"/>
          <w:sz w:val="24"/>
          <w:szCs w:val="24"/>
        </w:rPr>
        <w:t xml:space="preserve">. </w:t>
      </w:r>
    </w:p>
    <w:p w:rsidR="00D1342A" w:rsidRPr="00521406"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521406">
        <w:rPr>
          <w:rFonts w:ascii="Times New Roman" w:hAnsi="Times New Roman" w:cs="Times New Roman"/>
          <w:bCs/>
          <w:i/>
          <w:color w:val="000000"/>
          <w:sz w:val="24"/>
          <w:szCs w:val="24"/>
          <w:u w:val="single"/>
        </w:rPr>
        <w:t xml:space="preserve">Упражнения без предметов </w:t>
      </w:r>
      <w:r w:rsidRPr="00521406">
        <w:rPr>
          <w:rFonts w:ascii="Times New Roman" w:hAnsi="Times New Roman" w:cs="Times New Roman"/>
          <w:bCs/>
          <w:color w:val="000000"/>
          <w:sz w:val="24"/>
          <w:szCs w:val="24"/>
        </w:rPr>
        <w:t>(</w:t>
      </w:r>
      <w:r w:rsidRPr="00521406">
        <w:rPr>
          <w:rFonts w:ascii="Times New Roman" w:hAnsi="Times New Roman" w:cs="Times New Roman"/>
          <w:bCs/>
          <w:i/>
          <w:color w:val="000000"/>
          <w:sz w:val="24"/>
          <w:szCs w:val="24"/>
        </w:rPr>
        <w:t>коррегирующие и общеразвивающие упражнения</w:t>
      </w:r>
      <w:r w:rsidRPr="00521406">
        <w:rPr>
          <w:rFonts w:ascii="Times New Roman" w:hAnsi="Times New Roman" w:cs="Times New Roman"/>
          <w:bCs/>
          <w:color w:val="000000"/>
          <w:sz w:val="24"/>
          <w:szCs w:val="24"/>
        </w:rPr>
        <w:t>):</w:t>
      </w:r>
    </w:p>
    <w:p w:rsidR="00D1342A" w:rsidRPr="00521406"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521406">
        <w:rPr>
          <w:rFonts w:ascii="Times New Roman" w:hAnsi="Times New Roman" w:cs="Times New Roman"/>
          <w:bCs/>
          <w:color w:val="000000"/>
          <w:sz w:val="24"/>
          <w:szCs w:val="24"/>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521406"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521406">
        <w:rPr>
          <w:rFonts w:ascii="Times New Roman" w:hAnsi="Times New Roman" w:cs="Times New Roman"/>
          <w:bCs/>
          <w:i/>
          <w:color w:val="000000"/>
          <w:sz w:val="24"/>
          <w:szCs w:val="24"/>
          <w:u w:val="single"/>
        </w:rPr>
        <w:t>Упражнения с предметами</w:t>
      </w:r>
      <w:r w:rsidRPr="00521406">
        <w:rPr>
          <w:rFonts w:ascii="Times New Roman" w:hAnsi="Times New Roman" w:cs="Times New Roman"/>
          <w:bCs/>
          <w:color w:val="000000"/>
          <w:sz w:val="24"/>
          <w:szCs w:val="24"/>
          <w:u w:val="single"/>
        </w:rPr>
        <w:t>:</w:t>
      </w:r>
    </w:p>
    <w:p w:rsidR="00D1342A" w:rsidRPr="00521406" w:rsidRDefault="00D1342A" w:rsidP="008B6055">
      <w:pPr>
        <w:shd w:val="clear" w:color="auto" w:fill="FFFFFF"/>
        <w:spacing w:after="0"/>
        <w:ind w:firstLine="709"/>
        <w:contextualSpacing/>
        <w:jc w:val="both"/>
        <w:rPr>
          <w:rFonts w:ascii="Times New Roman" w:hAnsi="Times New Roman" w:cs="Times New Roman"/>
          <w:b/>
          <w:bCs/>
          <w:i/>
          <w:color w:val="000000"/>
          <w:sz w:val="24"/>
          <w:szCs w:val="24"/>
        </w:rPr>
      </w:pPr>
      <w:r w:rsidRPr="00521406">
        <w:rPr>
          <w:rFonts w:ascii="Times New Roman" w:hAnsi="Times New Roman" w:cs="Times New Roman"/>
          <w:bCs/>
          <w:color w:val="000000"/>
          <w:sz w:val="24"/>
          <w:szCs w:val="24"/>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sidRPr="00521406">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521406">
        <w:rPr>
          <w:rFonts w:ascii="Times New Roman" w:hAnsi="Times New Roman" w:cs="Times New Roman"/>
          <w:bCs/>
          <w:color w:val="000000"/>
          <w:sz w:val="24"/>
          <w:szCs w:val="24"/>
        </w:rPr>
        <w:t xml:space="preserve">и </w:t>
      </w:r>
      <w:r w:rsidRPr="00521406">
        <w:rPr>
          <w:rFonts w:ascii="Times New Roman" w:hAnsi="Times New Roman" w:cs="Times New Roman"/>
          <w:color w:val="000000"/>
          <w:sz w:val="24"/>
          <w:szCs w:val="24"/>
        </w:rPr>
        <w:t>точности движений</w:t>
      </w:r>
      <w:r w:rsidRPr="00521406">
        <w:rPr>
          <w:rFonts w:ascii="Times New Roman" w:hAnsi="Times New Roman" w:cs="Times New Roman"/>
          <w:b/>
          <w:color w:val="000000"/>
          <w:sz w:val="24"/>
          <w:szCs w:val="24"/>
        </w:rPr>
        <w:t xml:space="preserve">; </w:t>
      </w:r>
      <w:r w:rsidRPr="00521406">
        <w:rPr>
          <w:rFonts w:ascii="Times New Roman" w:hAnsi="Times New Roman" w:cs="Times New Roman"/>
          <w:bCs/>
          <w:color w:val="000000"/>
          <w:sz w:val="24"/>
          <w:szCs w:val="24"/>
        </w:rPr>
        <w:t>переноска грузов и передача предметов</w:t>
      </w:r>
      <w:r w:rsidRPr="00521406">
        <w:rPr>
          <w:rFonts w:ascii="Times New Roman" w:hAnsi="Times New Roman" w:cs="Times New Roman"/>
          <w:b/>
          <w:bCs/>
          <w:color w:val="000000"/>
          <w:sz w:val="24"/>
          <w:szCs w:val="24"/>
        </w:rPr>
        <w:t xml:space="preserve">; </w:t>
      </w:r>
      <w:r w:rsidRPr="00521406">
        <w:rPr>
          <w:rFonts w:ascii="Times New Roman" w:hAnsi="Times New Roman" w:cs="Times New Roman"/>
          <w:bCs/>
          <w:color w:val="000000"/>
          <w:sz w:val="24"/>
          <w:szCs w:val="24"/>
        </w:rPr>
        <w:t xml:space="preserve">прыжки. </w:t>
      </w:r>
    </w:p>
    <w:p w:rsidR="00D1342A" w:rsidRPr="00521406" w:rsidRDefault="00D1342A" w:rsidP="008B6055">
      <w:pPr>
        <w:shd w:val="clear" w:color="auto" w:fill="FFFFFF"/>
        <w:spacing w:after="0"/>
        <w:contextualSpacing/>
        <w:jc w:val="center"/>
        <w:rPr>
          <w:rFonts w:ascii="Times New Roman" w:hAnsi="Times New Roman" w:cs="Times New Roman"/>
          <w:b/>
          <w:color w:val="000000"/>
          <w:sz w:val="24"/>
          <w:szCs w:val="24"/>
        </w:rPr>
      </w:pPr>
      <w:r w:rsidRPr="00521406">
        <w:rPr>
          <w:rFonts w:ascii="Times New Roman" w:hAnsi="Times New Roman" w:cs="Times New Roman"/>
          <w:b/>
          <w:bCs/>
          <w:i/>
          <w:color w:val="000000"/>
          <w:sz w:val="24"/>
          <w:szCs w:val="24"/>
        </w:rPr>
        <w:t>Легкая атлетика</w:t>
      </w:r>
    </w:p>
    <w:p w:rsidR="00D1342A" w:rsidRPr="00521406" w:rsidRDefault="00D1342A" w:rsidP="008B6055">
      <w:pPr>
        <w:shd w:val="clear" w:color="auto" w:fill="FFFFFF"/>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color w:val="000000"/>
          <w:sz w:val="24"/>
          <w:szCs w:val="24"/>
        </w:rPr>
        <w:t>Теоретические сведения</w:t>
      </w:r>
      <w:r w:rsidRPr="00521406">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521406">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21406">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D1342A" w:rsidRPr="00521406"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521406">
        <w:rPr>
          <w:rFonts w:ascii="Times New Roman" w:hAnsi="Times New Roman" w:cs="Times New Roman"/>
          <w:b/>
          <w:sz w:val="24"/>
          <w:szCs w:val="24"/>
        </w:rPr>
        <w:t>Практический материал:</w:t>
      </w:r>
    </w:p>
    <w:p w:rsidR="00D1342A" w:rsidRPr="00521406"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521406">
        <w:rPr>
          <w:rFonts w:ascii="Times New Roman" w:hAnsi="Times New Roman" w:cs="Times New Roman"/>
          <w:bCs/>
          <w:i/>
          <w:color w:val="000000"/>
          <w:sz w:val="24"/>
          <w:szCs w:val="24"/>
        </w:rPr>
        <w:t>Ходьба</w:t>
      </w:r>
      <w:r w:rsidRPr="00521406">
        <w:rPr>
          <w:rFonts w:ascii="Times New Roman" w:hAnsi="Times New Roman" w:cs="Times New Roman"/>
          <w:bCs/>
          <w:color w:val="000000"/>
          <w:sz w:val="24"/>
          <w:szCs w:val="24"/>
        </w:rPr>
        <w:t xml:space="preserve">. </w:t>
      </w:r>
      <w:r w:rsidRPr="00521406">
        <w:rPr>
          <w:rFonts w:ascii="Times New Roman" w:hAnsi="Times New Roman" w:cs="Times New Roman"/>
          <w:color w:val="000000"/>
          <w:spacing w:val="-5"/>
          <w:sz w:val="24"/>
          <w:szCs w:val="24"/>
        </w:rPr>
        <w:t xml:space="preserve">Ходьба парами по кругу, взявшись за руки. Обычная ходьба </w:t>
      </w:r>
      <w:r w:rsidRPr="00521406">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521406">
        <w:rPr>
          <w:rFonts w:ascii="Times New Roman" w:hAnsi="Times New Roman" w:cs="Times New Roman"/>
          <w:color w:val="000000"/>
          <w:spacing w:val="-6"/>
          <w:sz w:val="24"/>
          <w:szCs w:val="24"/>
        </w:rPr>
        <w:softHyphen/>
      </w:r>
      <w:r w:rsidRPr="00521406">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521406">
        <w:rPr>
          <w:rFonts w:ascii="Times New Roman" w:hAnsi="Times New Roman" w:cs="Times New Roman"/>
          <w:color w:val="000000"/>
          <w:sz w:val="24"/>
          <w:szCs w:val="24"/>
        </w:rPr>
        <w:t xml:space="preserve">и внешнем своде стопы. Ходьба с сохранением правильной осанки. </w:t>
      </w:r>
      <w:r w:rsidRPr="00521406">
        <w:rPr>
          <w:rFonts w:ascii="Times New Roman" w:hAnsi="Times New Roman" w:cs="Times New Roman"/>
          <w:color w:val="000000"/>
          <w:spacing w:val="-3"/>
          <w:sz w:val="24"/>
          <w:szCs w:val="24"/>
        </w:rPr>
        <w:t xml:space="preserve">Ходьба в </w:t>
      </w:r>
      <w:r w:rsidRPr="00521406">
        <w:rPr>
          <w:rFonts w:ascii="Times New Roman" w:hAnsi="Times New Roman" w:cs="Times New Roman"/>
          <w:color w:val="000000"/>
          <w:spacing w:val="-3"/>
          <w:sz w:val="24"/>
          <w:szCs w:val="24"/>
        </w:rPr>
        <w:lastRenderedPageBreak/>
        <w:t xml:space="preserve">чередовании с бегом. </w:t>
      </w:r>
      <w:r w:rsidRPr="00521406">
        <w:rPr>
          <w:rFonts w:ascii="Times New Roman" w:hAnsi="Times New Roman" w:cs="Times New Roman"/>
          <w:color w:val="000000"/>
          <w:spacing w:val="-5"/>
          <w:sz w:val="24"/>
          <w:szCs w:val="24"/>
        </w:rPr>
        <w:t>Ходьба с изменением скорости. Ходьба с различным поло</w:t>
      </w:r>
      <w:r w:rsidRPr="00521406">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521406">
        <w:rPr>
          <w:rFonts w:ascii="Times New Roman" w:hAnsi="Times New Roman" w:cs="Times New Roman"/>
          <w:color w:val="000000"/>
          <w:spacing w:val="-5"/>
          <w:sz w:val="24"/>
          <w:szCs w:val="24"/>
        </w:rPr>
        <w:softHyphen/>
      </w:r>
      <w:r w:rsidRPr="00521406">
        <w:rPr>
          <w:rFonts w:ascii="Times New Roman" w:hAnsi="Times New Roman" w:cs="Times New Roman"/>
          <w:color w:val="000000"/>
          <w:spacing w:val="-4"/>
          <w:sz w:val="24"/>
          <w:szCs w:val="24"/>
        </w:rPr>
        <w:t>нением направлений по ориентирам и командам учителя. Ходьба с пе</w:t>
      </w:r>
      <w:r w:rsidRPr="00521406">
        <w:rPr>
          <w:rFonts w:ascii="Times New Roman" w:hAnsi="Times New Roman" w:cs="Times New Roman"/>
          <w:color w:val="000000"/>
          <w:spacing w:val="-4"/>
          <w:sz w:val="24"/>
          <w:szCs w:val="24"/>
        </w:rPr>
        <w:softHyphen/>
      </w:r>
      <w:r w:rsidRPr="00521406">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521406">
        <w:rPr>
          <w:rFonts w:ascii="Times New Roman" w:hAnsi="Times New Roman" w:cs="Times New Roman"/>
          <w:color w:val="000000"/>
          <w:spacing w:val="1"/>
          <w:sz w:val="24"/>
          <w:szCs w:val="24"/>
        </w:rPr>
        <w:t xml:space="preserve">Ходьба в медленном, среднем и быстром темпе. Ходьба </w:t>
      </w:r>
      <w:r w:rsidRPr="00521406">
        <w:rPr>
          <w:rFonts w:ascii="Times New Roman" w:hAnsi="Times New Roman" w:cs="Times New Roman"/>
          <w:color w:val="000000"/>
          <w:spacing w:val="-5"/>
          <w:sz w:val="24"/>
          <w:szCs w:val="24"/>
        </w:rPr>
        <w:t>с выполнением упражнений для рук в чередовании с другими движени</w:t>
      </w:r>
      <w:r w:rsidRPr="00521406">
        <w:rPr>
          <w:rFonts w:ascii="Times New Roman" w:hAnsi="Times New Roman" w:cs="Times New Roman"/>
          <w:color w:val="000000"/>
          <w:spacing w:val="-5"/>
          <w:sz w:val="24"/>
          <w:szCs w:val="24"/>
        </w:rPr>
        <w:softHyphen/>
      </w:r>
      <w:r w:rsidRPr="00521406">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521406">
        <w:rPr>
          <w:rFonts w:ascii="Times New Roman" w:hAnsi="Times New Roman" w:cs="Times New Roman"/>
          <w:color w:val="000000"/>
          <w:spacing w:val="-1"/>
          <w:sz w:val="24"/>
          <w:szCs w:val="24"/>
        </w:rPr>
        <w:t>шеренгой с открытыми и с закрытыми глазами.</w:t>
      </w:r>
    </w:p>
    <w:p w:rsidR="00D1342A" w:rsidRPr="00521406"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521406">
        <w:rPr>
          <w:rFonts w:ascii="Times New Roman" w:hAnsi="Times New Roman" w:cs="Times New Roman"/>
          <w:bCs/>
          <w:i/>
          <w:color w:val="000000"/>
          <w:sz w:val="24"/>
          <w:szCs w:val="24"/>
        </w:rPr>
        <w:t>Бег</w:t>
      </w:r>
      <w:r w:rsidRPr="00521406">
        <w:rPr>
          <w:rFonts w:ascii="Times New Roman" w:hAnsi="Times New Roman" w:cs="Times New Roman"/>
          <w:bCs/>
          <w:color w:val="000000"/>
          <w:sz w:val="24"/>
          <w:szCs w:val="24"/>
        </w:rPr>
        <w:t xml:space="preserve">. </w:t>
      </w:r>
      <w:r w:rsidRPr="00521406">
        <w:rPr>
          <w:rFonts w:ascii="Times New Roman" w:hAnsi="Times New Roman" w:cs="Times New Roman"/>
          <w:color w:val="000000"/>
          <w:sz w:val="24"/>
          <w:szCs w:val="24"/>
        </w:rPr>
        <w:t xml:space="preserve">Перебежки группами и по одному 15—20 м. Медленный бег </w:t>
      </w:r>
      <w:r w:rsidRPr="00521406">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521406">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521406">
        <w:rPr>
          <w:rFonts w:ascii="Times New Roman" w:hAnsi="Times New Roman" w:cs="Times New Roman"/>
          <w:color w:val="000000"/>
          <w:spacing w:val="-9"/>
          <w:sz w:val="24"/>
          <w:szCs w:val="24"/>
        </w:rPr>
        <w:t>Б</w:t>
      </w:r>
      <w:r w:rsidRPr="00521406">
        <w:rPr>
          <w:rFonts w:ascii="Times New Roman" w:hAnsi="Times New Roman" w:cs="Times New Roman"/>
          <w:color w:val="000000"/>
          <w:spacing w:val="-4"/>
          <w:sz w:val="24"/>
          <w:szCs w:val="24"/>
        </w:rPr>
        <w:t xml:space="preserve">ег на носках. Бег на месте с высоким подниманием бедра. </w:t>
      </w:r>
      <w:r w:rsidRPr="00521406">
        <w:rPr>
          <w:rFonts w:ascii="Times New Roman" w:hAnsi="Times New Roman" w:cs="Times New Roman"/>
          <w:color w:val="000000"/>
          <w:spacing w:val="-5"/>
          <w:sz w:val="24"/>
          <w:szCs w:val="24"/>
        </w:rPr>
        <w:t>Бег с высоким поднима</w:t>
      </w:r>
      <w:r w:rsidRPr="00521406">
        <w:rPr>
          <w:rFonts w:ascii="Times New Roman" w:hAnsi="Times New Roman" w:cs="Times New Roman"/>
          <w:color w:val="000000"/>
          <w:spacing w:val="-5"/>
          <w:sz w:val="24"/>
          <w:szCs w:val="24"/>
        </w:rPr>
        <w:softHyphen/>
      </w:r>
      <w:r w:rsidRPr="00521406">
        <w:rPr>
          <w:rFonts w:ascii="Times New Roman" w:hAnsi="Times New Roman" w:cs="Times New Roman"/>
          <w:color w:val="000000"/>
          <w:spacing w:val="-4"/>
          <w:sz w:val="24"/>
          <w:szCs w:val="24"/>
        </w:rPr>
        <w:t xml:space="preserve">нием бедра и захлестыванием голени назад. Бег </w:t>
      </w:r>
      <w:r w:rsidRPr="00521406">
        <w:rPr>
          <w:rFonts w:ascii="Times New Roman" w:hAnsi="Times New Roman" w:cs="Times New Roman"/>
          <w:color w:val="000000"/>
          <w:sz w:val="24"/>
          <w:szCs w:val="24"/>
        </w:rPr>
        <w:t xml:space="preserve">с преодолением простейших препятствий (канавки, подлезание под </w:t>
      </w:r>
      <w:r w:rsidRPr="00521406">
        <w:rPr>
          <w:rFonts w:ascii="Times New Roman" w:hAnsi="Times New Roman" w:cs="Times New Roman"/>
          <w:color w:val="000000"/>
          <w:spacing w:val="-5"/>
          <w:sz w:val="24"/>
          <w:szCs w:val="24"/>
        </w:rPr>
        <w:t>сетку, обегание стойки и т. д.). Быстрый бег на скорость. Мед</w:t>
      </w:r>
      <w:r w:rsidRPr="00521406">
        <w:rPr>
          <w:rFonts w:ascii="Times New Roman" w:hAnsi="Times New Roman" w:cs="Times New Roman"/>
          <w:color w:val="000000"/>
          <w:spacing w:val="-5"/>
          <w:sz w:val="24"/>
          <w:szCs w:val="24"/>
        </w:rPr>
        <w:softHyphen/>
      </w:r>
      <w:r w:rsidRPr="00521406">
        <w:rPr>
          <w:rFonts w:ascii="Times New Roman" w:hAnsi="Times New Roman" w:cs="Times New Roman"/>
          <w:color w:val="000000"/>
          <w:sz w:val="24"/>
          <w:szCs w:val="24"/>
        </w:rPr>
        <w:t>ленный бег. Чередование бега и ходьбы</w:t>
      </w:r>
      <w:r w:rsidRPr="00521406">
        <w:rPr>
          <w:rFonts w:ascii="Times New Roman" w:hAnsi="Times New Roman" w:cs="Times New Roman"/>
          <w:color w:val="000000"/>
          <w:spacing w:val="-8"/>
          <w:sz w:val="24"/>
          <w:szCs w:val="24"/>
        </w:rPr>
        <w:t xml:space="preserve">. </w:t>
      </w:r>
      <w:r w:rsidRPr="00521406">
        <w:rPr>
          <w:rFonts w:ascii="Times New Roman" w:hAnsi="Times New Roman" w:cs="Times New Roman"/>
          <w:color w:val="000000"/>
          <w:spacing w:val="-3"/>
          <w:sz w:val="24"/>
          <w:szCs w:val="24"/>
        </w:rPr>
        <w:t xml:space="preserve">Высокий старт. Бег прямолинейный </w:t>
      </w:r>
      <w:r w:rsidRPr="00521406">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521406">
        <w:rPr>
          <w:rFonts w:ascii="Times New Roman" w:hAnsi="Times New Roman" w:cs="Times New Roman"/>
          <w:color w:val="000000"/>
          <w:spacing w:val="-2"/>
          <w:sz w:val="24"/>
          <w:szCs w:val="24"/>
        </w:rPr>
        <w:t xml:space="preserve"> Специальные </w:t>
      </w:r>
      <w:r w:rsidRPr="00521406">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521406">
        <w:rPr>
          <w:rFonts w:ascii="Times New Roman" w:hAnsi="Times New Roman" w:cs="Times New Roman"/>
          <w:color w:val="000000"/>
          <w:spacing w:val="-5"/>
          <w:sz w:val="24"/>
          <w:szCs w:val="24"/>
        </w:rPr>
        <w:softHyphen/>
      </w:r>
      <w:r w:rsidRPr="00521406">
        <w:rPr>
          <w:rFonts w:ascii="Times New Roman" w:hAnsi="Times New Roman" w:cs="Times New Roman"/>
          <w:color w:val="000000"/>
          <w:spacing w:val="-4"/>
          <w:sz w:val="24"/>
          <w:szCs w:val="24"/>
        </w:rPr>
        <w:t xml:space="preserve">ни назад, семенящий бег. Челночный бег.  </w:t>
      </w:r>
    </w:p>
    <w:p w:rsidR="00D1342A" w:rsidRPr="00521406"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521406">
        <w:rPr>
          <w:rFonts w:ascii="Times New Roman" w:hAnsi="Times New Roman" w:cs="Times New Roman"/>
          <w:bCs/>
          <w:i/>
          <w:color w:val="000000"/>
          <w:sz w:val="24"/>
          <w:szCs w:val="24"/>
        </w:rPr>
        <w:t>Прыжки</w:t>
      </w:r>
      <w:r w:rsidRPr="00521406">
        <w:rPr>
          <w:rFonts w:ascii="Times New Roman" w:hAnsi="Times New Roman" w:cs="Times New Roman"/>
          <w:bCs/>
          <w:color w:val="000000"/>
          <w:sz w:val="24"/>
          <w:szCs w:val="24"/>
        </w:rPr>
        <w:t xml:space="preserve">. </w:t>
      </w:r>
      <w:r w:rsidRPr="00521406">
        <w:rPr>
          <w:rFonts w:ascii="Times New Roman" w:hAnsi="Times New Roman" w:cs="Times New Roman"/>
          <w:color w:val="000000"/>
          <w:spacing w:val="-4"/>
          <w:sz w:val="24"/>
          <w:szCs w:val="24"/>
        </w:rPr>
        <w:t>Прыжки на двух ногах на месте и с продвижением впе</w:t>
      </w:r>
      <w:r w:rsidRPr="00521406">
        <w:rPr>
          <w:rFonts w:ascii="Times New Roman" w:hAnsi="Times New Roman" w:cs="Times New Roman"/>
          <w:color w:val="000000"/>
          <w:spacing w:val="-4"/>
          <w:sz w:val="24"/>
          <w:szCs w:val="24"/>
        </w:rPr>
        <w:softHyphen/>
      </w:r>
      <w:r w:rsidRPr="00521406">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521406">
        <w:rPr>
          <w:rFonts w:ascii="Times New Roman" w:hAnsi="Times New Roman" w:cs="Times New Roman"/>
          <w:color w:val="000000"/>
          <w:spacing w:val="-4"/>
          <w:sz w:val="24"/>
          <w:szCs w:val="24"/>
        </w:rPr>
        <w:t>шнур, набивной мяч. Прыжки с ноги на ногу на отрезках до. Под</w:t>
      </w:r>
      <w:r w:rsidRPr="00521406">
        <w:rPr>
          <w:rFonts w:ascii="Times New Roman" w:hAnsi="Times New Roman" w:cs="Times New Roman"/>
          <w:color w:val="000000"/>
          <w:spacing w:val="-4"/>
          <w:sz w:val="24"/>
          <w:szCs w:val="24"/>
        </w:rPr>
        <w:softHyphen/>
      </w:r>
      <w:r w:rsidRPr="00521406">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521406">
        <w:rPr>
          <w:rFonts w:ascii="Times New Roman" w:hAnsi="Times New Roman" w:cs="Times New Roman"/>
          <w:color w:val="000000"/>
          <w:spacing w:val="-1"/>
          <w:sz w:val="24"/>
          <w:szCs w:val="24"/>
        </w:rPr>
        <w:t xml:space="preserve">(мяча). Прыжки в длину с места. </w:t>
      </w:r>
      <w:r w:rsidRPr="00521406">
        <w:rPr>
          <w:rFonts w:ascii="Times New Roman" w:hAnsi="Times New Roman" w:cs="Times New Roman"/>
          <w:color w:val="000000"/>
          <w:spacing w:val="-5"/>
          <w:sz w:val="24"/>
          <w:szCs w:val="24"/>
        </w:rPr>
        <w:t xml:space="preserve">Прыжки на одной ноге на месте, с продвижением вперед, </w:t>
      </w:r>
      <w:r w:rsidRPr="00521406">
        <w:rPr>
          <w:rFonts w:ascii="Times New Roman" w:hAnsi="Times New Roman" w:cs="Times New Roman"/>
          <w:color w:val="000000"/>
          <w:spacing w:val="2"/>
          <w:sz w:val="24"/>
          <w:szCs w:val="24"/>
        </w:rPr>
        <w:t xml:space="preserve">в стороны. Прыжки с высоты с мягким приземлением. </w:t>
      </w:r>
      <w:r w:rsidRPr="00521406">
        <w:rPr>
          <w:rFonts w:ascii="Times New Roman" w:hAnsi="Times New Roman" w:cs="Times New Roman"/>
          <w:color w:val="000000"/>
          <w:spacing w:val="-4"/>
          <w:sz w:val="24"/>
          <w:szCs w:val="24"/>
        </w:rPr>
        <w:t>Прыжки в длину и высоту с шага. Прыжки с небольшого разбега в дли</w:t>
      </w:r>
      <w:r w:rsidRPr="00521406">
        <w:rPr>
          <w:rFonts w:ascii="Times New Roman" w:hAnsi="Times New Roman" w:cs="Times New Roman"/>
          <w:color w:val="000000"/>
          <w:spacing w:val="-4"/>
          <w:sz w:val="24"/>
          <w:szCs w:val="24"/>
        </w:rPr>
        <w:softHyphen/>
      </w:r>
      <w:r w:rsidRPr="00521406">
        <w:rPr>
          <w:rFonts w:ascii="Times New Roman" w:hAnsi="Times New Roman" w:cs="Times New Roman"/>
          <w:color w:val="000000"/>
          <w:spacing w:val="-2"/>
          <w:sz w:val="24"/>
          <w:szCs w:val="24"/>
        </w:rPr>
        <w:t xml:space="preserve">ну. Прыжки с прямого разбега в длину. </w:t>
      </w:r>
      <w:r w:rsidRPr="00521406">
        <w:rPr>
          <w:rFonts w:ascii="Times New Roman" w:hAnsi="Times New Roman" w:cs="Times New Roman"/>
          <w:color w:val="000000"/>
          <w:spacing w:val="-5"/>
          <w:sz w:val="24"/>
          <w:szCs w:val="24"/>
        </w:rPr>
        <w:t>Прыжки в длину с разбега без учета места отталкивания. Прыжки в вы</w:t>
      </w:r>
      <w:r w:rsidRPr="00521406">
        <w:rPr>
          <w:rFonts w:ascii="Times New Roman" w:hAnsi="Times New Roman" w:cs="Times New Roman"/>
          <w:color w:val="000000"/>
          <w:spacing w:val="-5"/>
          <w:sz w:val="24"/>
          <w:szCs w:val="24"/>
        </w:rPr>
        <w:softHyphen/>
      </w:r>
      <w:r w:rsidRPr="00521406">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D1342A" w:rsidRPr="00521406" w:rsidRDefault="00D1342A" w:rsidP="008B6055">
      <w:pPr>
        <w:shd w:val="clear" w:color="auto" w:fill="FFFFFF"/>
        <w:spacing w:after="0"/>
        <w:ind w:firstLine="709"/>
        <w:contextualSpacing/>
        <w:jc w:val="both"/>
        <w:rPr>
          <w:rFonts w:ascii="Times New Roman" w:hAnsi="Times New Roman" w:cs="Times New Roman"/>
          <w:b/>
          <w:i/>
          <w:sz w:val="24"/>
          <w:szCs w:val="24"/>
        </w:rPr>
      </w:pPr>
      <w:r w:rsidRPr="00521406">
        <w:rPr>
          <w:rFonts w:ascii="Times New Roman" w:hAnsi="Times New Roman" w:cs="Times New Roman"/>
          <w:bCs/>
          <w:i/>
          <w:color w:val="000000"/>
          <w:sz w:val="24"/>
          <w:szCs w:val="24"/>
        </w:rPr>
        <w:t>Метание</w:t>
      </w:r>
      <w:r w:rsidRPr="00521406">
        <w:rPr>
          <w:rFonts w:ascii="Times New Roman" w:hAnsi="Times New Roman" w:cs="Times New Roman"/>
          <w:bCs/>
          <w:color w:val="000000"/>
          <w:sz w:val="24"/>
          <w:szCs w:val="24"/>
        </w:rPr>
        <w:t xml:space="preserve">. </w:t>
      </w:r>
      <w:r w:rsidRPr="00521406">
        <w:rPr>
          <w:rFonts w:ascii="Times New Roman" w:hAnsi="Times New Roman" w:cs="Times New Roman"/>
          <w:color w:val="000000"/>
          <w:spacing w:val="-2"/>
          <w:sz w:val="24"/>
          <w:szCs w:val="24"/>
        </w:rPr>
        <w:t>Правильный захват различных предметов для выполне</w:t>
      </w:r>
      <w:r w:rsidRPr="00521406">
        <w:rPr>
          <w:rFonts w:ascii="Times New Roman" w:hAnsi="Times New Roman" w:cs="Times New Roman"/>
          <w:color w:val="000000"/>
          <w:spacing w:val="-2"/>
          <w:sz w:val="24"/>
          <w:szCs w:val="24"/>
        </w:rPr>
        <w:softHyphen/>
      </w:r>
      <w:r w:rsidRPr="00521406">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521406">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521406">
        <w:rPr>
          <w:rFonts w:ascii="Times New Roman" w:hAnsi="Times New Roman" w:cs="Times New Roman"/>
          <w:color w:val="000000"/>
          <w:spacing w:val="-2"/>
          <w:sz w:val="24"/>
          <w:szCs w:val="24"/>
        </w:rPr>
        <w:t>и больших мячей в игре. Броски и ловля волейбольных мячей. Мета</w:t>
      </w:r>
      <w:r w:rsidRPr="00521406">
        <w:rPr>
          <w:rFonts w:ascii="Times New Roman" w:hAnsi="Times New Roman" w:cs="Times New Roman"/>
          <w:color w:val="000000"/>
          <w:spacing w:val="-2"/>
          <w:sz w:val="24"/>
          <w:szCs w:val="24"/>
        </w:rPr>
        <w:softHyphen/>
      </w:r>
      <w:r w:rsidRPr="00521406">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521406">
        <w:rPr>
          <w:rFonts w:ascii="Times New Roman" w:hAnsi="Times New Roman" w:cs="Times New Roman"/>
          <w:color w:val="000000"/>
          <w:spacing w:val="-1"/>
          <w:sz w:val="24"/>
          <w:szCs w:val="24"/>
        </w:rPr>
        <w:t xml:space="preserve">и левой рукой. </w:t>
      </w:r>
      <w:r w:rsidRPr="00521406">
        <w:rPr>
          <w:rFonts w:ascii="Times New Roman" w:hAnsi="Times New Roman" w:cs="Times New Roman"/>
          <w:color w:val="000000"/>
          <w:spacing w:val="4"/>
          <w:sz w:val="24"/>
          <w:szCs w:val="24"/>
        </w:rPr>
        <w:t xml:space="preserve">Метание большого мяча двумя руками из-за головы </w:t>
      </w:r>
      <w:r w:rsidRPr="00521406">
        <w:rPr>
          <w:rFonts w:ascii="Times New Roman" w:hAnsi="Times New Roman" w:cs="Times New Roman"/>
          <w:color w:val="000000"/>
          <w:spacing w:val="-4"/>
          <w:sz w:val="24"/>
          <w:szCs w:val="24"/>
        </w:rPr>
        <w:t>и снизу с места в стену. Броски набивного мяча (1 кг) сидя двумя рука</w:t>
      </w:r>
      <w:r w:rsidRPr="00521406">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521406">
        <w:rPr>
          <w:rFonts w:ascii="Times New Roman" w:hAnsi="Times New Roman" w:cs="Times New Roman"/>
          <w:color w:val="000000"/>
          <w:sz w:val="24"/>
          <w:szCs w:val="24"/>
        </w:rPr>
        <w:t xml:space="preserve">и на дальность. </w:t>
      </w:r>
      <w:r w:rsidRPr="00521406">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521406">
        <w:rPr>
          <w:rFonts w:ascii="Times New Roman" w:hAnsi="Times New Roman" w:cs="Times New Roman"/>
          <w:color w:val="000000"/>
          <w:spacing w:val="-1"/>
          <w:sz w:val="24"/>
          <w:szCs w:val="24"/>
        </w:rPr>
        <w:t>отскока от баскетбольного щита. Метание теннисного мяча на даль</w:t>
      </w:r>
      <w:r w:rsidRPr="00521406">
        <w:rPr>
          <w:rFonts w:ascii="Times New Roman" w:hAnsi="Times New Roman" w:cs="Times New Roman"/>
          <w:color w:val="000000"/>
          <w:spacing w:val="-1"/>
          <w:sz w:val="24"/>
          <w:szCs w:val="24"/>
        </w:rPr>
        <w:softHyphen/>
      </w:r>
      <w:r w:rsidRPr="00521406">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6A3AF2" w:rsidRPr="00521406" w:rsidRDefault="006A3AF2" w:rsidP="008B6055">
      <w:pPr>
        <w:spacing w:after="0"/>
        <w:contextualSpacing/>
        <w:rPr>
          <w:rFonts w:ascii="Times New Roman" w:hAnsi="Times New Roman" w:cs="Times New Roman"/>
          <w:b/>
          <w:i/>
          <w:sz w:val="24"/>
          <w:szCs w:val="24"/>
        </w:rPr>
      </w:pPr>
    </w:p>
    <w:p w:rsidR="00D1342A" w:rsidRPr="00521406" w:rsidRDefault="00D1342A" w:rsidP="008B6055">
      <w:pPr>
        <w:shd w:val="clear" w:color="auto" w:fill="FFFFFF"/>
        <w:spacing w:after="0"/>
        <w:ind w:firstLine="709"/>
        <w:contextualSpacing/>
        <w:jc w:val="center"/>
        <w:rPr>
          <w:rFonts w:ascii="Times New Roman" w:hAnsi="Times New Roman" w:cs="Times New Roman"/>
          <w:b/>
          <w:sz w:val="24"/>
          <w:szCs w:val="24"/>
        </w:rPr>
      </w:pPr>
      <w:r w:rsidRPr="00521406">
        <w:rPr>
          <w:rFonts w:ascii="Times New Roman" w:hAnsi="Times New Roman" w:cs="Times New Roman"/>
          <w:b/>
          <w:i/>
          <w:sz w:val="24"/>
          <w:szCs w:val="24"/>
        </w:rPr>
        <w:t>Игры</w:t>
      </w:r>
    </w:p>
    <w:p w:rsidR="00D1342A" w:rsidRPr="00521406" w:rsidRDefault="00D1342A" w:rsidP="008B6055">
      <w:pPr>
        <w:shd w:val="clear" w:color="auto" w:fill="FFFFFF"/>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sz w:val="24"/>
          <w:szCs w:val="24"/>
        </w:rPr>
        <w:t>Теоретические сведения.</w:t>
      </w:r>
      <w:r w:rsidRPr="00521406">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1342A" w:rsidRPr="00521406"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521406">
        <w:rPr>
          <w:rFonts w:ascii="Times New Roman" w:hAnsi="Times New Roman" w:cs="Times New Roman"/>
          <w:b/>
          <w:sz w:val="24"/>
          <w:szCs w:val="24"/>
        </w:rPr>
        <w:t xml:space="preserve">Практический материал. </w:t>
      </w:r>
      <w:r w:rsidRPr="00521406">
        <w:rPr>
          <w:rFonts w:ascii="Times New Roman" w:hAnsi="Times New Roman" w:cs="Times New Roman"/>
          <w:bCs/>
          <w:i/>
          <w:color w:val="000000"/>
          <w:sz w:val="24"/>
          <w:szCs w:val="24"/>
        </w:rPr>
        <w:t>Подвижные игры</w:t>
      </w:r>
      <w:r w:rsidRPr="00521406">
        <w:rPr>
          <w:rFonts w:ascii="Times New Roman" w:hAnsi="Times New Roman" w:cs="Times New Roman"/>
          <w:bCs/>
          <w:color w:val="000000"/>
          <w:sz w:val="24"/>
          <w:szCs w:val="24"/>
        </w:rPr>
        <w:t>:</w:t>
      </w:r>
    </w:p>
    <w:p w:rsidR="00D1342A" w:rsidRPr="00521406"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521406">
        <w:rPr>
          <w:rFonts w:ascii="Times New Roman" w:hAnsi="Times New Roman" w:cs="Times New Roman"/>
          <w:bCs/>
          <w:color w:val="000000"/>
          <w:sz w:val="24"/>
          <w:szCs w:val="24"/>
        </w:rPr>
        <w:t>Коррекционные игры;</w:t>
      </w:r>
    </w:p>
    <w:p w:rsidR="00D1342A" w:rsidRPr="00521406"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521406">
        <w:rPr>
          <w:rFonts w:ascii="Times New Roman" w:hAnsi="Times New Roman" w:cs="Times New Roman"/>
          <w:bCs/>
          <w:color w:val="000000"/>
          <w:sz w:val="24"/>
          <w:szCs w:val="24"/>
        </w:rPr>
        <w:t>Игры с элементами общеразвивающих упражнений:</w:t>
      </w:r>
    </w:p>
    <w:p w:rsidR="00D1342A" w:rsidRPr="00C05E4D"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521406">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521406">
        <w:rPr>
          <w:rFonts w:ascii="Times New Roman" w:hAnsi="Times New Roman" w:cs="Times New Roman"/>
          <w:bCs/>
          <w:color w:val="000000"/>
          <w:sz w:val="24"/>
          <w:szCs w:val="24"/>
          <w:lang w:val="en-US"/>
        </w:rPr>
        <w:t>IV</w:t>
      </w:r>
      <w:r w:rsidRPr="00521406">
        <w:rPr>
          <w:rFonts w:ascii="Times New Roman" w:hAnsi="Times New Roman" w:cs="Times New Roman"/>
          <w:bCs/>
          <w:color w:val="000000"/>
          <w:sz w:val="24"/>
          <w:szCs w:val="24"/>
        </w:rPr>
        <w:t>-м классе); построениями и перестроениями; бросанием, ловлей, метанием.</w:t>
      </w:r>
    </w:p>
    <w:p w:rsidR="00596504" w:rsidRPr="00521406" w:rsidRDefault="00596504" w:rsidP="00596504">
      <w:pPr>
        <w:spacing w:before="120" w:after="0" w:line="240" w:lineRule="auto"/>
        <w:ind w:firstLine="709"/>
        <w:jc w:val="both"/>
        <w:rPr>
          <w:rFonts w:ascii="Times New Roman" w:hAnsi="Times New Roman" w:cs="Times New Roman"/>
          <w:b/>
          <w:sz w:val="24"/>
          <w:szCs w:val="24"/>
        </w:rPr>
      </w:pPr>
      <w:r w:rsidRPr="00521406">
        <w:rPr>
          <w:rFonts w:ascii="Times New Roman" w:hAnsi="Times New Roman" w:cs="Times New Roman"/>
          <w:sz w:val="24"/>
          <w:szCs w:val="24"/>
        </w:rPr>
        <w:lastRenderedPageBreak/>
        <w:t xml:space="preserve">Программа по физической культуре для обучающихся </w:t>
      </w:r>
      <w:r w:rsidRPr="00521406">
        <w:rPr>
          <w:rFonts w:ascii="Times New Roman" w:hAnsi="Times New Roman" w:cs="Times New Roman"/>
          <w:sz w:val="24"/>
          <w:szCs w:val="24"/>
          <w:u w:val="single"/>
          <w:lang w:val="en-US"/>
        </w:rPr>
        <w:t>V</w:t>
      </w:r>
      <w:r w:rsidRPr="00521406">
        <w:rPr>
          <w:rFonts w:ascii="Times New Roman" w:hAnsi="Times New Roman" w:cs="Times New Roman"/>
          <w:sz w:val="24"/>
          <w:szCs w:val="24"/>
          <w:u w:val="single"/>
        </w:rPr>
        <w:t>-</w:t>
      </w:r>
      <w:r w:rsidRPr="00521406">
        <w:rPr>
          <w:rFonts w:ascii="Times New Roman" w:hAnsi="Times New Roman" w:cs="Times New Roman"/>
          <w:sz w:val="24"/>
          <w:szCs w:val="24"/>
          <w:u w:val="single"/>
          <w:lang w:val="en-US"/>
        </w:rPr>
        <w:t>IX</w:t>
      </w:r>
      <w:r w:rsidRPr="00521406">
        <w:rPr>
          <w:rFonts w:ascii="Times New Roman" w:hAnsi="Times New Roman" w:cs="Times New Roman"/>
          <w:sz w:val="24"/>
          <w:szCs w:val="24"/>
          <w:u w:val="single"/>
        </w:rPr>
        <w:t>-х классов</w:t>
      </w:r>
      <w:r w:rsidRPr="00521406">
        <w:rPr>
          <w:rFonts w:ascii="Times New Roman" w:hAnsi="Times New Roman" w:cs="Times New Roman"/>
          <w:sz w:val="24"/>
          <w:szCs w:val="24"/>
        </w:rPr>
        <w:t xml:space="preserve"> является логическим продолжением соответствующей учебной программы дополнительного первого (</w:t>
      </w:r>
      <w:r w:rsidRPr="00521406">
        <w:rPr>
          <w:rFonts w:ascii="Times New Roman" w:hAnsi="Times New Roman" w:cs="Times New Roman"/>
          <w:sz w:val="24"/>
          <w:szCs w:val="24"/>
          <w:lang w:val="en-US"/>
        </w:rPr>
        <w:t>I</w:t>
      </w:r>
      <w:r w:rsidRPr="00521406">
        <w:rPr>
          <w:rFonts w:ascii="Times New Roman" w:hAnsi="Times New Roman" w:cs="Times New Roman"/>
          <w:sz w:val="24"/>
          <w:szCs w:val="24"/>
          <w:vertAlign w:val="superscript"/>
        </w:rPr>
        <w:t>1</w:t>
      </w:r>
      <w:r w:rsidRPr="00521406">
        <w:rPr>
          <w:rFonts w:ascii="Times New Roman" w:hAnsi="Times New Roman" w:cs="Times New Roman"/>
          <w:sz w:val="24"/>
          <w:szCs w:val="24"/>
        </w:rPr>
        <w:t xml:space="preserve">) и </w:t>
      </w:r>
      <w:r w:rsidRPr="00521406">
        <w:rPr>
          <w:rFonts w:ascii="Times New Roman" w:hAnsi="Times New Roman" w:cs="Times New Roman"/>
          <w:sz w:val="24"/>
          <w:szCs w:val="24"/>
          <w:lang w:val="en-US"/>
        </w:rPr>
        <w:t>I</w:t>
      </w:r>
      <w:r w:rsidRPr="00521406">
        <w:rPr>
          <w:rFonts w:ascii="Times New Roman" w:hAnsi="Times New Roman" w:cs="Times New Roman"/>
          <w:sz w:val="24"/>
          <w:szCs w:val="24"/>
        </w:rPr>
        <w:t>—</w:t>
      </w:r>
      <w:r w:rsidRPr="00521406">
        <w:rPr>
          <w:rFonts w:ascii="Times New Roman" w:hAnsi="Times New Roman" w:cs="Times New Roman"/>
          <w:sz w:val="24"/>
          <w:szCs w:val="24"/>
          <w:lang w:val="en-US"/>
        </w:rPr>
        <w:t>IV</w:t>
      </w:r>
      <w:r w:rsidRPr="00521406">
        <w:rPr>
          <w:rFonts w:ascii="Times New Roman" w:hAnsi="Times New Roman" w:cs="Times New Roman"/>
          <w:sz w:val="24"/>
          <w:szCs w:val="24"/>
        </w:rPr>
        <w:t xml:space="preserve"> классов.</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 xml:space="preserve">Основная цель изучения физической культуры </w:t>
      </w:r>
      <w:r w:rsidRPr="00521406">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Задачи, реализуемые в ходе уроков физической культуры:</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воспитание ин</w:t>
      </w:r>
      <w:r w:rsidRPr="00521406">
        <w:rPr>
          <w:rFonts w:ascii="Times New Roman" w:hAnsi="Times New Roman" w:cs="Times New Roman"/>
          <w:sz w:val="24"/>
          <w:szCs w:val="24"/>
        </w:rPr>
        <w:softHyphen/>
        <w:t>тереса к физической культуре и спо</w:t>
      </w:r>
      <w:r w:rsidRPr="00521406">
        <w:rPr>
          <w:rFonts w:ascii="Times New Roman" w:hAnsi="Times New Roman" w:cs="Times New Roman"/>
          <w:sz w:val="24"/>
          <w:szCs w:val="24"/>
        </w:rPr>
        <w:softHyphen/>
        <w:t xml:space="preserve">рту; </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овладение основами доступных видов спор</w:t>
      </w:r>
      <w:r w:rsidRPr="00521406">
        <w:rPr>
          <w:rFonts w:ascii="Times New Roman" w:hAnsi="Times New Roman" w:cs="Times New Roman"/>
          <w:sz w:val="24"/>
          <w:szCs w:val="24"/>
        </w:rPr>
        <w:softHyphen/>
        <w:t>та (легкой атлетикой, гим</w:t>
      </w:r>
      <w:r w:rsidRPr="00521406">
        <w:rPr>
          <w:rFonts w:ascii="Times New Roman" w:hAnsi="Times New Roman" w:cs="Times New Roman"/>
          <w:sz w:val="24"/>
          <w:szCs w:val="24"/>
        </w:rPr>
        <w:softHyphen/>
        <w:t>на</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ти</w:t>
      </w:r>
      <w:r w:rsidRPr="00521406">
        <w:rPr>
          <w:rFonts w:ascii="Times New Roman" w:hAnsi="Times New Roman" w:cs="Times New Roman"/>
          <w:sz w:val="24"/>
          <w:szCs w:val="24"/>
        </w:rPr>
        <w:softHyphen/>
        <w:t>кой, лы</w:t>
      </w:r>
      <w:r w:rsidRPr="00521406">
        <w:rPr>
          <w:rFonts w:ascii="Times New Roman" w:hAnsi="Times New Roman" w:cs="Times New Roman"/>
          <w:sz w:val="24"/>
          <w:szCs w:val="24"/>
        </w:rPr>
        <w:softHyphen/>
        <w:t>жной подготовкой и др.) в со</w:t>
      </w:r>
      <w:r w:rsidRPr="00521406">
        <w:rPr>
          <w:rFonts w:ascii="Times New Roman" w:hAnsi="Times New Roman" w:cs="Times New Roman"/>
          <w:sz w:val="24"/>
          <w:szCs w:val="24"/>
        </w:rPr>
        <w:softHyphen/>
        <w:t>от</w:t>
      </w:r>
      <w:r w:rsidRPr="00521406">
        <w:rPr>
          <w:rFonts w:ascii="Times New Roman" w:hAnsi="Times New Roman" w:cs="Times New Roman"/>
          <w:sz w:val="24"/>
          <w:szCs w:val="24"/>
        </w:rPr>
        <w:softHyphen/>
        <w:t>ве</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ствии с возрастными и психофи</w:t>
      </w:r>
      <w:r w:rsidRPr="00521406">
        <w:rPr>
          <w:rFonts w:ascii="Times New Roman" w:hAnsi="Times New Roman" w:cs="Times New Roman"/>
          <w:sz w:val="24"/>
          <w:szCs w:val="24"/>
        </w:rPr>
        <w:softHyphen/>
        <w:t>зи</w:t>
      </w:r>
      <w:r w:rsidRPr="00521406">
        <w:rPr>
          <w:rFonts w:ascii="Times New Roman" w:hAnsi="Times New Roman" w:cs="Times New Roman"/>
          <w:sz w:val="24"/>
          <w:szCs w:val="24"/>
        </w:rPr>
        <w:softHyphen/>
        <w:t>че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ки</w:t>
      </w:r>
      <w:r w:rsidRPr="00521406">
        <w:rPr>
          <w:rFonts w:ascii="Times New Roman" w:hAnsi="Times New Roman" w:cs="Times New Roman"/>
          <w:sz w:val="24"/>
          <w:szCs w:val="24"/>
        </w:rPr>
        <w:softHyphen/>
        <w:t>ми особенностями обу</w:t>
      </w:r>
      <w:r w:rsidRPr="00521406">
        <w:rPr>
          <w:rFonts w:ascii="Times New Roman" w:hAnsi="Times New Roman" w:cs="Times New Roman"/>
          <w:sz w:val="24"/>
          <w:szCs w:val="24"/>
        </w:rPr>
        <w:softHyphen/>
        <w:t>ча</w:t>
      </w:r>
      <w:r w:rsidRPr="00521406">
        <w:rPr>
          <w:rFonts w:ascii="Times New Roman" w:hAnsi="Times New Roman" w:cs="Times New Roman"/>
          <w:sz w:val="24"/>
          <w:szCs w:val="24"/>
        </w:rPr>
        <w:softHyphen/>
        <w:t>ю</w:t>
      </w:r>
      <w:r w:rsidRPr="00521406">
        <w:rPr>
          <w:rFonts w:ascii="Times New Roman" w:hAnsi="Times New Roman" w:cs="Times New Roman"/>
          <w:sz w:val="24"/>
          <w:szCs w:val="24"/>
        </w:rPr>
        <w:softHyphen/>
        <w:t>щих</w:t>
      </w:r>
      <w:r w:rsidRPr="00521406">
        <w:rPr>
          <w:rFonts w:ascii="Times New Roman" w:hAnsi="Times New Roman" w:cs="Times New Roman"/>
          <w:sz w:val="24"/>
          <w:szCs w:val="24"/>
        </w:rPr>
        <w:softHyphen/>
        <w:t>ся;</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коррекция недостатков познава</w:t>
      </w:r>
      <w:r w:rsidRPr="00521406">
        <w:rPr>
          <w:rFonts w:ascii="Times New Roman" w:hAnsi="Times New Roman" w:cs="Times New Roman"/>
          <w:sz w:val="24"/>
          <w:szCs w:val="24"/>
        </w:rPr>
        <w:softHyphen/>
        <w:t>тель</w:t>
      </w:r>
      <w:r w:rsidRPr="00521406">
        <w:rPr>
          <w:rFonts w:ascii="Times New Roman" w:hAnsi="Times New Roman" w:cs="Times New Roman"/>
          <w:sz w:val="24"/>
          <w:szCs w:val="24"/>
        </w:rPr>
        <w:softHyphen/>
        <w:t>ной сферы и пси</w:t>
      </w:r>
      <w:r w:rsidRPr="00521406">
        <w:rPr>
          <w:rFonts w:ascii="Times New Roman" w:hAnsi="Times New Roman" w:cs="Times New Roman"/>
          <w:sz w:val="24"/>
          <w:szCs w:val="24"/>
        </w:rPr>
        <w:softHyphen/>
        <w:t>хо</w:t>
      </w:r>
      <w:r w:rsidRPr="00521406">
        <w:rPr>
          <w:rFonts w:ascii="Times New Roman" w:hAnsi="Times New Roman" w:cs="Times New Roman"/>
          <w:sz w:val="24"/>
          <w:szCs w:val="24"/>
        </w:rPr>
        <w:softHyphen/>
        <w:t>мо</w:t>
      </w:r>
      <w:r w:rsidRPr="00521406">
        <w:rPr>
          <w:rFonts w:ascii="Times New Roman" w:hAnsi="Times New Roman" w:cs="Times New Roman"/>
          <w:sz w:val="24"/>
          <w:szCs w:val="24"/>
        </w:rPr>
        <w:softHyphen/>
        <w:t>тор</w:t>
      </w:r>
      <w:r w:rsidRPr="00521406">
        <w:rPr>
          <w:rFonts w:ascii="Times New Roman" w:hAnsi="Times New Roman" w:cs="Times New Roman"/>
          <w:sz w:val="24"/>
          <w:szCs w:val="24"/>
        </w:rPr>
        <w:softHyphen/>
        <w:t>ного раз</w:t>
      </w:r>
      <w:r w:rsidRPr="00521406">
        <w:rPr>
          <w:rFonts w:ascii="Times New Roman" w:hAnsi="Times New Roman" w:cs="Times New Roman"/>
          <w:sz w:val="24"/>
          <w:szCs w:val="24"/>
        </w:rPr>
        <w:softHyphen/>
        <w:t>ви</w:t>
      </w:r>
      <w:r w:rsidRPr="00521406">
        <w:rPr>
          <w:rFonts w:ascii="Times New Roman" w:hAnsi="Times New Roman" w:cs="Times New Roman"/>
          <w:sz w:val="24"/>
          <w:szCs w:val="24"/>
        </w:rPr>
        <w:softHyphen/>
        <w:t>тия; развитие и совер</w:t>
      </w:r>
      <w:r w:rsidRPr="00521406">
        <w:rPr>
          <w:rFonts w:ascii="Times New Roman" w:hAnsi="Times New Roman" w:cs="Times New Roman"/>
          <w:sz w:val="24"/>
          <w:szCs w:val="24"/>
        </w:rPr>
        <w:softHyphen/>
        <w:t>ше</w:t>
      </w:r>
      <w:r w:rsidRPr="00521406">
        <w:rPr>
          <w:rFonts w:ascii="Times New Roman" w:hAnsi="Times New Roman" w:cs="Times New Roman"/>
          <w:sz w:val="24"/>
          <w:szCs w:val="24"/>
        </w:rPr>
        <w:softHyphen/>
        <w:t>н</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твование волевой сферы</w:t>
      </w:r>
      <w:r w:rsidRPr="00521406">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Fonts w:ascii="Times New Roman" w:hAnsi="Times New Roman" w:cs="Times New Roman"/>
          <w:sz w:val="24"/>
          <w:szCs w:val="24"/>
        </w:rPr>
        <w:t>― воспитание нра</w:t>
      </w:r>
      <w:r w:rsidRPr="00521406">
        <w:rPr>
          <w:rFonts w:ascii="Times New Roman" w:hAnsi="Times New Roman" w:cs="Times New Roman"/>
          <w:sz w:val="24"/>
          <w:szCs w:val="24"/>
        </w:rPr>
        <w:softHyphen/>
        <w:t>в</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ве</w:t>
      </w:r>
      <w:r w:rsidRPr="00521406">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521406">
        <w:rPr>
          <w:rFonts w:ascii="Times New Roman" w:hAnsi="Times New Roman" w:cs="Times New Roman"/>
          <w:bCs/>
          <w:color w:val="000000"/>
          <w:sz w:val="24"/>
          <w:szCs w:val="24"/>
        </w:rPr>
        <w:t>Гимнастика</w:t>
      </w:r>
      <w:r w:rsidRPr="00521406">
        <w:rPr>
          <w:rStyle w:val="apple-converted-space"/>
          <w:rFonts w:ascii="Times New Roman" w:hAnsi="Times New Roman" w:cs="Times New Roman"/>
          <w:sz w:val="24"/>
          <w:szCs w:val="24"/>
          <w:shd w:val="clear" w:color="auto" w:fill="FFFFFF"/>
        </w:rPr>
        <w:t xml:space="preserve">», </w:t>
      </w:r>
      <w:r w:rsidRPr="00521406">
        <w:rPr>
          <w:rFonts w:ascii="Times New Roman" w:hAnsi="Times New Roman" w:cs="Times New Roman"/>
          <w:bCs/>
          <w:color w:val="000000"/>
          <w:sz w:val="24"/>
          <w:szCs w:val="24"/>
        </w:rPr>
        <w:t>«Легкая ат</w:t>
      </w:r>
      <w:r w:rsidRPr="00521406">
        <w:rPr>
          <w:rFonts w:ascii="Times New Roman" w:hAnsi="Times New Roman" w:cs="Times New Roman"/>
          <w:bCs/>
          <w:color w:val="000000"/>
          <w:sz w:val="24"/>
          <w:szCs w:val="24"/>
        </w:rPr>
        <w:softHyphen/>
        <w:t>летика</w:t>
      </w:r>
      <w:r w:rsidRPr="00521406">
        <w:rPr>
          <w:rStyle w:val="apple-converted-space"/>
          <w:rFonts w:ascii="Times New Roman" w:hAnsi="Times New Roman" w:cs="Times New Roman"/>
          <w:sz w:val="24"/>
          <w:szCs w:val="24"/>
          <w:shd w:val="clear" w:color="auto" w:fill="FFFFFF"/>
        </w:rPr>
        <w:t>», «</w:t>
      </w:r>
      <w:r w:rsidRPr="00521406">
        <w:rPr>
          <w:rFonts w:ascii="Times New Roman" w:hAnsi="Times New Roman" w:cs="Times New Roman"/>
          <w:bCs/>
          <w:color w:val="000000"/>
          <w:sz w:val="24"/>
          <w:szCs w:val="24"/>
        </w:rPr>
        <w:t>Лыжная и конькобежная подготовки</w:t>
      </w:r>
      <w:r w:rsidRPr="00521406">
        <w:rPr>
          <w:rStyle w:val="apple-converted-space"/>
          <w:rFonts w:ascii="Times New Roman" w:hAnsi="Times New Roman" w:cs="Times New Roman"/>
          <w:sz w:val="24"/>
          <w:szCs w:val="24"/>
          <w:shd w:val="clear" w:color="auto" w:fill="FFFFFF"/>
        </w:rPr>
        <w:t>»</w:t>
      </w:r>
      <w:r w:rsidRPr="00521406">
        <w:rPr>
          <w:rFonts w:ascii="Times New Roman" w:hAnsi="Times New Roman" w:cs="Times New Roman"/>
          <w:bCs/>
          <w:color w:val="000000"/>
          <w:sz w:val="24"/>
          <w:szCs w:val="24"/>
        </w:rPr>
        <w:t xml:space="preserve">, </w:t>
      </w:r>
      <w:r w:rsidRPr="00521406">
        <w:rPr>
          <w:rStyle w:val="apple-converted-space"/>
          <w:rFonts w:ascii="Times New Roman" w:hAnsi="Times New Roman" w:cs="Times New Roman"/>
          <w:sz w:val="24"/>
          <w:szCs w:val="24"/>
          <w:shd w:val="clear" w:color="auto" w:fill="FFFFFF"/>
        </w:rPr>
        <w:t>«</w:t>
      </w:r>
      <w:r w:rsidRPr="00521406">
        <w:rPr>
          <w:rFonts w:ascii="Times New Roman" w:hAnsi="Times New Roman" w:cs="Times New Roman"/>
          <w:bCs/>
          <w:color w:val="000000"/>
          <w:sz w:val="24"/>
          <w:szCs w:val="24"/>
        </w:rPr>
        <w:t>Подвижные игры</w:t>
      </w:r>
      <w:r w:rsidRPr="00521406">
        <w:rPr>
          <w:rStyle w:val="apple-converted-space"/>
          <w:rFonts w:ascii="Times New Roman" w:hAnsi="Times New Roman" w:cs="Times New Roman"/>
          <w:sz w:val="24"/>
          <w:szCs w:val="24"/>
          <w:shd w:val="clear" w:color="auto" w:fill="FFFFFF"/>
        </w:rPr>
        <w:t>», «</w:t>
      </w:r>
      <w:r w:rsidRPr="00521406">
        <w:rPr>
          <w:rFonts w:ascii="Times New Roman" w:hAnsi="Times New Roman" w:cs="Times New Roman"/>
          <w:bCs/>
          <w:color w:val="000000"/>
          <w:sz w:val="24"/>
          <w:szCs w:val="24"/>
        </w:rPr>
        <w:t>Спортивные иг</w:t>
      </w:r>
      <w:r w:rsidRPr="00521406">
        <w:rPr>
          <w:rFonts w:ascii="Times New Roman" w:hAnsi="Times New Roman" w:cs="Times New Roman"/>
          <w:bCs/>
          <w:color w:val="000000"/>
          <w:sz w:val="24"/>
          <w:szCs w:val="24"/>
        </w:rPr>
        <w:softHyphen/>
        <w:t>ры»</w:t>
      </w:r>
      <w:r w:rsidRPr="00521406">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521406">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521406">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521406">
        <w:rPr>
          <w:rStyle w:val="apple-converted-space"/>
          <w:rFonts w:ascii="Times New Roman" w:hAnsi="Times New Roman" w:cs="Times New Roman"/>
          <w:sz w:val="24"/>
          <w:szCs w:val="24"/>
          <w:shd w:val="clear" w:color="auto" w:fill="FFFFFF"/>
        </w:rPr>
        <w:softHyphen/>
        <w:t>о</w:t>
      </w:r>
      <w:r w:rsidRPr="00521406">
        <w:rPr>
          <w:rStyle w:val="apple-converted-space"/>
          <w:rFonts w:ascii="Times New Roman" w:hAnsi="Times New Roman" w:cs="Times New Roman"/>
          <w:sz w:val="24"/>
          <w:szCs w:val="24"/>
          <w:shd w:val="clear" w:color="auto" w:fill="FFFFFF"/>
        </w:rPr>
        <w:softHyphen/>
        <w:t>ре</w:t>
      </w:r>
      <w:r w:rsidRPr="00521406">
        <w:rPr>
          <w:rStyle w:val="apple-converted-space"/>
          <w:rFonts w:ascii="Times New Roman" w:hAnsi="Times New Roman" w:cs="Times New Roman"/>
          <w:sz w:val="24"/>
          <w:szCs w:val="24"/>
          <w:shd w:val="clear" w:color="auto" w:fill="FFFFFF"/>
        </w:rPr>
        <w:softHyphen/>
        <w:t>ти</w:t>
      </w:r>
      <w:r w:rsidRPr="00521406">
        <w:rPr>
          <w:rStyle w:val="apple-converted-space"/>
          <w:rFonts w:ascii="Times New Roman" w:hAnsi="Times New Roman" w:cs="Times New Roman"/>
          <w:sz w:val="24"/>
          <w:szCs w:val="24"/>
          <w:shd w:val="clear" w:color="auto" w:fill="FFFFFF"/>
        </w:rPr>
        <w:softHyphen/>
        <w:t>че</w:t>
      </w:r>
      <w:r w:rsidRPr="00521406">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521406">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521406">
        <w:rPr>
          <w:rStyle w:val="apple-converted-space"/>
          <w:rFonts w:ascii="Times New Roman" w:hAnsi="Times New Roman" w:cs="Times New Roman"/>
          <w:sz w:val="24"/>
          <w:szCs w:val="24"/>
          <w:shd w:val="clear" w:color="auto" w:fill="FFFFFF"/>
        </w:rPr>
        <w:softHyphen/>
        <w:t>ме</w:t>
      </w:r>
      <w:r w:rsidRPr="00521406">
        <w:rPr>
          <w:rStyle w:val="apple-converted-space"/>
          <w:rFonts w:ascii="Times New Roman" w:hAnsi="Times New Roman" w:cs="Times New Roman"/>
          <w:sz w:val="24"/>
          <w:szCs w:val="24"/>
          <w:shd w:val="clear" w:color="auto" w:fill="FFFFFF"/>
        </w:rPr>
        <w:softHyphen/>
        <w:t>не</w:t>
      </w:r>
      <w:r w:rsidRPr="00521406">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521406">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521406">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96504" w:rsidRPr="00521406" w:rsidRDefault="00596504" w:rsidP="00596504">
      <w:pPr>
        <w:spacing w:after="0" w:line="240" w:lineRule="auto"/>
        <w:ind w:firstLine="709"/>
        <w:jc w:val="both"/>
        <w:rPr>
          <w:rStyle w:val="apple-converted-space"/>
          <w:rFonts w:ascii="Times New Roman" w:hAnsi="Times New Roman" w:cs="Times New Roman"/>
          <w:sz w:val="24"/>
          <w:szCs w:val="24"/>
          <w:shd w:val="clear" w:color="auto" w:fill="FFFFFF"/>
        </w:rPr>
      </w:pPr>
      <w:r w:rsidRPr="00521406">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96504" w:rsidRPr="00521406" w:rsidRDefault="00596504" w:rsidP="00596504">
      <w:pPr>
        <w:spacing w:after="0" w:line="240" w:lineRule="auto"/>
        <w:ind w:firstLine="709"/>
        <w:jc w:val="both"/>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521406">
        <w:rPr>
          <w:rStyle w:val="apple-converted-space"/>
          <w:rFonts w:ascii="Times New Roman" w:hAnsi="Times New Roman" w:cs="Times New Roman"/>
          <w:sz w:val="24"/>
          <w:szCs w:val="24"/>
          <w:shd w:val="clear" w:color="auto" w:fill="FFFFFF"/>
        </w:rPr>
        <w:softHyphen/>
        <w:t>ви</w:t>
      </w:r>
      <w:r w:rsidRPr="00521406">
        <w:rPr>
          <w:rStyle w:val="apple-converted-space"/>
          <w:rFonts w:ascii="Times New Roman" w:hAnsi="Times New Roman" w:cs="Times New Roman"/>
          <w:sz w:val="24"/>
          <w:szCs w:val="24"/>
          <w:shd w:val="clear" w:color="auto" w:fill="FFFFFF"/>
        </w:rPr>
        <w:softHyphen/>
        <w:t>ж</w:t>
      </w:r>
      <w:r w:rsidRPr="00521406">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521406">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521406">
        <w:rPr>
          <w:rStyle w:val="apple-converted-space"/>
          <w:rFonts w:ascii="Times New Roman" w:hAnsi="Times New Roman" w:cs="Times New Roman"/>
          <w:sz w:val="24"/>
          <w:szCs w:val="24"/>
          <w:shd w:val="clear" w:color="auto" w:fill="FFFFFF"/>
        </w:rPr>
        <w:softHyphen/>
        <w:t>вы</w:t>
      </w:r>
      <w:r w:rsidRPr="00521406">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521406">
        <w:rPr>
          <w:rStyle w:val="apple-converted-space"/>
          <w:rFonts w:ascii="Times New Roman" w:hAnsi="Times New Roman" w:cs="Times New Roman"/>
          <w:sz w:val="24"/>
          <w:szCs w:val="24"/>
          <w:shd w:val="clear" w:color="auto" w:fill="FFFFFF"/>
          <w:lang w:val="en-US"/>
        </w:rPr>
        <w:t>V</w:t>
      </w:r>
      <w:r w:rsidRPr="00521406">
        <w:rPr>
          <w:rStyle w:val="apple-converted-space"/>
          <w:rFonts w:ascii="Times New Roman" w:hAnsi="Times New Roman" w:cs="Times New Roman"/>
          <w:sz w:val="24"/>
          <w:szCs w:val="24"/>
          <w:shd w:val="clear" w:color="auto" w:fill="FFFFFF"/>
        </w:rPr>
        <w:t>-го класса, обучающиеся знакомятся с доступными видами спортивных игр: волейболом, баскетболом, настольным теннисом, хо</w:t>
      </w:r>
      <w:r w:rsidRPr="00521406">
        <w:rPr>
          <w:rStyle w:val="apple-converted-space"/>
          <w:rFonts w:ascii="Times New Roman" w:hAnsi="Times New Roman" w:cs="Times New Roman"/>
          <w:sz w:val="24"/>
          <w:szCs w:val="24"/>
          <w:shd w:val="clear" w:color="auto" w:fill="FFFFFF"/>
        </w:rPr>
        <w:softHyphen/>
        <w:t>к</w:t>
      </w:r>
      <w:r w:rsidRPr="00521406">
        <w:rPr>
          <w:rStyle w:val="apple-converted-space"/>
          <w:rFonts w:ascii="Times New Roman" w:hAnsi="Times New Roman" w:cs="Times New Roman"/>
          <w:sz w:val="24"/>
          <w:szCs w:val="24"/>
          <w:shd w:val="clear" w:color="auto" w:fill="FFFFFF"/>
        </w:rPr>
        <w:softHyphen/>
        <w:t>ке</w:t>
      </w:r>
      <w:r w:rsidRPr="00521406">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96504" w:rsidRPr="00521406" w:rsidRDefault="00596504" w:rsidP="00596504">
      <w:pPr>
        <w:spacing w:after="0" w:line="240" w:lineRule="auto"/>
        <w:jc w:val="center"/>
        <w:rPr>
          <w:rFonts w:ascii="Times New Roman" w:hAnsi="Times New Roman" w:cs="Times New Roman"/>
          <w:color w:val="000000"/>
          <w:sz w:val="24"/>
          <w:szCs w:val="24"/>
        </w:rPr>
      </w:pPr>
      <w:r w:rsidRPr="00521406">
        <w:rPr>
          <w:rStyle w:val="apple-converted-space"/>
          <w:rFonts w:ascii="Times New Roman" w:hAnsi="Times New Roman" w:cs="Times New Roman"/>
          <w:i/>
          <w:sz w:val="24"/>
          <w:szCs w:val="24"/>
          <w:shd w:val="clear" w:color="auto" w:fill="FFFFFF"/>
        </w:rPr>
        <w:t>Теоретические сведения</w:t>
      </w:r>
    </w:p>
    <w:p w:rsidR="00596504" w:rsidRPr="00521406" w:rsidRDefault="00596504" w:rsidP="00596504">
      <w:pPr>
        <w:shd w:val="clear" w:color="auto" w:fill="FFFFFF"/>
        <w:spacing w:after="0" w:line="240" w:lineRule="auto"/>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Личная гигиена, солнечные и воздушные ванны. Значе</w:t>
      </w:r>
      <w:r w:rsidRPr="00521406">
        <w:rPr>
          <w:rFonts w:ascii="Times New Roman" w:hAnsi="Times New Roman" w:cs="Times New Roman"/>
          <w:color w:val="000000"/>
          <w:sz w:val="24"/>
          <w:szCs w:val="24"/>
        </w:rPr>
        <w:softHyphen/>
        <w:t xml:space="preserve">ние физических упражнений в жизни человека. </w:t>
      </w:r>
    </w:p>
    <w:p w:rsidR="00596504" w:rsidRPr="00521406" w:rsidRDefault="00596504" w:rsidP="00596504">
      <w:pPr>
        <w:shd w:val="clear" w:color="auto" w:fill="FFFFFF"/>
        <w:spacing w:after="0" w:line="240" w:lineRule="auto"/>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521406">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96504" w:rsidRPr="00521406" w:rsidRDefault="00596504" w:rsidP="00596504">
      <w:pPr>
        <w:shd w:val="clear" w:color="auto" w:fill="FFFFFF"/>
        <w:spacing w:after="0" w:line="240" w:lineRule="auto"/>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Физическая культура и спорт в России. Специальные олимпийские игры.</w:t>
      </w:r>
    </w:p>
    <w:p w:rsidR="00596504" w:rsidRPr="00521406" w:rsidRDefault="00596504" w:rsidP="00596504">
      <w:pPr>
        <w:shd w:val="clear" w:color="auto" w:fill="FFFFFF"/>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color w:val="000000"/>
          <w:sz w:val="24"/>
          <w:szCs w:val="24"/>
        </w:rPr>
        <w:lastRenderedPageBreak/>
        <w:t>Здоровый образ жизни и занятия спортом после оконча</w:t>
      </w:r>
      <w:r w:rsidRPr="00521406">
        <w:rPr>
          <w:rFonts w:ascii="Times New Roman" w:hAnsi="Times New Roman" w:cs="Times New Roman"/>
          <w:color w:val="000000"/>
          <w:sz w:val="24"/>
          <w:szCs w:val="24"/>
        </w:rPr>
        <w:softHyphen/>
        <w:t>ния школы.</w:t>
      </w:r>
    </w:p>
    <w:p w:rsidR="00596504" w:rsidRPr="00521406" w:rsidRDefault="00596504" w:rsidP="00596504">
      <w:pPr>
        <w:shd w:val="clear" w:color="auto" w:fill="FFFFFF"/>
        <w:spacing w:before="67" w:line="240" w:lineRule="auto"/>
        <w:ind w:left="5" w:right="19" w:firstLine="343"/>
        <w:jc w:val="center"/>
        <w:rPr>
          <w:rFonts w:ascii="Times New Roman" w:hAnsi="Times New Roman" w:cs="Times New Roman"/>
          <w:b/>
          <w:sz w:val="24"/>
          <w:szCs w:val="24"/>
        </w:rPr>
      </w:pPr>
      <w:r w:rsidRPr="00521406">
        <w:rPr>
          <w:rFonts w:ascii="Times New Roman" w:hAnsi="Times New Roman" w:cs="Times New Roman"/>
          <w:b/>
          <w:i/>
          <w:sz w:val="24"/>
          <w:szCs w:val="24"/>
        </w:rPr>
        <w:t>Гимнастика</w:t>
      </w:r>
    </w:p>
    <w:p w:rsidR="00596504" w:rsidRPr="00521406" w:rsidRDefault="00596504" w:rsidP="00596504">
      <w:pPr>
        <w:shd w:val="clear" w:color="auto" w:fill="FFFFFF"/>
        <w:spacing w:after="0" w:line="240" w:lineRule="auto"/>
        <w:ind w:firstLine="709"/>
        <w:rPr>
          <w:rFonts w:ascii="Times New Roman" w:hAnsi="Times New Roman" w:cs="Times New Roman"/>
          <w:color w:val="000000"/>
          <w:sz w:val="24"/>
          <w:szCs w:val="24"/>
        </w:rPr>
      </w:pPr>
      <w:r w:rsidRPr="00521406">
        <w:rPr>
          <w:rFonts w:ascii="Times New Roman" w:hAnsi="Times New Roman" w:cs="Times New Roman"/>
          <w:b/>
          <w:sz w:val="24"/>
          <w:szCs w:val="24"/>
        </w:rPr>
        <w:t>Теоретические сведения.</w:t>
      </w:r>
      <w:r w:rsidRPr="00521406">
        <w:rPr>
          <w:rFonts w:ascii="Times New Roman" w:hAnsi="Times New Roman" w:cs="Times New Roman"/>
          <w:sz w:val="24"/>
          <w:szCs w:val="24"/>
        </w:rPr>
        <w:t xml:space="preserve"> </w:t>
      </w:r>
    </w:p>
    <w:p w:rsidR="00596504" w:rsidRPr="00521406" w:rsidRDefault="00596504" w:rsidP="00596504">
      <w:pPr>
        <w:shd w:val="clear" w:color="auto" w:fill="FFFFFF"/>
        <w:spacing w:after="0" w:line="240" w:lineRule="auto"/>
        <w:ind w:firstLine="709"/>
        <w:rPr>
          <w:rFonts w:ascii="Times New Roman" w:hAnsi="Times New Roman" w:cs="Times New Roman"/>
          <w:color w:val="000000"/>
          <w:sz w:val="24"/>
          <w:szCs w:val="24"/>
        </w:rPr>
      </w:pPr>
      <w:r w:rsidRPr="00521406">
        <w:rPr>
          <w:rFonts w:ascii="Times New Roman" w:hAnsi="Times New Roman" w:cs="Times New Roman"/>
          <w:color w:val="000000"/>
          <w:sz w:val="24"/>
          <w:szCs w:val="24"/>
        </w:rPr>
        <w:t>Элементарные сведения о передвижениях по ориентирам.</w:t>
      </w:r>
    </w:p>
    <w:p w:rsidR="00596504" w:rsidRPr="00521406" w:rsidRDefault="00596504" w:rsidP="00596504">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96504" w:rsidRPr="00521406" w:rsidRDefault="00596504" w:rsidP="00596504">
      <w:pPr>
        <w:shd w:val="clear" w:color="auto" w:fill="FFFFFF"/>
        <w:spacing w:after="0" w:line="240" w:lineRule="auto"/>
        <w:ind w:firstLine="709"/>
        <w:jc w:val="both"/>
        <w:rPr>
          <w:rFonts w:ascii="Times New Roman" w:hAnsi="Times New Roman" w:cs="Times New Roman"/>
          <w:bCs/>
          <w:i/>
          <w:color w:val="000000"/>
          <w:sz w:val="24"/>
          <w:szCs w:val="24"/>
          <w:u w:val="single"/>
        </w:rPr>
      </w:pPr>
      <w:r w:rsidRPr="00521406">
        <w:rPr>
          <w:rFonts w:ascii="Times New Roman" w:hAnsi="Times New Roman" w:cs="Times New Roman"/>
          <w:b/>
          <w:sz w:val="24"/>
          <w:szCs w:val="24"/>
        </w:rPr>
        <w:t>Практический материал</w:t>
      </w:r>
      <w:r w:rsidRPr="00521406">
        <w:rPr>
          <w:rFonts w:ascii="Times New Roman" w:hAnsi="Times New Roman" w:cs="Times New Roman"/>
          <w:sz w:val="24"/>
          <w:szCs w:val="24"/>
        </w:rPr>
        <w:t xml:space="preserve">: </w:t>
      </w:r>
    </w:p>
    <w:p w:rsidR="00596504" w:rsidRPr="00521406" w:rsidRDefault="00596504" w:rsidP="00596504">
      <w:pPr>
        <w:shd w:val="clear" w:color="auto" w:fill="FFFFFF"/>
        <w:spacing w:after="0" w:line="240" w:lineRule="auto"/>
        <w:ind w:firstLine="709"/>
        <w:jc w:val="both"/>
        <w:rPr>
          <w:rFonts w:ascii="Times New Roman" w:hAnsi="Times New Roman" w:cs="Times New Roman"/>
          <w:bCs/>
          <w:i/>
          <w:color w:val="000000"/>
          <w:sz w:val="24"/>
          <w:szCs w:val="24"/>
          <w:u w:val="single"/>
        </w:rPr>
      </w:pPr>
      <w:r w:rsidRPr="00521406">
        <w:rPr>
          <w:rFonts w:ascii="Times New Roman" w:hAnsi="Times New Roman" w:cs="Times New Roman"/>
          <w:bCs/>
          <w:i/>
          <w:color w:val="000000"/>
          <w:sz w:val="24"/>
          <w:szCs w:val="24"/>
          <w:u w:val="single"/>
        </w:rPr>
        <w:t>Построения и перестроения</w:t>
      </w:r>
      <w:r w:rsidRPr="00521406">
        <w:rPr>
          <w:rFonts w:ascii="Times New Roman" w:hAnsi="Times New Roman" w:cs="Times New Roman"/>
          <w:bCs/>
          <w:color w:val="000000"/>
          <w:sz w:val="24"/>
          <w:szCs w:val="24"/>
        </w:rPr>
        <w:t xml:space="preserve">. </w:t>
      </w:r>
    </w:p>
    <w:p w:rsidR="00596504" w:rsidRPr="00521406" w:rsidRDefault="00596504" w:rsidP="00596504">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Cs/>
          <w:i/>
          <w:color w:val="000000"/>
          <w:sz w:val="24"/>
          <w:szCs w:val="24"/>
          <w:u w:val="single"/>
        </w:rPr>
        <w:t xml:space="preserve">Упражнения без предметов </w:t>
      </w:r>
      <w:r w:rsidRPr="00521406">
        <w:rPr>
          <w:rFonts w:ascii="Times New Roman" w:hAnsi="Times New Roman" w:cs="Times New Roman"/>
          <w:bCs/>
          <w:color w:val="000000"/>
          <w:sz w:val="24"/>
          <w:szCs w:val="24"/>
        </w:rPr>
        <w:t>(</w:t>
      </w:r>
      <w:r w:rsidRPr="00521406">
        <w:rPr>
          <w:rFonts w:ascii="Times New Roman" w:hAnsi="Times New Roman" w:cs="Times New Roman"/>
          <w:bCs/>
          <w:i/>
          <w:color w:val="000000"/>
          <w:sz w:val="24"/>
          <w:szCs w:val="24"/>
        </w:rPr>
        <w:t>корригирующие и общеразвивающие упражнения</w:t>
      </w:r>
      <w:r w:rsidRPr="00521406">
        <w:rPr>
          <w:rFonts w:ascii="Times New Roman" w:hAnsi="Times New Roman" w:cs="Times New Roman"/>
          <w:bCs/>
          <w:color w:val="000000"/>
          <w:sz w:val="24"/>
          <w:szCs w:val="24"/>
        </w:rPr>
        <w:t>):</w:t>
      </w:r>
    </w:p>
    <w:p w:rsidR="00596504" w:rsidRPr="00521406" w:rsidRDefault="00596504" w:rsidP="00596504">
      <w:pPr>
        <w:shd w:val="clear" w:color="auto" w:fill="FFFFFF"/>
        <w:spacing w:after="0" w:line="240" w:lineRule="auto"/>
        <w:ind w:firstLine="709"/>
        <w:jc w:val="both"/>
        <w:rPr>
          <w:rFonts w:ascii="Times New Roman" w:hAnsi="Times New Roman" w:cs="Times New Roman"/>
          <w:color w:val="000000"/>
          <w:sz w:val="24"/>
          <w:szCs w:val="24"/>
          <w:u w:val="single"/>
        </w:rPr>
      </w:pPr>
      <w:r w:rsidRPr="00521406">
        <w:rPr>
          <w:rFonts w:ascii="Times New Roman" w:hAnsi="Times New Roman" w:cs="Times New Roman"/>
          <w:sz w:val="24"/>
          <w:szCs w:val="24"/>
        </w:rPr>
        <w:t>упражнения на дыхание;</w:t>
      </w:r>
      <w:r w:rsidRPr="00521406">
        <w:rPr>
          <w:rFonts w:ascii="Times New Roman" w:hAnsi="Times New Roman" w:cs="Times New Roman"/>
          <w:color w:val="000000"/>
          <w:sz w:val="24"/>
          <w:szCs w:val="24"/>
        </w:rPr>
        <w:t xml:space="preserve"> для развития мышц кистей рук и паль</w:t>
      </w:r>
      <w:r w:rsidRPr="00521406">
        <w:rPr>
          <w:rFonts w:ascii="Times New Roman" w:hAnsi="Times New Roman" w:cs="Times New Roman"/>
          <w:color w:val="000000"/>
          <w:sz w:val="24"/>
          <w:szCs w:val="24"/>
        </w:rPr>
        <w:softHyphen/>
        <w:t>цев;</w:t>
      </w:r>
      <w:r w:rsidRPr="00521406">
        <w:rPr>
          <w:rFonts w:ascii="Times New Roman" w:hAnsi="Times New Roman" w:cs="Times New Roman"/>
          <w:bCs/>
          <w:color w:val="000000"/>
          <w:sz w:val="24"/>
          <w:szCs w:val="24"/>
        </w:rPr>
        <w:t xml:space="preserve"> мышц шеи; расслабления мышц;</w:t>
      </w:r>
      <w:r w:rsidRPr="00521406">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96504" w:rsidRPr="00521406" w:rsidRDefault="00596504" w:rsidP="00596504">
      <w:pPr>
        <w:spacing w:after="0" w:line="240" w:lineRule="auto"/>
        <w:ind w:firstLine="709"/>
        <w:rPr>
          <w:rFonts w:ascii="Times New Roman" w:hAnsi="Times New Roman" w:cs="Times New Roman"/>
          <w:bCs/>
          <w:color w:val="000000"/>
          <w:sz w:val="24"/>
          <w:szCs w:val="24"/>
        </w:rPr>
      </w:pPr>
      <w:r w:rsidRPr="00521406">
        <w:rPr>
          <w:rFonts w:ascii="Times New Roman" w:hAnsi="Times New Roman" w:cs="Times New Roman"/>
          <w:color w:val="000000"/>
          <w:sz w:val="24"/>
          <w:szCs w:val="24"/>
          <w:u w:val="single"/>
        </w:rPr>
        <w:t>Упражнения с предметами:</w:t>
      </w:r>
    </w:p>
    <w:p w:rsidR="00596504" w:rsidRPr="00521406" w:rsidRDefault="00596504" w:rsidP="00596504">
      <w:pPr>
        <w:shd w:val="clear" w:color="auto" w:fill="FFFFFF"/>
        <w:spacing w:after="0" w:line="240" w:lineRule="auto"/>
        <w:ind w:firstLine="709"/>
        <w:jc w:val="both"/>
        <w:rPr>
          <w:rFonts w:ascii="Times New Roman" w:hAnsi="Times New Roman" w:cs="Times New Roman"/>
          <w:b/>
          <w:i/>
          <w:color w:val="000000"/>
          <w:sz w:val="24"/>
          <w:szCs w:val="24"/>
        </w:rPr>
      </w:pPr>
      <w:r w:rsidRPr="00521406">
        <w:rPr>
          <w:rFonts w:ascii="Times New Roman" w:hAnsi="Times New Roman" w:cs="Times New Roman"/>
          <w:bCs/>
          <w:color w:val="000000"/>
          <w:sz w:val="24"/>
          <w:szCs w:val="24"/>
        </w:rPr>
        <w:t>с гимнастическими палками;</w:t>
      </w:r>
      <w:r w:rsidRPr="00521406">
        <w:rPr>
          <w:rFonts w:ascii="Times New Roman" w:hAnsi="Times New Roman" w:cs="Times New Roman"/>
          <w:b/>
          <w:bCs/>
          <w:color w:val="000000"/>
          <w:sz w:val="24"/>
          <w:szCs w:val="24"/>
        </w:rPr>
        <w:t xml:space="preserve"> </w:t>
      </w:r>
      <w:r w:rsidRPr="00521406">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521406">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521406">
        <w:rPr>
          <w:rFonts w:ascii="Times New Roman" w:hAnsi="Times New Roman" w:cs="Times New Roman"/>
          <w:bCs/>
          <w:color w:val="000000"/>
          <w:sz w:val="24"/>
          <w:szCs w:val="24"/>
        </w:rPr>
        <w:t xml:space="preserve">и </w:t>
      </w:r>
      <w:r w:rsidRPr="00521406">
        <w:rPr>
          <w:rFonts w:ascii="Times New Roman" w:hAnsi="Times New Roman" w:cs="Times New Roman"/>
          <w:color w:val="000000"/>
          <w:sz w:val="24"/>
          <w:szCs w:val="24"/>
        </w:rPr>
        <w:t>точности движений;</w:t>
      </w:r>
      <w:r w:rsidRPr="00521406">
        <w:rPr>
          <w:rFonts w:ascii="Times New Roman" w:hAnsi="Times New Roman" w:cs="Times New Roman"/>
          <w:b/>
          <w:color w:val="000000"/>
          <w:sz w:val="24"/>
          <w:szCs w:val="24"/>
        </w:rPr>
        <w:t xml:space="preserve"> </w:t>
      </w:r>
      <w:r w:rsidRPr="00521406">
        <w:rPr>
          <w:rFonts w:ascii="Times New Roman" w:hAnsi="Times New Roman" w:cs="Times New Roman"/>
          <w:color w:val="000000"/>
          <w:sz w:val="24"/>
          <w:szCs w:val="24"/>
        </w:rPr>
        <w:t>упражнения на преодоление сопротивления;</w:t>
      </w:r>
      <w:r w:rsidRPr="00521406">
        <w:rPr>
          <w:rFonts w:ascii="Times New Roman" w:hAnsi="Times New Roman" w:cs="Times New Roman"/>
          <w:bCs/>
          <w:color w:val="000000"/>
          <w:sz w:val="24"/>
          <w:szCs w:val="24"/>
        </w:rPr>
        <w:t xml:space="preserve"> переноска грузов и передача предметов.</w:t>
      </w:r>
    </w:p>
    <w:p w:rsidR="00596504" w:rsidRPr="00521406" w:rsidRDefault="00596504" w:rsidP="00596504">
      <w:pPr>
        <w:spacing w:after="0" w:line="240" w:lineRule="auto"/>
        <w:ind w:firstLine="709"/>
        <w:jc w:val="center"/>
        <w:rPr>
          <w:rFonts w:ascii="Times New Roman" w:hAnsi="Times New Roman" w:cs="Times New Roman"/>
          <w:b/>
          <w:sz w:val="24"/>
          <w:szCs w:val="24"/>
        </w:rPr>
      </w:pPr>
      <w:r w:rsidRPr="00521406">
        <w:rPr>
          <w:rFonts w:ascii="Times New Roman" w:hAnsi="Times New Roman" w:cs="Times New Roman"/>
          <w:b/>
          <w:i/>
          <w:color w:val="000000"/>
          <w:sz w:val="24"/>
          <w:szCs w:val="24"/>
        </w:rPr>
        <w:t xml:space="preserve">Легкая атлетика </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 xml:space="preserve">Теоретические сведения. </w:t>
      </w:r>
    </w:p>
    <w:p w:rsidR="00596504" w:rsidRPr="00521406" w:rsidRDefault="00596504" w:rsidP="00596504">
      <w:pPr>
        <w:spacing w:after="0" w:line="240" w:lineRule="auto"/>
        <w:ind w:firstLine="709"/>
        <w:jc w:val="both"/>
        <w:rPr>
          <w:rFonts w:ascii="Times New Roman" w:hAnsi="Times New Roman" w:cs="Times New Roman"/>
          <w:color w:val="000000"/>
          <w:spacing w:val="4"/>
          <w:sz w:val="24"/>
          <w:szCs w:val="24"/>
        </w:rPr>
      </w:pPr>
      <w:r w:rsidRPr="00521406">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96504" w:rsidRPr="00521406" w:rsidRDefault="00596504" w:rsidP="00596504">
      <w:pPr>
        <w:shd w:val="clear" w:color="auto" w:fill="FFFFFF"/>
        <w:spacing w:after="0" w:line="240" w:lineRule="auto"/>
        <w:ind w:firstLine="709"/>
        <w:jc w:val="both"/>
        <w:rPr>
          <w:rFonts w:ascii="Times New Roman" w:hAnsi="Times New Roman" w:cs="Times New Roman"/>
          <w:color w:val="000000"/>
          <w:sz w:val="24"/>
          <w:szCs w:val="24"/>
        </w:rPr>
      </w:pPr>
      <w:r w:rsidRPr="00521406">
        <w:rPr>
          <w:rFonts w:ascii="Times New Roman" w:hAnsi="Times New Roman" w:cs="Times New Roman"/>
          <w:color w:val="000000"/>
          <w:spacing w:val="4"/>
          <w:sz w:val="24"/>
          <w:szCs w:val="24"/>
        </w:rPr>
        <w:t xml:space="preserve">Фазы прыжка в высоту с разбега. Подготовка суставов </w:t>
      </w:r>
      <w:r w:rsidRPr="00521406">
        <w:rPr>
          <w:rFonts w:ascii="Times New Roman" w:hAnsi="Times New Roman" w:cs="Times New Roman"/>
          <w:color w:val="000000"/>
          <w:spacing w:val="-2"/>
          <w:sz w:val="24"/>
          <w:szCs w:val="24"/>
        </w:rPr>
        <w:t>и мышечно-сухожильного аппарата к предстоящей деятель</w:t>
      </w:r>
      <w:r w:rsidRPr="00521406">
        <w:rPr>
          <w:rFonts w:ascii="Times New Roman" w:hAnsi="Times New Roman" w:cs="Times New Roman"/>
          <w:color w:val="000000"/>
          <w:spacing w:val="-2"/>
          <w:sz w:val="24"/>
          <w:szCs w:val="24"/>
        </w:rPr>
        <w:softHyphen/>
      </w:r>
      <w:r w:rsidRPr="00521406">
        <w:rPr>
          <w:rFonts w:ascii="Times New Roman" w:hAnsi="Times New Roman" w:cs="Times New Roman"/>
          <w:color w:val="000000"/>
          <w:sz w:val="24"/>
          <w:szCs w:val="24"/>
        </w:rPr>
        <w:t xml:space="preserve">ности. Техника безопасности при выполнении прыжков в </w:t>
      </w:r>
      <w:r w:rsidRPr="00521406">
        <w:rPr>
          <w:rFonts w:ascii="Times New Roman" w:hAnsi="Times New Roman" w:cs="Times New Roman"/>
          <w:color w:val="000000"/>
          <w:spacing w:val="-8"/>
          <w:sz w:val="24"/>
          <w:szCs w:val="24"/>
        </w:rPr>
        <w:t>высоту.</w:t>
      </w:r>
    </w:p>
    <w:p w:rsidR="00596504" w:rsidRPr="00521406" w:rsidRDefault="00596504" w:rsidP="00596504">
      <w:pPr>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color w:val="000000"/>
          <w:sz w:val="24"/>
          <w:szCs w:val="24"/>
        </w:rPr>
        <w:t xml:space="preserve">Правила судейства по бегу, прыжкам, метанию; правила </w:t>
      </w:r>
      <w:r w:rsidRPr="00521406">
        <w:rPr>
          <w:rFonts w:ascii="Times New Roman" w:hAnsi="Times New Roman" w:cs="Times New Roman"/>
          <w:color w:val="000000"/>
          <w:spacing w:val="-3"/>
          <w:sz w:val="24"/>
          <w:szCs w:val="24"/>
        </w:rPr>
        <w:t>передачи эстафетной палочки в легкоатлетических эстафетах.</w:t>
      </w:r>
    </w:p>
    <w:p w:rsidR="00596504" w:rsidRPr="00521406" w:rsidRDefault="00596504" w:rsidP="00596504">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b/>
          <w:sz w:val="24"/>
          <w:szCs w:val="24"/>
        </w:rPr>
        <w:t>Практический материал</w:t>
      </w:r>
      <w:r w:rsidRPr="00521406">
        <w:rPr>
          <w:rFonts w:ascii="Times New Roman" w:hAnsi="Times New Roman" w:cs="Times New Roman"/>
          <w:sz w:val="24"/>
          <w:szCs w:val="24"/>
        </w:rPr>
        <w:t xml:space="preserve">: </w:t>
      </w:r>
    </w:p>
    <w:p w:rsidR="00596504" w:rsidRPr="00521406" w:rsidRDefault="00596504" w:rsidP="00596504">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Ходьба</w:t>
      </w:r>
      <w:r w:rsidRPr="00521406">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96504" w:rsidRPr="00521406" w:rsidRDefault="00596504" w:rsidP="00596504">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521406">
        <w:rPr>
          <w:rFonts w:ascii="Times New Roman" w:hAnsi="Times New Roman" w:cs="Times New Roman"/>
          <w:i/>
          <w:sz w:val="24"/>
          <w:szCs w:val="24"/>
        </w:rPr>
        <w:t>Бег</w:t>
      </w:r>
      <w:r w:rsidRPr="00521406">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96504" w:rsidRPr="00521406" w:rsidRDefault="00596504" w:rsidP="00596504">
      <w:pPr>
        <w:spacing w:after="0" w:line="240" w:lineRule="auto"/>
        <w:ind w:firstLine="709"/>
        <w:jc w:val="both"/>
        <w:rPr>
          <w:rStyle w:val="apple-converted-space"/>
          <w:rFonts w:ascii="Times New Roman" w:hAnsi="Times New Roman" w:cs="Times New Roman"/>
          <w:i/>
          <w:sz w:val="24"/>
          <w:szCs w:val="24"/>
          <w:shd w:val="clear" w:color="auto" w:fill="FFFFFF"/>
        </w:rPr>
      </w:pPr>
      <w:r w:rsidRPr="00521406">
        <w:rPr>
          <w:rStyle w:val="apple-converted-space"/>
          <w:rFonts w:ascii="Times New Roman" w:hAnsi="Times New Roman" w:cs="Times New Roman"/>
          <w:i/>
          <w:sz w:val="24"/>
          <w:szCs w:val="24"/>
          <w:shd w:val="clear" w:color="auto" w:fill="FFFFFF"/>
        </w:rPr>
        <w:t>Прыжки</w:t>
      </w:r>
      <w:r w:rsidRPr="00521406">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96504" w:rsidRPr="00521406" w:rsidRDefault="00596504" w:rsidP="00596504">
      <w:pPr>
        <w:spacing w:after="0" w:line="240" w:lineRule="auto"/>
        <w:ind w:firstLine="709"/>
        <w:jc w:val="both"/>
        <w:rPr>
          <w:rFonts w:ascii="Times New Roman" w:hAnsi="Times New Roman" w:cs="Times New Roman"/>
          <w:b/>
          <w:bCs/>
          <w:i/>
          <w:color w:val="000000"/>
          <w:sz w:val="24"/>
          <w:szCs w:val="24"/>
        </w:rPr>
      </w:pPr>
      <w:r w:rsidRPr="00521406">
        <w:rPr>
          <w:rStyle w:val="apple-converted-space"/>
          <w:rFonts w:ascii="Times New Roman" w:hAnsi="Times New Roman" w:cs="Times New Roman"/>
          <w:i/>
          <w:sz w:val="24"/>
          <w:szCs w:val="24"/>
          <w:shd w:val="clear" w:color="auto" w:fill="FFFFFF"/>
        </w:rPr>
        <w:t>Метание</w:t>
      </w:r>
      <w:r w:rsidRPr="00521406">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596504" w:rsidRPr="00521406" w:rsidRDefault="00596504" w:rsidP="00596504">
      <w:pPr>
        <w:spacing w:after="0" w:line="240" w:lineRule="auto"/>
        <w:ind w:firstLine="709"/>
        <w:jc w:val="center"/>
        <w:rPr>
          <w:rFonts w:ascii="Times New Roman" w:hAnsi="Times New Roman" w:cs="Times New Roman"/>
          <w:b/>
          <w:bCs/>
          <w:i/>
          <w:color w:val="000000"/>
          <w:sz w:val="24"/>
          <w:szCs w:val="24"/>
        </w:rPr>
      </w:pPr>
    </w:p>
    <w:p w:rsidR="00596504" w:rsidRPr="00521406" w:rsidRDefault="00596504" w:rsidP="00596504">
      <w:pPr>
        <w:shd w:val="clear" w:color="auto" w:fill="FFFFFF"/>
        <w:spacing w:after="0" w:line="240" w:lineRule="auto"/>
        <w:ind w:firstLine="709"/>
        <w:jc w:val="center"/>
        <w:rPr>
          <w:rFonts w:ascii="Times New Roman" w:hAnsi="Times New Roman" w:cs="Times New Roman"/>
          <w:b/>
          <w:sz w:val="24"/>
          <w:szCs w:val="24"/>
        </w:rPr>
      </w:pPr>
      <w:r w:rsidRPr="00521406">
        <w:rPr>
          <w:rFonts w:ascii="Times New Roman" w:hAnsi="Times New Roman" w:cs="Times New Roman"/>
          <w:b/>
          <w:i/>
          <w:sz w:val="24"/>
          <w:szCs w:val="24"/>
        </w:rPr>
        <w:t>Подвижные игры</w:t>
      </w:r>
    </w:p>
    <w:p w:rsidR="00596504" w:rsidRPr="00521406" w:rsidRDefault="00596504" w:rsidP="00596504">
      <w:pPr>
        <w:shd w:val="clear" w:color="auto" w:fill="FFFFFF"/>
        <w:spacing w:after="0" w:line="240" w:lineRule="auto"/>
        <w:ind w:firstLine="709"/>
        <w:jc w:val="both"/>
        <w:rPr>
          <w:rFonts w:ascii="Times New Roman" w:hAnsi="Times New Roman" w:cs="Times New Roman"/>
          <w:bCs/>
          <w:color w:val="000000"/>
          <w:sz w:val="24"/>
          <w:szCs w:val="24"/>
        </w:rPr>
      </w:pPr>
      <w:r w:rsidRPr="00521406">
        <w:rPr>
          <w:rFonts w:ascii="Times New Roman" w:hAnsi="Times New Roman" w:cs="Times New Roman"/>
          <w:b/>
          <w:sz w:val="24"/>
          <w:szCs w:val="24"/>
        </w:rPr>
        <w:t xml:space="preserve">Практический материал. </w:t>
      </w:r>
    </w:p>
    <w:p w:rsidR="00596504" w:rsidRPr="00521406" w:rsidRDefault="00596504" w:rsidP="00596504">
      <w:pPr>
        <w:shd w:val="clear" w:color="auto" w:fill="FFFFFF"/>
        <w:spacing w:after="0" w:line="240" w:lineRule="auto"/>
        <w:ind w:firstLine="709"/>
        <w:jc w:val="both"/>
        <w:rPr>
          <w:rFonts w:ascii="Times New Roman" w:hAnsi="Times New Roman" w:cs="Times New Roman"/>
          <w:bCs/>
          <w:color w:val="000000"/>
          <w:sz w:val="24"/>
          <w:szCs w:val="24"/>
        </w:rPr>
      </w:pPr>
      <w:r w:rsidRPr="00521406">
        <w:rPr>
          <w:rFonts w:ascii="Times New Roman" w:hAnsi="Times New Roman" w:cs="Times New Roman"/>
          <w:bCs/>
          <w:color w:val="000000"/>
          <w:sz w:val="24"/>
          <w:szCs w:val="24"/>
        </w:rPr>
        <w:t>Коррекционные игры;</w:t>
      </w:r>
    </w:p>
    <w:p w:rsidR="00596504" w:rsidRPr="00521406" w:rsidRDefault="00596504" w:rsidP="00596504">
      <w:pPr>
        <w:shd w:val="clear" w:color="auto" w:fill="FFFFFF"/>
        <w:spacing w:after="0" w:line="240" w:lineRule="auto"/>
        <w:ind w:firstLine="709"/>
        <w:jc w:val="both"/>
        <w:rPr>
          <w:rFonts w:ascii="Times New Roman" w:hAnsi="Times New Roman" w:cs="Times New Roman"/>
          <w:bCs/>
          <w:color w:val="000000"/>
          <w:sz w:val="24"/>
          <w:szCs w:val="24"/>
        </w:rPr>
      </w:pPr>
      <w:r w:rsidRPr="00521406">
        <w:rPr>
          <w:rFonts w:ascii="Times New Roman" w:hAnsi="Times New Roman" w:cs="Times New Roman"/>
          <w:bCs/>
          <w:color w:val="00000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596504" w:rsidRPr="00521406" w:rsidRDefault="00596504" w:rsidP="00596504">
      <w:pPr>
        <w:shd w:val="clear" w:color="auto" w:fill="FFFFFF"/>
        <w:spacing w:after="0" w:line="240" w:lineRule="auto"/>
        <w:ind w:firstLine="709"/>
        <w:jc w:val="center"/>
        <w:rPr>
          <w:rFonts w:ascii="Times New Roman" w:hAnsi="Times New Roman" w:cs="Times New Roman"/>
          <w:bCs/>
          <w:i/>
          <w:color w:val="000000"/>
          <w:sz w:val="24"/>
          <w:szCs w:val="24"/>
        </w:rPr>
      </w:pPr>
      <w:r w:rsidRPr="00521406">
        <w:rPr>
          <w:rFonts w:ascii="Times New Roman" w:hAnsi="Times New Roman" w:cs="Times New Roman"/>
          <w:b/>
          <w:bCs/>
          <w:i/>
          <w:color w:val="000000"/>
          <w:sz w:val="24"/>
          <w:szCs w:val="24"/>
        </w:rPr>
        <w:t>Спортивные игры</w:t>
      </w:r>
    </w:p>
    <w:p w:rsidR="00596504" w:rsidRPr="00521406" w:rsidRDefault="00596504" w:rsidP="00596504">
      <w:pPr>
        <w:shd w:val="clear" w:color="auto" w:fill="FFFFFF"/>
        <w:spacing w:after="0" w:line="240" w:lineRule="auto"/>
        <w:ind w:firstLine="709"/>
        <w:jc w:val="center"/>
        <w:rPr>
          <w:rFonts w:ascii="Times New Roman" w:hAnsi="Times New Roman" w:cs="Times New Roman"/>
          <w:b/>
          <w:sz w:val="24"/>
          <w:szCs w:val="24"/>
        </w:rPr>
      </w:pPr>
      <w:r w:rsidRPr="00521406">
        <w:rPr>
          <w:rFonts w:ascii="Times New Roman" w:hAnsi="Times New Roman" w:cs="Times New Roman"/>
          <w:bCs/>
          <w:i/>
          <w:color w:val="000000"/>
          <w:sz w:val="24"/>
          <w:szCs w:val="24"/>
        </w:rPr>
        <w:t>Баскетбол</w:t>
      </w:r>
    </w:p>
    <w:p w:rsidR="00596504" w:rsidRPr="00521406" w:rsidRDefault="00596504" w:rsidP="00596504">
      <w:pPr>
        <w:shd w:val="clear" w:color="auto" w:fill="FFFFFF"/>
        <w:spacing w:after="0" w:line="240" w:lineRule="auto"/>
        <w:ind w:firstLine="709"/>
        <w:jc w:val="both"/>
        <w:rPr>
          <w:rFonts w:ascii="Times New Roman" w:hAnsi="Times New Roman" w:cs="Times New Roman"/>
          <w:color w:val="000000"/>
          <w:sz w:val="24"/>
          <w:szCs w:val="24"/>
        </w:rPr>
      </w:pPr>
      <w:r w:rsidRPr="00521406">
        <w:rPr>
          <w:rFonts w:ascii="Times New Roman" w:hAnsi="Times New Roman" w:cs="Times New Roman"/>
          <w:b/>
          <w:sz w:val="24"/>
          <w:szCs w:val="24"/>
        </w:rPr>
        <w:lastRenderedPageBreak/>
        <w:t xml:space="preserve">Теоретические сведения. </w:t>
      </w:r>
      <w:r w:rsidRPr="00521406">
        <w:rPr>
          <w:rFonts w:ascii="Times New Roman" w:hAnsi="Times New Roman" w:cs="Times New Roman"/>
          <w:color w:val="000000"/>
          <w:spacing w:val="-2"/>
          <w:sz w:val="24"/>
          <w:szCs w:val="24"/>
        </w:rPr>
        <w:t xml:space="preserve">Правила игры в баскетбол, правила поведения учащихся </w:t>
      </w:r>
      <w:r w:rsidRPr="00521406">
        <w:rPr>
          <w:rFonts w:ascii="Times New Roman" w:hAnsi="Times New Roman" w:cs="Times New Roman"/>
          <w:color w:val="000000"/>
          <w:sz w:val="24"/>
          <w:szCs w:val="24"/>
        </w:rPr>
        <w:t xml:space="preserve">при выполнении упражнений с мячом. </w:t>
      </w:r>
    </w:p>
    <w:p w:rsidR="00596504" w:rsidRPr="00521406" w:rsidRDefault="00596504" w:rsidP="00596504">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color w:val="000000"/>
          <w:sz w:val="24"/>
          <w:szCs w:val="24"/>
        </w:rPr>
        <w:t xml:space="preserve">Влияние занятий баскетболом на организм учащихся. </w:t>
      </w:r>
    </w:p>
    <w:p w:rsidR="00596504" w:rsidRPr="00521406" w:rsidRDefault="00596504" w:rsidP="00596504">
      <w:pPr>
        <w:shd w:val="clear" w:color="auto" w:fill="FFFFFF"/>
        <w:spacing w:after="0" w:line="240" w:lineRule="auto"/>
        <w:ind w:firstLine="709"/>
        <w:jc w:val="both"/>
        <w:rPr>
          <w:rFonts w:ascii="Times New Roman" w:hAnsi="Times New Roman" w:cs="Times New Roman"/>
          <w:bCs/>
          <w:color w:val="000000"/>
          <w:spacing w:val="-1"/>
          <w:sz w:val="24"/>
          <w:szCs w:val="24"/>
        </w:rPr>
      </w:pPr>
      <w:r w:rsidRPr="00521406">
        <w:rPr>
          <w:rFonts w:ascii="Times New Roman" w:hAnsi="Times New Roman" w:cs="Times New Roman"/>
          <w:b/>
          <w:sz w:val="24"/>
          <w:szCs w:val="24"/>
        </w:rPr>
        <w:t xml:space="preserve">Практический материал. </w:t>
      </w:r>
    </w:p>
    <w:p w:rsidR="00596504" w:rsidRPr="00521406" w:rsidRDefault="00596504" w:rsidP="00596504">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Cs/>
          <w:color w:val="000000"/>
          <w:spacing w:val="-1"/>
          <w:sz w:val="24"/>
          <w:szCs w:val="24"/>
        </w:rPr>
        <w:t>Стойка баскетболиста.</w:t>
      </w:r>
      <w:r w:rsidRPr="00521406">
        <w:rPr>
          <w:rFonts w:ascii="Times New Roman" w:hAnsi="Times New Roman" w:cs="Times New Roman"/>
          <w:b/>
          <w:bCs/>
          <w:color w:val="000000"/>
          <w:spacing w:val="-1"/>
          <w:sz w:val="24"/>
          <w:szCs w:val="24"/>
        </w:rPr>
        <w:t xml:space="preserve"> </w:t>
      </w:r>
      <w:r w:rsidRPr="00521406">
        <w:rPr>
          <w:rFonts w:ascii="Times New Roman" w:hAnsi="Times New Roman" w:cs="Times New Roman"/>
          <w:color w:val="000000"/>
          <w:spacing w:val="-1"/>
          <w:sz w:val="24"/>
          <w:szCs w:val="24"/>
        </w:rPr>
        <w:t xml:space="preserve">Передвижение в стойке вправо, </w:t>
      </w:r>
      <w:r w:rsidRPr="00521406">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521406">
        <w:rPr>
          <w:rFonts w:ascii="Times New Roman" w:hAnsi="Times New Roman" w:cs="Times New Roman"/>
          <w:color w:val="000000"/>
          <w:spacing w:val="4"/>
          <w:sz w:val="24"/>
          <w:szCs w:val="24"/>
        </w:rPr>
        <w:t xml:space="preserve">груди </w:t>
      </w:r>
      <w:r w:rsidRPr="00521406">
        <w:rPr>
          <w:rFonts w:ascii="Times New Roman" w:hAnsi="Times New Roman" w:cs="Times New Roman"/>
          <w:color w:val="000000"/>
          <w:sz w:val="24"/>
          <w:szCs w:val="24"/>
        </w:rPr>
        <w:t>с места и в движении шагом</w:t>
      </w:r>
      <w:r w:rsidRPr="00521406">
        <w:rPr>
          <w:rFonts w:ascii="Times New Roman" w:hAnsi="Times New Roman" w:cs="Times New Roman"/>
          <w:color w:val="000000"/>
          <w:spacing w:val="4"/>
          <w:sz w:val="24"/>
          <w:szCs w:val="24"/>
        </w:rPr>
        <w:t xml:space="preserve">. Ловля мяча двумя руками </w:t>
      </w:r>
      <w:r w:rsidRPr="00521406">
        <w:rPr>
          <w:rFonts w:ascii="Times New Roman" w:hAnsi="Times New Roman" w:cs="Times New Roman"/>
          <w:color w:val="000000"/>
          <w:sz w:val="24"/>
          <w:szCs w:val="24"/>
        </w:rPr>
        <w:t xml:space="preserve">на </w:t>
      </w:r>
      <w:r w:rsidRPr="00521406">
        <w:rPr>
          <w:rFonts w:ascii="Times New Roman" w:hAnsi="Times New Roman" w:cs="Times New Roman"/>
          <w:color w:val="000000"/>
          <w:spacing w:val="-1"/>
          <w:sz w:val="24"/>
          <w:szCs w:val="24"/>
        </w:rPr>
        <w:t>месте на уровне груди</w:t>
      </w:r>
      <w:r w:rsidRPr="00521406">
        <w:rPr>
          <w:rFonts w:ascii="Times New Roman" w:hAnsi="Times New Roman" w:cs="Times New Roman"/>
          <w:color w:val="000000"/>
          <w:spacing w:val="4"/>
          <w:sz w:val="24"/>
          <w:szCs w:val="24"/>
        </w:rPr>
        <w:t xml:space="preserve">. Ведение мяча на месте и </w:t>
      </w:r>
      <w:r w:rsidRPr="00521406">
        <w:rPr>
          <w:rFonts w:ascii="Times New Roman" w:hAnsi="Times New Roman" w:cs="Times New Roman"/>
          <w:color w:val="000000"/>
          <w:spacing w:val="-1"/>
          <w:sz w:val="24"/>
          <w:szCs w:val="24"/>
        </w:rPr>
        <w:t xml:space="preserve">в движении. Бросок мяча двумя руками в кольцо снизу </w:t>
      </w:r>
      <w:r w:rsidRPr="00521406">
        <w:rPr>
          <w:rFonts w:ascii="Times New Roman" w:hAnsi="Times New Roman" w:cs="Times New Roman"/>
          <w:color w:val="000000"/>
          <w:spacing w:val="3"/>
          <w:sz w:val="24"/>
          <w:szCs w:val="24"/>
        </w:rPr>
        <w:t xml:space="preserve">и от груди </w:t>
      </w:r>
      <w:r w:rsidRPr="00521406">
        <w:rPr>
          <w:rFonts w:ascii="Times New Roman" w:hAnsi="Times New Roman" w:cs="Times New Roman"/>
          <w:color w:val="000000"/>
          <w:spacing w:val="-2"/>
          <w:sz w:val="24"/>
          <w:szCs w:val="24"/>
        </w:rPr>
        <w:t>с места</w:t>
      </w:r>
      <w:r w:rsidRPr="00521406">
        <w:rPr>
          <w:rFonts w:ascii="Times New Roman" w:hAnsi="Times New Roman" w:cs="Times New Roman"/>
          <w:color w:val="000000"/>
          <w:spacing w:val="-1"/>
          <w:sz w:val="24"/>
          <w:szCs w:val="24"/>
        </w:rPr>
        <w:t xml:space="preserve">. </w:t>
      </w:r>
      <w:r w:rsidRPr="00521406">
        <w:rPr>
          <w:rFonts w:ascii="Times New Roman" w:hAnsi="Times New Roman" w:cs="Times New Roman"/>
          <w:color w:val="000000"/>
          <w:spacing w:val="-2"/>
          <w:sz w:val="24"/>
          <w:szCs w:val="24"/>
        </w:rPr>
        <w:t xml:space="preserve">Прямая подача. </w:t>
      </w:r>
    </w:p>
    <w:p w:rsidR="00596504" w:rsidRPr="00521406" w:rsidRDefault="00596504" w:rsidP="00596504">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Подвижные игры на основе баскетбола. Эстафеты с ведением мяча.</w:t>
      </w:r>
    </w:p>
    <w:p w:rsidR="00596504" w:rsidRPr="00521406" w:rsidRDefault="00596504" w:rsidP="00596504">
      <w:pPr>
        <w:shd w:val="clear" w:color="auto" w:fill="FFFFFF"/>
        <w:spacing w:after="0" w:line="240" w:lineRule="auto"/>
        <w:ind w:firstLine="709"/>
        <w:jc w:val="center"/>
        <w:rPr>
          <w:rFonts w:ascii="Times New Roman" w:hAnsi="Times New Roman" w:cs="Times New Roman"/>
          <w:b/>
          <w:sz w:val="24"/>
          <w:szCs w:val="24"/>
        </w:rPr>
      </w:pPr>
      <w:r w:rsidRPr="00521406">
        <w:rPr>
          <w:rFonts w:ascii="Times New Roman" w:hAnsi="Times New Roman" w:cs="Times New Roman"/>
          <w:i/>
          <w:sz w:val="24"/>
          <w:szCs w:val="24"/>
        </w:rPr>
        <w:t>Волейбол</w:t>
      </w:r>
    </w:p>
    <w:p w:rsidR="00596504" w:rsidRPr="00521406" w:rsidRDefault="00596504" w:rsidP="00596504">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b/>
          <w:sz w:val="24"/>
          <w:szCs w:val="24"/>
        </w:rPr>
        <w:t xml:space="preserve">Теоретические сведения. </w:t>
      </w:r>
      <w:r w:rsidRPr="00521406">
        <w:rPr>
          <w:rFonts w:ascii="Times New Roman" w:hAnsi="Times New Roman" w:cs="Times New Roman"/>
          <w:color w:val="000000"/>
          <w:spacing w:val="-4"/>
          <w:sz w:val="24"/>
          <w:szCs w:val="24"/>
        </w:rPr>
        <w:t xml:space="preserve">Общие сведения об игре в волейбол, простейшие правила </w:t>
      </w:r>
      <w:r w:rsidRPr="00521406">
        <w:rPr>
          <w:rFonts w:ascii="Times New Roman" w:hAnsi="Times New Roman" w:cs="Times New Roman"/>
          <w:color w:val="000000"/>
          <w:spacing w:val="2"/>
          <w:sz w:val="24"/>
          <w:szCs w:val="24"/>
        </w:rPr>
        <w:t>иг</w:t>
      </w:r>
      <w:r w:rsidRPr="00521406">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521406">
        <w:rPr>
          <w:rFonts w:ascii="Times New Roman" w:hAnsi="Times New Roman" w:cs="Times New Roman"/>
          <w:color w:val="000000"/>
          <w:spacing w:val="-1"/>
          <w:sz w:val="24"/>
          <w:szCs w:val="24"/>
        </w:rPr>
        <w:t>Права и обязанности игроков, пре</w:t>
      </w:r>
      <w:r w:rsidRPr="00521406">
        <w:rPr>
          <w:rFonts w:ascii="Times New Roman" w:hAnsi="Times New Roman" w:cs="Times New Roman"/>
          <w:color w:val="000000"/>
          <w:spacing w:val="-1"/>
          <w:sz w:val="24"/>
          <w:szCs w:val="24"/>
        </w:rPr>
        <w:softHyphen/>
        <w:t>дупреждение травма</w:t>
      </w:r>
      <w:r w:rsidRPr="00521406">
        <w:rPr>
          <w:rFonts w:ascii="Times New Roman" w:hAnsi="Times New Roman" w:cs="Times New Roman"/>
          <w:color w:val="000000"/>
          <w:spacing w:val="-1"/>
          <w:sz w:val="24"/>
          <w:szCs w:val="24"/>
        </w:rPr>
        <w:softHyphen/>
      </w:r>
      <w:r w:rsidRPr="00521406">
        <w:rPr>
          <w:rFonts w:ascii="Times New Roman" w:hAnsi="Times New Roman" w:cs="Times New Roman"/>
          <w:color w:val="000000"/>
          <w:spacing w:val="2"/>
          <w:sz w:val="24"/>
          <w:szCs w:val="24"/>
        </w:rPr>
        <w:t>тизма при игре в волейбол.</w:t>
      </w:r>
    </w:p>
    <w:p w:rsidR="00596504" w:rsidRPr="00521406" w:rsidRDefault="00596504" w:rsidP="00596504">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sz w:val="24"/>
          <w:szCs w:val="24"/>
        </w:rPr>
        <w:t xml:space="preserve">Практический материал. </w:t>
      </w:r>
    </w:p>
    <w:p w:rsidR="00596504" w:rsidRPr="00521406" w:rsidRDefault="00596504" w:rsidP="00596504">
      <w:pPr>
        <w:shd w:val="clear" w:color="auto" w:fill="FFFFFF"/>
        <w:spacing w:after="0" w:line="240" w:lineRule="auto"/>
        <w:ind w:firstLine="709"/>
        <w:jc w:val="both"/>
        <w:rPr>
          <w:rFonts w:ascii="Times New Roman" w:hAnsi="Times New Roman" w:cs="Times New Roman"/>
          <w:color w:val="000000"/>
          <w:spacing w:val="1"/>
          <w:sz w:val="24"/>
          <w:szCs w:val="24"/>
        </w:rPr>
      </w:pPr>
      <w:r w:rsidRPr="00521406">
        <w:rPr>
          <w:rFonts w:ascii="Times New Roman" w:hAnsi="Times New Roman" w:cs="Times New Roman"/>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521406">
        <w:rPr>
          <w:rFonts w:ascii="Times New Roman" w:hAnsi="Times New Roman" w:cs="Times New Roman"/>
          <w:spacing w:val="-2"/>
          <w:sz w:val="24"/>
          <w:szCs w:val="24"/>
        </w:rPr>
        <w:t xml:space="preserve">Верхняя прямая подача. Прыжки вверх с места и шага, прыжки у сетки. Многоскоки. Верхняя </w:t>
      </w:r>
      <w:r w:rsidRPr="00521406">
        <w:rPr>
          <w:rFonts w:ascii="Times New Roman" w:hAnsi="Times New Roman" w:cs="Times New Roman"/>
          <w:color w:val="000000"/>
          <w:spacing w:val="-2"/>
          <w:sz w:val="24"/>
          <w:szCs w:val="24"/>
        </w:rPr>
        <w:t>прямая передача мяча после перемещения вперед, вправо, влево.</w:t>
      </w:r>
    </w:p>
    <w:p w:rsidR="00596504" w:rsidRPr="00521406" w:rsidRDefault="00596504" w:rsidP="00596504">
      <w:pPr>
        <w:shd w:val="clear" w:color="auto" w:fill="FFFFFF"/>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color w:val="000000"/>
          <w:spacing w:val="1"/>
          <w:sz w:val="24"/>
          <w:szCs w:val="24"/>
        </w:rPr>
        <w:t>Учебные игры на основе волейбола. Игры (эстафеты) с мячами.</w:t>
      </w:r>
    </w:p>
    <w:p w:rsidR="00596504" w:rsidRPr="00521406" w:rsidRDefault="00596504" w:rsidP="00596504">
      <w:pPr>
        <w:shd w:val="clear" w:color="auto" w:fill="FFFFFF"/>
        <w:spacing w:after="0" w:line="240" w:lineRule="auto"/>
        <w:ind w:firstLine="709"/>
        <w:jc w:val="center"/>
        <w:rPr>
          <w:rFonts w:ascii="Times New Roman" w:hAnsi="Times New Roman" w:cs="Times New Roman"/>
          <w:b/>
          <w:sz w:val="24"/>
          <w:szCs w:val="24"/>
        </w:rPr>
      </w:pPr>
      <w:r w:rsidRPr="00521406">
        <w:rPr>
          <w:rFonts w:ascii="Times New Roman" w:hAnsi="Times New Roman" w:cs="Times New Roman"/>
          <w:i/>
          <w:sz w:val="24"/>
          <w:szCs w:val="24"/>
        </w:rPr>
        <w:t>Настольный теннис</w:t>
      </w:r>
    </w:p>
    <w:p w:rsidR="00596504" w:rsidRPr="00521406" w:rsidRDefault="00596504" w:rsidP="00596504">
      <w:pPr>
        <w:shd w:val="clear" w:color="auto" w:fill="FFFFFF"/>
        <w:spacing w:after="0" w:line="240" w:lineRule="auto"/>
        <w:ind w:firstLine="709"/>
        <w:jc w:val="both"/>
        <w:rPr>
          <w:rFonts w:ascii="Times New Roman" w:hAnsi="Times New Roman" w:cs="Times New Roman"/>
          <w:b/>
          <w:sz w:val="24"/>
          <w:szCs w:val="24"/>
        </w:rPr>
      </w:pPr>
      <w:r w:rsidRPr="00521406">
        <w:rPr>
          <w:rFonts w:ascii="Times New Roman" w:hAnsi="Times New Roman" w:cs="Times New Roman"/>
          <w:b/>
          <w:sz w:val="24"/>
          <w:szCs w:val="24"/>
        </w:rPr>
        <w:t xml:space="preserve">Теоретические сведения. </w:t>
      </w:r>
      <w:r w:rsidRPr="00521406">
        <w:rPr>
          <w:rFonts w:ascii="Times New Roman" w:hAnsi="Times New Roman" w:cs="Times New Roman"/>
          <w:sz w:val="24"/>
          <w:szCs w:val="24"/>
        </w:rPr>
        <w:t>Парные игры. Правила соревнований.</w:t>
      </w:r>
      <w:r w:rsidRPr="00521406">
        <w:rPr>
          <w:rFonts w:ascii="Times New Roman" w:hAnsi="Times New Roman" w:cs="Times New Roman"/>
          <w:b/>
          <w:sz w:val="24"/>
          <w:szCs w:val="24"/>
        </w:rPr>
        <w:t xml:space="preserve"> </w:t>
      </w:r>
      <w:r w:rsidRPr="00521406">
        <w:rPr>
          <w:rFonts w:ascii="Times New Roman" w:hAnsi="Times New Roman" w:cs="Times New Roman"/>
          <w:color w:val="000000"/>
          <w:spacing w:val="1"/>
          <w:sz w:val="24"/>
          <w:szCs w:val="24"/>
        </w:rPr>
        <w:t xml:space="preserve">Тактика парных игр. </w:t>
      </w:r>
    </w:p>
    <w:p w:rsidR="00596504" w:rsidRPr="00C05E4D" w:rsidRDefault="00596504" w:rsidP="00596504">
      <w:pPr>
        <w:shd w:val="clear" w:color="auto" w:fill="FFFFFF"/>
        <w:spacing w:after="0"/>
        <w:ind w:firstLine="709"/>
        <w:contextualSpacing/>
        <w:jc w:val="both"/>
        <w:rPr>
          <w:rFonts w:ascii="Times New Roman" w:hAnsi="Times New Roman" w:cs="Times New Roman"/>
          <w:b/>
          <w:sz w:val="24"/>
          <w:szCs w:val="24"/>
        </w:rPr>
      </w:pPr>
      <w:r w:rsidRPr="00521406">
        <w:rPr>
          <w:rFonts w:ascii="Times New Roman" w:hAnsi="Times New Roman" w:cs="Times New Roman"/>
          <w:b/>
          <w:sz w:val="24"/>
          <w:szCs w:val="24"/>
        </w:rPr>
        <w:t xml:space="preserve">Практический материал. </w:t>
      </w:r>
      <w:r w:rsidRPr="00521406">
        <w:rPr>
          <w:rFonts w:ascii="Times New Roman" w:hAnsi="Times New Roman" w:cs="Times New Roman"/>
          <w:color w:val="000000"/>
          <w:spacing w:val="-1"/>
          <w:sz w:val="24"/>
          <w:szCs w:val="24"/>
        </w:rPr>
        <w:t xml:space="preserve">Подача мяча слева и справа, удары слева, справа, прямые </w:t>
      </w:r>
      <w:r w:rsidRPr="00521406">
        <w:rPr>
          <w:rFonts w:ascii="Times New Roman" w:hAnsi="Times New Roman" w:cs="Times New Roman"/>
          <w:color w:val="000000"/>
          <w:spacing w:val="2"/>
          <w:sz w:val="24"/>
          <w:szCs w:val="24"/>
        </w:rPr>
        <w:t>с вращением мяча. Одиночные игры</w:t>
      </w:r>
    </w:p>
    <w:p w:rsidR="00D633EE" w:rsidRPr="00521406" w:rsidRDefault="00D633EE" w:rsidP="00C11FFF">
      <w:pPr>
        <w:spacing w:after="0"/>
        <w:contextualSpacing/>
        <w:rPr>
          <w:rFonts w:ascii="Times New Roman" w:hAnsi="Times New Roman" w:cs="Times New Roman"/>
          <w:b/>
          <w:sz w:val="24"/>
          <w:szCs w:val="24"/>
        </w:rPr>
      </w:pPr>
    </w:p>
    <w:p w:rsidR="00D1342A" w:rsidRPr="00521406" w:rsidRDefault="007B5765" w:rsidP="008B6055">
      <w:pPr>
        <w:spacing w:after="0"/>
        <w:ind w:firstLine="709"/>
        <w:contextualSpacing/>
        <w:jc w:val="center"/>
        <w:rPr>
          <w:rFonts w:ascii="Times New Roman" w:hAnsi="Times New Roman" w:cs="Times New Roman"/>
          <w:b/>
          <w:sz w:val="24"/>
          <w:szCs w:val="24"/>
        </w:rPr>
      </w:pPr>
      <w:r w:rsidRPr="00521406">
        <w:rPr>
          <w:rFonts w:ascii="Times New Roman" w:hAnsi="Times New Roman" w:cs="Times New Roman"/>
          <w:b/>
          <w:sz w:val="24"/>
          <w:szCs w:val="24"/>
        </w:rPr>
        <w:t>Ручной труд</w:t>
      </w:r>
    </w:p>
    <w:p w:rsidR="00D1342A" w:rsidRPr="00521406" w:rsidRDefault="00D1342A" w:rsidP="008B6055">
      <w:pPr>
        <w:contextualSpacing/>
        <w:jc w:val="center"/>
        <w:rPr>
          <w:rFonts w:ascii="Times New Roman" w:hAnsi="Times New Roman" w:cs="Times New Roman"/>
          <w:sz w:val="24"/>
          <w:szCs w:val="24"/>
        </w:rPr>
      </w:pPr>
      <w:r w:rsidRPr="00521406">
        <w:rPr>
          <w:rFonts w:ascii="Times New Roman" w:hAnsi="Times New Roman" w:cs="Times New Roman"/>
          <w:b/>
          <w:sz w:val="24"/>
          <w:szCs w:val="24"/>
        </w:rPr>
        <w:t>Пояснительная записка</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521406" w:rsidRDefault="00D1342A" w:rsidP="008B6055">
      <w:pPr>
        <w:spacing w:after="0"/>
        <w:ind w:firstLine="709"/>
        <w:contextualSpacing/>
        <w:jc w:val="both"/>
        <w:rPr>
          <w:rFonts w:ascii="Times New Roman" w:hAnsi="Times New Roman" w:cs="Times New Roman"/>
          <w:b/>
          <w:sz w:val="24"/>
          <w:szCs w:val="24"/>
        </w:rPr>
      </w:pPr>
      <w:r w:rsidRPr="00521406">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521406" w:rsidRDefault="00D1342A" w:rsidP="008B6055">
      <w:pPr>
        <w:spacing w:after="0"/>
        <w:ind w:firstLine="709"/>
        <w:contextualSpacing/>
        <w:jc w:val="both"/>
        <w:rPr>
          <w:rFonts w:ascii="Times New Roman" w:hAnsi="Times New Roman" w:cs="Times New Roman"/>
          <w:b/>
          <w:bCs/>
          <w:sz w:val="24"/>
          <w:szCs w:val="24"/>
        </w:rPr>
      </w:pPr>
      <w:r w:rsidRPr="00521406">
        <w:rPr>
          <w:rFonts w:ascii="Times New Roman" w:hAnsi="Times New Roman" w:cs="Times New Roman"/>
          <w:b/>
          <w:sz w:val="24"/>
          <w:szCs w:val="24"/>
        </w:rPr>
        <w:t xml:space="preserve">Основная цель изучения данного предмета </w:t>
      </w:r>
      <w:r w:rsidRPr="00521406">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521406" w:rsidRDefault="00D1342A" w:rsidP="008B6055">
      <w:pPr>
        <w:spacing w:after="0"/>
        <w:ind w:firstLine="709"/>
        <w:contextualSpacing/>
        <w:jc w:val="both"/>
        <w:rPr>
          <w:rFonts w:ascii="Times New Roman" w:hAnsi="Times New Roman" w:cs="Times New Roman"/>
          <w:sz w:val="24"/>
          <w:szCs w:val="24"/>
        </w:rPr>
      </w:pPr>
      <w:r w:rsidRPr="00521406">
        <w:rPr>
          <w:rFonts w:ascii="Times New Roman" w:hAnsi="Times New Roman" w:cs="Times New Roman"/>
          <w:b/>
          <w:bCs/>
          <w:sz w:val="24"/>
          <w:szCs w:val="24"/>
        </w:rPr>
        <w:t>Задачи изучения предмета:</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расширение знаний о материалах и их свойствах, технологиях использования.</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lastRenderedPageBreak/>
        <w:t>― формирование практических умений и навыков использования различных материалов в предметно-преобразующей деятельности.</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формирование интереса к разнообразным видам труда.</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развитие умственной деятельности (анализ, синтез, сравнение, классификация, обобщение).</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развитие сенсомоторных процессов, руки, глазомера через формирование практических умений.</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521406" w:rsidRDefault="00D1342A" w:rsidP="008B6055">
      <w:pPr>
        <w:pStyle w:val="a9"/>
        <w:spacing w:after="0"/>
        <w:ind w:left="0" w:firstLine="709"/>
        <w:contextualSpacing/>
        <w:jc w:val="both"/>
        <w:rPr>
          <w:rFonts w:ascii="Times New Roman" w:hAnsi="Times New Roman"/>
          <w:b/>
          <w:sz w:val="24"/>
          <w:szCs w:val="24"/>
        </w:rPr>
      </w:pPr>
      <w:r w:rsidRPr="00521406">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521406" w:rsidRDefault="00D1342A" w:rsidP="008B6055">
      <w:pPr>
        <w:pStyle w:val="a9"/>
        <w:spacing w:after="0"/>
        <w:ind w:left="0" w:firstLine="709"/>
        <w:contextualSpacing/>
        <w:jc w:val="center"/>
        <w:rPr>
          <w:rFonts w:ascii="Times New Roman" w:hAnsi="Times New Roman"/>
          <w:sz w:val="24"/>
          <w:szCs w:val="24"/>
        </w:rPr>
      </w:pPr>
      <w:r w:rsidRPr="00521406">
        <w:rPr>
          <w:rFonts w:ascii="Times New Roman" w:hAnsi="Times New Roman"/>
          <w:b/>
          <w:sz w:val="24"/>
          <w:szCs w:val="24"/>
        </w:rPr>
        <w:t>Работа с глиной и пластилином</w:t>
      </w:r>
    </w:p>
    <w:p w:rsidR="00D1342A" w:rsidRPr="00521406" w:rsidRDefault="00D1342A" w:rsidP="008B6055">
      <w:pPr>
        <w:pStyle w:val="a9"/>
        <w:spacing w:after="0"/>
        <w:ind w:left="0" w:firstLine="709"/>
        <w:contextualSpacing/>
        <w:jc w:val="both"/>
        <w:rPr>
          <w:rFonts w:ascii="Times New Roman" w:hAnsi="Times New Roman"/>
          <w:b/>
          <w:sz w:val="24"/>
          <w:szCs w:val="24"/>
        </w:rPr>
      </w:pPr>
      <w:r w:rsidRPr="00521406">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521406">
        <w:rPr>
          <w:rFonts w:ascii="Times New Roman" w:hAnsi="Times New Roman"/>
          <w:sz w:val="24"/>
          <w:szCs w:val="24"/>
        </w:rPr>
        <w:softHyphen/>
        <w:t>риал ручного труда. Организация рабочего места при выполнении лепных ра</w:t>
      </w:r>
      <w:r w:rsidRPr="00521406">
        <w:rPr>
          <w:rFonts w:ascii="Times New Roman" w:hAnsi="Times New Roman"/>
          <w:sz w:val="24"/>
          <w:szCs w:val="24"/>
        </w:rPr>
        <w:softHyphen/>
        <w:t>бот. Как правильно обращаться с пластилином. Инструменты для работы с пла</w:t>
      </w:r>
      <w:r w:rsidRPr="00521406">
        <w:rPr>
          <w:rFonts w:ascii="Times New Roman" w:hAnsi="Times New Roman"/>
          <w:sz w:val="24"/>
          <w:szCs w:val="24"/>
        </w:rPr>
        <w:softHyphen/>
        <w:t xml:space="preserve">стилином. Лепка из глины и пластилина разными способами: </w:t>
      </w:r>
      <w:r w:rsidRPr="00521406">
        <w:rPr>
          <w:rFonts w:ascii="Times New Roman" w:hAnsi="Times New Roman"/>
          <w:i/>
          <w:sz w:val="24"/>
          <w:szCs w:val="24"/>
        </w:rPr>
        <w:t>кон</w:t>
      </w:r>
      <w:r w:rsidRPr="00521406">
        <w:rPr>
          <w:rFonts w:ascii="Times New Roman" w:hAnsi="Times New Roman"/>
          <w:i/>
          <w:sz w:val="24"/>
          <w:szCs w:val="24"/>
        </w:rPr>
        <w:softHyphen/>
        <w:t>с</w:t>
      </w:r>
      <w:r w:rsidRPr="00521406">
        <w:rPr>
          <w:rFonts w:ascii="Times New Roman" w:hAnsi="Times New Roman"/>
          <w:i/>
          <w:sz w:val="24"/>
          <w:szCs w:val="24"/>
        </w:rPr>
        <w:softHyphen/>
        <w:t>тру</w:t>
      </w:r>
      <w:r w:rsidRPr="00521406">
        <w:rPr>
          <w:rFonts w:ascii="Times New Roman" w:hAnsi="Times New Roman"/>
          <w:i/>
          <w:sz w:val="24"/>
          <w:szCs w:val="24"/>
        </w:rPr>
        <w:softHyphen/>
        <w:t>ктивным</w:t>
      </w:r>
      <w:r w:rsidRPr="00521406">
        <w:rPr>
          <w:rFonts w:ascii="Times New Roman" w:hAnsi="Times New Roman"/>
          <w:sz w:val="24"/>
          <w:szCs w:val="24"/>
        </w:rPr>
        <w:t xml:space="preserve">, </w:t>
      </w:r>
      <w:r w:rsidRPr="00521406">
        <w:rPr>
          <w:rFonts w:ascii="Times New Roman" w:hAnsi="Times New Roman"/>
          <w:i/>
          <w:sz w:val="24"/>
          <w:szCs w:val="24"/>
        </w:rPr>
        <w:t>пластическим, комбинированным</w:t>
      </w:r>
      <w:r w:rsidRPr="00521406">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521406" w:rsidRDefault="00D1342A" w:rsidP="008B6055">
      <w:pPr>
        <w:pStyle w:val="a9"/>
        <w:spacing w:after="0"/>
        <w:ind w:left="0" w:firstLine="709"/>
        <w:contextualSpacing/>
        <w:jc w:val="center"/>
        <w:rPr>
          <w:rFonts w:ascii="Times New Roman" w:hAnsi="Times New Roman"/>
          <w:sz w:val="24"/>
          <w:szCs w:val="24"/>
        </w:rPr>
      </w:pPr>
      <w:r w:rsidRPr="00521406">
        <w:rPr>
          <w:rFonts w:ascii="Times New Roman" w:hAnsi="Times New Roman"/>
          <w:b/>
          <w:sz w:val="24"/>
          <w:szCs w:val="24"/>
        </w:rPr>
        <w:t>Работа с природными материалами</w:t>
      </w:r>
    </w:p>
    <w:p w:rsidR="00D1342A" w:rsidRPr="00521406" w:rsidRDefault="00D1342A" w:rsidP="008B6055">
      <w:pPr>
        <w:pStyle w:val="a9"/>
        <w:spacing w:after="0"/>
        <w:ind w:left="0" w:firstLine="709"/>
        <w:contextualSpacing/>
        <w:jc w:val="both"/>
        <w:rPr>
          <w:rFonts w:ascii="Times New Roman" w:hAnsi="Times New Roman"/>
          <w:b/>
          <w:sz w:val="24"/>
          <w:szCs w:val="24"/>
        </w:rPr>
      </w:pPr>
      <w:r w:rsidRPr="00521406">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w:t>
      </w:r>
      <w:r w:rsidRPr="00521406">
        <w:rPr>
          <w:rFonts w:ascii="Times New Roman" w:hAnsi="Times New Roman"/>
          <w:sz w:val="24"/>
          <w:szCs w:val="24"/>
        </w:rPr>
        <w:lastRenderedPageBreak/>
        <w:t xml:space="preserve">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521406" w:rsidRDefault="00D1342A" w:rsidP="008B6055">
      <w:pPr>
        <w:pStyle w:val="a9"/>
        <w:spacing w:after="0"/>
        <w:ind w:left="0" w:firstLine="709"/>
        <w:contextualSpacing/>
        <w:jc w:val="center"/>
        <w:rPr>
          <w:rFonts w:ascii="Times New Roman" w:hAnsi="Times New Roman"/>
          <w:sz w:val="24"/>
          <w:szCs w:val="24"/>
        </w:rPr>
      </w:pPr>
      <w:r w:rsidRPr="00521406">
        <w:rPr>
          <w:rFonts w:ascii="Times New Roman" w:hAnsi="Times New Roman"/>
          <w:b/>
          <w:sz w:val="24"/>
          <w:szCs w:val="24"/>
        </w:rPr>
        <w:t>Работа с бумагой</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b/>
          <w:i/>
          <w:sz w:val="24"/>
          <w:szCs w:val="24"/>
        </w:rPr>
        <w:t xml:space="preserve">Разметка бумаги. </w:t>
      </w:r>
      <w:r w:rsidRPr="00521406">
        <w:rPr>
          <w:rFonts w:ascii="Times New Roman" w:hAnsi="Times New Roman"/>
          <w:sz w:val="24"/>
          <w:szCs w:val="24"/>
        </w:rPr>
        <w:t xml:space="preserve">Экономная разметка бумаги. Приемы разметки: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sz w:val="24"/>
          <w:szCs w:val="24"/>
        </w:rPr>
        <w:t>- разметка с опорой на чертеж. Понятие «чертеж». Линии чертежа. Чтение чертежа.</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Вырезание ножницами из бумаги</w:t>
      </w:r>
      <w:r w:rsidRPr="00521406">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Обрывание бумаги</w:t>
      </w:r>
      <w:r w:rsidRPr="00521406">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Складывание фигурок из бумаги</w:t>
      </w:r>
      <w:r w:rsidRPr="00521406">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Сминание и скатывание бумаги</w:t>
      </w:r>
      <w:r w:rsidRPr="00521406">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b/>
          <w:i/>
          <w:sz w:val="24"/>
          <w:szCs w:val="24"/>
        </w:rPr>
        <w:t>Конструирование из бумаги и картона</w:t>
      </w:r>
      <w:r w:rsidRPr="00521406">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521406" w:rsidRDefault="00D1342A" w:rsidP="008B6055">
      <w:pPr>
        <w:pStyle w:val="a9"/>
        <w:spacing w:after="0"/>
        <w:ind w:left="0" w:firstLine="709"/>
        <w:contextualSpacing/>
        <w:jc w:val="both"/>
        <w:rPr>
          <w:rFonts w:ascii="Times New Roman" w:hAnsi="Times New Roman"/>
          <w:b/>
          <w:sz w:val="24"/>
          <w:szCs w:val="24"/>
        </w:rPr>
      </w:pPr>
      <w:r w:rsidRPr="00521406">
        <w:rPr>
          <w:rFonts w:ascii="Times New Roman" w:hAnsi="Times New Roman"/>
          <w:sz w:val="24"/>
          <w:szCs w:val="24"/>
        </w:rPr>
        <w:t>С</w:t>
      </w:r>
      <w:r w:rsidRPr="00521406">
        <w:rPr>
          <w:rFonts w:ascii="Times New Roman" w:hAnsi="Times New Roman"/>
          <w:b/>
          <w:i/>
          <w:sz w:val="24"/>
          <w:szCs w:val="24"/>
        </w:rPr>
        <w:t>оединение деталей изделия.</w:t>
      </w:r>
      <w:r w:rsidRPr="00521406">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b/>
          <w:sz w:val="24"/>
          <w:szCs w:val="24"/>
        </w:rPr>
        <w:t>Картонажно-переплетные работы</w:t>
      </w:r>
    </w:p>
    <w:p w:rsidR="00620389" w:rsidRPr="00521406" w:rsidRDefault="00D1342A" w:rsidP="000D4CF8">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521406" w:rsidRDefault="000D4CF8" w:rsidP="000D4CF8">
      <w:pPr>
        <w:pStyle w:val="a9"/>
        <w:spacing w:after="0"/>
        <w:ind w:left="0" w:firstLine="709"/>
        <w:contextualSpacing/>
        <w:jc w:val="both"/>
        <w:rPr>
          <w:rFonts w:ascii="Times New Roman" w:hAnsi="Times New Roman"/>
          <w:b/>
          <w:sz w:val="24"/>
          <w:szCs w:val="24"/>
        </w:rPr>
      </w:pPr>
    </w:p>
    <w:p w:rsidR="00D1342A" w:rsidRPr="00521406" w:rsidRDefault="00D1342A" w:rsidP="008B6055">
      <w:pPr>
        <w:pStyle w:val="a9"/>
        <w:spacing w:after="0"/>
        <w:ind w:left="0" w:firstLine="709"/>
        <w:contextualSpacing/>
        <w:jc w:val="center"/>
        <w:rPr>
          <w:rFonts w:ascii="Times New Roman" w:hAnsi="Times New Roman"/>
          <w:b/>
          <w:sz w:val="24"/>
          <w:szCs w:val="24"/>
        </w:rPr>
      </w:pPr>
      <w:r w:rsidRPr="00521406">
        <w:rPr>
          <w:rFonts w:ascii="Times New Roman" w:hAnsi="Times New Roman"/>
          <w:b/>
          <w:sz w:val="24"/>
          <w:szCs w:val="24"/>
        </w:rPr>
        <w:t>Работа с текстильными материалами</w:t>
      </w:r>
    </w:p>
    <w:p w:rsidR="000D4CF8" w:rsidRPr="00521406" w:rsidRDefault="000D4CF8" w:rsidP="008B6055">
      <w:pPr>
        <w:pStyle w:val="a9"/>
        <w:spacing w:after="0"/>
        <w:ind w:left="0" w:firstLine="709"/>
        <w:contextualSpacing/>
        <w:jc w:val="center"/>
        <w:rPr>
          <w:rFonts w:ascii="Times New Roman" w:hAnsi="Times New Roman"/>
          <w:sz w:val="24"/>
          <w:szCs w:val="24"/>
        </w:rPr>
      </w:pP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sz w:val="24"/>
          <w:szCs w:val="24"/>
        </w:rPr>
        <w:t xml:space="preserve">Элементарные сведения </w:t>
      </w:r>
      <w:r w:rsidRPr="00521406">
        <w:rPr>
          <w:rFonts w:ascii="Times New Roman" w:hAnsi="Times New Roman"/>
          <w:i/>
          <w:sz w:val="24"/>
          <w:szCs w:val="24"/>
        </w:rPr>
        <w:t xml:space="preserve">о </w:t>
      </w:r>
      <w:r w:rsidRPr="00521406">
        <w:rPr>
          <w:rFonts w:ascii="Times New Roman" w:hAnsi="Times New Roman"/>
          <w:b/>
          <w:i/>
          <w:sz w:val="24"/>
          <w:szCs w:val="24"/>
        </w:rPr>
        <w:t>нитках</w:t>
      </w:r>
      <w:r w:rsidRPr="00521406">
        <w:rPr>
          <w:rFonts w:ascii="Times New Roman" w:hAnsi="Times New Roman"/>
          <w:sz w:val="24"/>
          <w:szCs w:val="24"/>
        </w:rPr>
        <w:t>(откуда берутся нитки). При</w:t>
      </w:r>
      <w:r w:rsidRPr="00521406">
        <w:rPr>
          <w:rFonts w:ascii="Times New Roman" w:hAnsi="Times New Roman"/>
          <w:sz w:val="24"/>
          <w:szCs w:val="24"/>
        </w:rPr>
        <w:softHyphen/>
        <w:t>ме</w:t>
      </w:r>
      <w:r w:rsidRPr="00521406">
        <w:rPr>
          <w:rFonts w:ascii="Times New Roman" w:hAnsi="Times New Roman"/>
          <w:sz w:val="24"/>
          <w:szCs w:val="24"/>
        </w:rPr>
        <w:softHyphen/>
        <w:t>не</w:t>
      </w:r>
      <w:r w:rsidRPr="00521406">
        <w:rPr>
          <w:rFonts w:ascii="Times New Roman" w:hAnsi="Times New Roman"/>
          <w:sz w:val="24"/>
          <w:szCs w:val="24"/>
        </w:rPr>
        <w:softHyphen/>
        <w:t>ние ниток. Свойства ниток. Цвет ниток. Как работать с нитками. Виды работы с ни</w:t>
      </w:r>
      <w:r w:rsidRPr="00521406">
        <w:rPr>
          <w:rFonts w:ascii="Times New Roman" w:hAnsi="Times New Roman"/>
          <w:sz w:val="24"/>
          <w:szCs w:val="24"/>
        </w:rPr>
        <w:softHyphen/>
        <w:t>тками:</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Наматывание ниток</w:t>
      </w:r>
      <w:r w:rsidRPr="00521406">
        <w:rPr>
          <w:rFonts w:ascii="Times New Roman" w:hAnsi="Times New Roman"/>
          <w:sz w:val="24"/>
          <w:szCs w:val="24"/>
        </w:rPr>
        <w:t xml:space="preserve"> на картонку (плоские игрушки, кисточки). </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Связывание ниток в пучок</w:t>
      </w:r>
      <w:r w:rsidRPr="00521406">
        <w:rPr>
          <w:rFonts w:ascii="Times New Roman" w:hAnsi="Times New Roman"/>
          <w:sz w:val="24"/>
          <w:szCs w:val="24"/>
        </w:rPr>
        <w:t xml:space="preserve"> (ягоды, фигурки человечком, цветы).</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Шитье</w:t>
      </w:r>
      <w:r w:rsidRPr="00521406">
        <w:rPr>
          <w:rFonts w:ascii="Times New Roman" w:hAnsi="Times New Roman"/>
          <w:sz w:val="24"/>
          <w:szCs w:val="24"/>
        </w:rPr>
        <w:t>. Инструменты для швейных работ. Приемы шитья: «игла вверх-вниз»,</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b/>
          <w:i/>
          <w:sz w:val="24"/>
          <w:szCs w:val="24"/>
        </w:rPr>
        <w:t>Вышивание</w:t>
      </w:r>
      <w:r w:rsidRPr="00521406">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sz w:val="24"/>
          <w:szCs w:val="24"/>
        </w:rPr>
        <w:t xml:space="preserve">Элементарные сведения </w:t>
      </w:r>
      <w:r w:rsidRPr="00521406">
        <w:rPr>
          <w:rFonts w:ascii="Times New Roman" w:hAnsi="Times New Roman"/>
          <w:i/>
          <w:sz w:val="24"/>
          <w:szCs w:val="24"/>
        </w:rPr>
        <w:t xml:space="preserve">о </w:t>
      </w:r>
      <w:r w:rsidRPr="00521406">
        <w:rPr>
          <w:rFonts w:ascii="Times New Roman" w:hAnsi="Times New Roman"/>
          <w:b/>
          <w:i/>
          <w:sz w:val="24"/>
          <w:szCs w:val="24"/>
        </w:rPr>
        <w:t>тканях</w:t>
      </w:r>
      <w:r w:rsidRPr="00521406">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Раскрой деталей из ткани</w:t>
      </w:r>
      <w:r w:rsidRPr="00521406">
        <w:rPr>
          <w:rFonts w:ascii="Times New Roman" w:hAnsi="Times New Roman"/>
          <w:sz w:val="24"/>
          <w:szCs w:val="24"/>
        </w:rPr>
        <w:t>. Понятие «лекало». Последовательность раскроя деталей из ткани.</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Шитье</w:t>
      </w:r>
      <w:r w:rsidRPr="00521406">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Ткачество</w:t>
      </w:r>
      <w:r w:rsidRPr="00521406">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b/>
          <w:i/>
          <w:sz w:val="24"/>
          <w:szCs w:val="24"/>
        </w:rPr>
        <w:t>Скручивание ткани</w:t>
      </w:r>
      <w:r w:rsidRPr="00521406">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b/>
          <w:i/>
          <w:sz w:val="24"/>
          <w:szCs w:val="24"/>
        </w:rPr>
        <w:t>Отделка изделий из ткани</w:t>
      </w:r>
      <w:r w:rsidRPr="00521406">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D1342A" w:rsidRPr="00521406" w:rsidRDefault="00D1342A" w:rsidP="008B6055">
      <w:pPr>
        <w:pStyle w:val="a9"/>
        <w:spacing w:after="0"/>
        <w:ind w:left="0" w:firstLine="709"/>
        <w:contextualSpacing/>
        <w:jc w:val="both"/>
        <w:rPr>
          <w:rFonts w:ascii="Times New Roman" w:hAnsi="Times New Roman"/>
          <w:b/>
          <w:sz w:val="24"/>
          <w:szCs w:val="24"/>
        </w:rPr>
      </w:pPr>
      <w:r w:rsidRPr="00521406">
        <w:rPr>
          <w:rFonts w:ascii="Times New Roman" w:hAnsi="Times New Roman"/>
          <w:b/>
          <w:i/>
          <w:sz w:val="24"/>
          <w:szCs w:val="24"/>
        </w:rPr>
        <w:t>Ремонт одежды</w:t>
      </w:r>
      <w:r w:rsidRPr="00521406">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Pr="00521406" w:rsidRDefault="000D4CF8" w:rsidP="008B6055">
      <w:pPr>
        <w:pStyle w:val="a9"/>
        <w:spacing w:after="0"/>
        <w:ind w:left="0" w:firstLine="709"/>
        <w:contextualSpacing/>
        <w:jc w:val="center"/>
        <w:rPr>
          <w:rFonts w:ascii="Times New Roman" w:hAnsi="Times New Roman"/>
          <w:b/>
          <w:sz w:val="24"/>
          <w:szCs w:val="24"/>
        </w:rPr>
      </w:pPr>
    </w:p>
    <w:p w:rsidR="00D1342A" w:rsidRPr="00521406" w:rsidRDefault="00D1342A" w:rsidP="008B6055">
      <w:pPr>
        <w:pStyle w:val="a9"/>
        <w:spacing w:after="0"/>
        <w:ind w:left="0" w:firstLine="709"/>
        <w:contextualSpacing/>
        <w:jc w:val="center"/>
        <w:rPr>
          <w:rFonts w:ascii="Times New Roman" w:hAnsi="Times New Roman"/>
          <w:sz w:val="24"/>
          <w:szCs w:val="24"/>
        </w:rPr>
      </w:pPr>
      <w:r w:rsidRPr="00521406">
        <w:rPr>
          <w:rFonts w:ascii="Times New Roman" w:hAnsi="Times New Roman"/>
          <w:b/>
          <w:sz w:val="24"/>
          <w:szCs w:val="24"/>
        </w:rPr>
        <w:t>Работа с древесными материалами</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Кто работает с древесными материалами (плотник, столяр). Свойства древесины (цвет, запах, текстура). </w:t>
      </w:r>
    </w:p>
    <w:p w:rsidR="00D1342A" w:rsidRPr="00521406" w:rsidRDefault="00D1342A" w:rsidP="008B6055">
      <w:pPr>
        <w:pStyle w:val="a9"/>
        <w:spacing w:after="0"/>
        <w:ind w:left="0" w:firstLine="709"/>
        <w:contextualSpacing/>
        <w:jc w:val="both"/>
        <w:rPr>
          <w:rFonts w:ascii="Times New Roman" w:hAnsi="Times New Roman"/>
          <w:b/>
          <w:sz w:val="24"/>
          <w:szCs w:val="24"/>
        </w:rPr>
      </w:pPr>
      <w:r w:rsidRPr="00521406">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Pr="00521406" w:rsidRDefault="000D4CF8" w:rsidP="008B6055">
      <w:pPr>
        <w:pStyle w:val="a9"/>
        <w:spacing w:after="0"/>
        <w:ind w:left="0" w:firstLine="709"/>
        <w:contextualSpacing/>
        <w:jc w:val="center"/>
        <w:rPr>
          <w:rFonts w:ascii="Times New Roman" w:hAnsi="Times New Roman"/>
          <w:b/>
          <w:sz w:val="24"/>
          <w:szCs w:val="24"/>
        </w:rPr>
      </w:pPr>
    </w:p>
    <w:p w:rsidR="00D1342A" w:rsidRPr="00521406" w:rsidRDefault="00D1342A" w:rsidP="008B6055">
      <w:pPr>
        <w:pStyle w:val="a9"/>
        <w:spacing w:after="0"/>
        <w:ind w:left="0" w:firstLine="709"/>
        <w:contextualSpacing/>
        <w:jc w:val="center"/>
        <w:rPr>
          <w:rFonts w:ascii="Times New Roman" w:hAnsi="Times New Roman"/>
          <w:sz w:val="24"/>
          <w:szCs w:val="24"/>
        </w:rPr>
      </w:pPr>
      <w:r w:rsidRPr="00521406">
        <w:rPr>
          <w:rFonts w:ascii="Times New Roman" w:hAnsi="Times New Roman"/>
          <w:b/>
          <w:sz w:val="24"/>
          <w:szCs w:val="24"/>
        </w:rPr>
        <w:t>Работа металлом</w:t>
      </w:r>
    </w:p>
    <w:p w:rsidR="00D1342A" w:rsidRPr="00521406" w:rsidRDefault="00D1342A" w:rsidP="008B6055">
      <w:pPr>
        <w:pStyle w:val="a9"/>
        <w:spacing w:after="0"/>
        <w:ind w:left="0" w:firstLine="709"/>
        <w:contextualSpacing/>
        <w:jc w:val="both"/>
        <w:rPr>
          <w:rFonts w:ascii="Times New Roman" w:hAnsi="Times New Roman"/>
          <w:b/>
          <w:i/>
          <w:sz w:val="24"/>
          <w:szCs w:val="24"/>
        </w:rPr>
      </w:pPr>
      <w:r w:rsidRPr="00521406">
        <w:rPr>
          <w:rFonts w:ascii="Times New Roman" w:hAnsi="Times New Roman"/>
          <w:sz w:val="24"/>
          <w:szCs w:val="24"/>
        </w:rPr>
        <w:lastRenderedPageBreak/>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521406" w:rsidRDefault="00D1342A" w:rsidP="008B6055">
      <w:pPr>
        <w:pStyle w:val="a9"/>
        <w:spacing w:after="0"/>
        <w:ind w:left="0" w:firstLine="709"/>
        <w:contextualSpacing/>
        <w:jc w:val="both"/>
        <w:rPr>
          <w:rFonts w:ascii="Times New Roman" w:hAnsi="Times New Roman"/>
          <w:b/>
          <w:sz w:val="24"/>
          <w:szCs w:val="24"/>
        </w:rPr>
      </w:pPr>
      <w:r w:rsidRPr="00521406">
        <w:rPr>
          <w:rFonts w:ascii="Times New Roman" w:hAnsi="Times New Roman"/>
          <w:b/>
          <w:i/>
          <w:sz w:val="24"/>
          <w:szCs w:val="24"/>
        </w:rPr>
        <w:t>Работа с алюминиевой фольгой</w:t>
      </w:r>
      <w:r w:rsidRPr="00521406">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b/>
          <w:sz w:val="24"/>
          <w:szCs w:val="24"/>
        </w:rPr>
        <w:t>Работа с проволокой</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Элементарные сведения о проволоке (медная, алюминиевая, стальная). При</w:t>
      </w:r>
      <w:r w:rsidRPr="00521406">
        <w:rPr>
          <w:rFonts w:ascii="Times New Roman" w:hAnsi="Times New Roman"/>
          <w:sz w:val="24"/>
          <w:szCs w:val="24"/>
        </w:rPr>
        <w:softHyphen/>
        <w:t>менение проволоки в изделиях. Свойства проволоки (толстая, тонкая, гне</w:t>
      </w:r>
      <w:r w:rsidRPr="00521406">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521406" w:rsidRDefault="00D1342A" w:rsidP="008B6055">
      <w:pPr>
        <w:pStyle w:val="a9"/>
        <w:spacing w:after="0"/>
        <w:ind w:left="0" w:firstLine="709"/>
        <w:contextualSpacing/>
        <w:jc w:val="both"/>
        <w:rPr>
          <w:rFonts w:ascii="Times New Roman" w:hAnsi="Times New Roman"/>
          <w:b/>
          <w:sz w:val="24"/>
          <w:szCs w:val="24"/>
        </w:rPr>
      </w:pPr>
      <w:r w:rsidRPr="00521406">
        <w:rPr>
          <w:rFonts w:ascii="Times New Roman" w:hAnsi="Times New Roman"/>
          <w:sz w:val="24"/>
          <w:szCs w:val="24"/>
        </w:rPr>
        <w:t>Получение контуров геометрических фигур, букв, декоративных фигурок птиц, зверей, человечков.</w:t>
      </w:r>
    </w:p>
    <w:p w:rsidR="00D633EE" w:rsidRPr="00521406" w:rsidRDefault="00D633EE" w:rsidP="008B6055">
      <w:pPr>
        <w:pStyle w:val="a9"/>
        <w:spacing w:after="0"/>
        <w:ind w:left="0" w:firstLine="709"/>
        <w:contextualSpacing/>
        <w:jc w:val="center"/>
        <w:rPr>
          <w:rFonts w:ascii="Times New Roman" w:hAnsi="Times New Roman"/>
          <w:b/>
          <w:sz w:val="24"/>
          <w:szCs w:val="24"/>
        </w:rPr>
      </w:pPr>
    </w:p>
    <w:p w:rsidR="00D1342A" w:rsidRPr="00521406" w:rsidRDefault="00D1342A" w:rsidP="008B6055">
      <w:pPr>
        <w:pStyle w:val="a9"/>
        <w:spacing w:after="0"/>
        <w:ind w:left="0" w:firstLine="709"/>
        <w:contextualSpacing/>
        <w:jc w:val="center"/>
        <w:rPr>
          <w:rFonts w:ascii="Times New Roman" w:hAnsi="Times New Roman"/>
          <w:sz w:val="24"/>
          <w:szCs w:val="24"/>
        </w:rPr>
      </w:pPr>
      <w:r w:rsidRPr="00521406">
        <w:rPr>
          <w:rFonts w:ascii="Times New Roman" w:hAnsi="Times New Roman"/>
          <w:b/>
          <w:sz w:val="24"/>
          <w:szCs w:val="24"/>
        </w:rPr>
        <w:t>Комбинированные работы с разными материалами</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Виды работ по комбинированию разных материалов:</w:t>
      </w:r>
    </w:p>
    <w:p w:rsidR="00D1342A" w:rsidRPr="00521406" w:rsidRDefault="00D1342A" w:rsidP="008B6055">
      <w:pPr>
        <w:pStyle w:val="a9"/>
        <w:spacing w:after="0"/>
        <w:ind w:left="0" w:firstLine="709"/>
        <w:contextualSpacing/>
        <w:jc w:val="both"/>
        <w:rPr>
          <w:rFonts w:ascii="Times New Roman" w:hAnsi="Times New Roman"/>
          <w:sz w:val="24"/>
          <w:szCs w:val="24"/>
        </w:rPr>
      </w:pPr>
      <w:r w:rsidRPr="00521406">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0D4CF8" w:rsidRPr="00521406" w:rsidRDefault="000D4CF8" w:rsidP="008B6055">
      <w:pPr>
        <w:pStyle w:val="a9"/>
        <w:spacing w:after="0"/>
        <w:ind w:left="0" w:firstLine="709"/>
        <w:contextualSpacing/>
        <w:jc w:val="both"/>
        <w:rPr>
          <w:rFonts w:ascii="Times New Roman" w:hAnsi="Times New Roman"/>
          <w:sz w:val="24"/>
          <w:szCs w:val="24"/>
          <w:highlight w:val="yellow"/>
        </w:rPr>
      </w:pPr>
    </w:p>
    <w:p w:rsidR="00596504" w:rsidRPr="00521406" w:rsidRDefault="00596504" w:rsidP="00596504">
      <w:pPr>
        <w:pStyle w:val="2f1"/>
        <w:spacing w:before="120" w:after="0" w:line="240" w:lineRule="auto"/>
        <w:ind w:firstLine="709"/>
        <w:rPr>
          <w:rFonts w:ascii="Times New Roman" w:hAnsi="Times New Roman" w:cs="Times New Roman"/>
          <w:color w:val="auto"/>
          <w:sz w:val="24"/>
          <w:szCs w:val="24"/>
          <w:u w:val="single"/>
        </w:rPr>
      </w:pPr>
      <w:r w:rsidRPr="00521406">
        <w:rPr>
          <w:rFonts w:ascii="Times New Roman" w:hAnsi="Times New Roman" w:cs="Times New Roman"/>
          <w:color w:val="auto"/>
          <w:sz w:val="24"/>
          <w:szCs w:val="24"/>
          <w:u w:val="single"/>
        </w:rPr>
        <w:t>ПРОФИЛЬНЫЙ ТРУД  (ТЕХНОЛОГИЯ)</w:t>
      </w:r>
    </w:p>
    <w:p w:rsidR="00596504" w:rsidRPr="00521406" w:rsidRDefault="00596504" w:rsidP="00596504">
      <w:pPr>
        <w:pStyle w:val="2f1"/>
        <w:spacing w:before="0" w:after="0" w:line="240" w:lineRule="auto"/>
        <w:ind w:firstLine="709"/>
        <w:rPr>
          <w:rFonts w:ascii="Times New Roman" w:hAnsi="Times New Roman" w:cs="Times New Roman"/>
          <w:sz w:val="24"/>
          <w:szCs w:val="24"/>
        </w:rPr>
      </w:pPr>
      <w:r w:rsidRPr="00521406">
        <w:rPr>
          <w:rFonts w:ascii="Times New Roman" w:hAnsi="Times New Roman" w:cs="Times New Roman"/>
          <w:color w:val="auto"/>
          <w:sz w:val="24"/>
          <w:szCs w:val="24"/>
        </w:rPr>
        <w:t>Пояснительная записка</w:t>
      </w:r>
    </w:p>
    <w:p w:rsidR="00596504" w:rsidRPr="00521406" w:rsidRDefault="00596504" w:rsidP="00596504">
      <w:pPr>
        <w:pStyle w:val="a7"/>
        <w:spacing w:before="0" w:after="0" w:line="240" w:lineRule="auto"/>
        <w:ind w:firstLine="709"/>
        <w:jc w:val="both"/>
        <w:rPr>
          <w:b/>
        </w:rPr>
      </w:pPr>
      <w:r w:rsidRPr="00521406">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96504" w:rsidRPr="00521406" w:rsidRDefault="00596504" w:rsidP="00596504">
      <w:pPr>
        <w:pStyle w:val="a7"/>
        <w:spacing w:before="0" w:after="0" w:line="240" w:lineRule="auto"/>
        <w:ind w:firstLine="709"/>
        <w:jc w:val="both"/>
      </w:pPr>
      <w:r w:rsidRPr="00521406">
        <w:rPr>
          <w:b/>
        </w:rPr>
        <w:t xml:space="preserve">Цель </w:t>
      </w:r>
      <w:r w:rsidRPr="00521406">
        <w:t>изучения предмета</w:t>
      </w:r>
      <w:r w:rsidRPr="00521406">
        <w:rPr>
          <w:b/>
        </w:rPr>
        <w:t xml:space="preserve"> </w:t>
      </w:r>
      <w:r w:rsidRPr="00521406">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96504" w:rsidRPr="00521406" w:rsidRDefault="00596504" w:rsidP="00596504">
      <w:pPr>
        <w:pStyle w:val="a7"/>
        <w:spacing w:before="0" w:after="0" w:line="240" w:lineRule="auto"/>
        <w:ind w:firstLine="709"/>
        <w:jc w:val="both"/>
      </w:pPr>
      <w:r w:rsidRPr="00521406">
        <w:t xml:space="preserve">Изучение этого учебного предмета в </w:t>
      </w:r>
      <w:r w:rsidRPr="00521406">
        <w:rPr>
          <w:lang w:val="en-US"/>
        </w:rPr>
        <w:t>V</w:t>
      </w:r>
      <w:r w:rsidRPr="00521406">
        <w:t>-</w:t>
      </w:r>
      <w:r w:rsidRPr="00521406">
        <w:rPr>
          <w:lang w:val="en-US"/>
        </w:rPr>
        <w:t>IX</w:t>
      </w:r>
      <w:r w:rsidRPr="00521406">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96504" w:rsidRPr="00521406" w:rsidRDefault="00596504" w:rsidP="00596504">
      <w:pPr>
        <w:pStyle w:val="a7"/>
        <w:spacing w:before="0" w:after="0" w:line="240" w:lineRule="auto"/>
        <w:ind w:firstLine="709"/>
        <w:jc w:val="both"/>
      </w:pPr>
      <w:r w:rsidRPr="00521406">
        <w:t xml:space="preserve">Учебный предмет «Профильный труд» должен способствовать решению следующих </w:t>
      </w:r>
      <w:r w:rsidRPr="00521406">
        <w:rPr>
          <w:b/>
        </w:rPr>
        <w:t>задач</w:t>
      </w:r>
      <w:r w:rsidRPr="00521406">
        <w:t>:</w:t>
      </w:r>
    </w:p>
    <w:p w:rsidR="00596504" w:rsidRPr="00521406" w:rsidRDefault="00596504" w:rsidP="00596504">
      <w:pPr>
        <w:pStyle w:val="a7"/>
        <w:spacing w:before="0" w:after="0" w:line="240" w:lineRule="auto"/>
        <w:ind w:firstLine="709"/>
        <w:jc w:val="both"/>
      </w:pPr>
      <w:r w:rsidRPr="00521406">
        <w:t>― развитие социально ценных качеств личности (потребности в труде, трудолюбия, уважения к людям труда, общественной активности и т.д.);</w:t>
      </w:r>
    </w:p>
    <w:p w:rsidR="00596504" w:rsidRPr="00521406" w:rsidRDefault="00596504" w:rsidP="00596504">
      <w:pPr>
        <w:pStyle w:val="a7"/>
        <w:autoSpaceDE/>
        <w:spacing w:before="0" w:after="0" w:line="240" w:lineRule="auto"/>
        <w:ind w:firstLine="709"/>
        <w:jc w:val="both"/>
      </w:pPr>
      <w:r w:rsidRPr="00521406">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96504" w:rsidRPr="00521406" w:rsidRDefault="00596504" w:rsidP="00596504">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96504" w:rsidRPr="00521406" w:rsidRDefault="00596504" w:rsidP="00596504">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96504" w:rsidRPr="00521406" w:rsidRDefault="00596504" w:rsidP="00596504">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rPr>
        <w:lastRenderedPageBreak/>
        <w:t>― расширение знаний о материалах и их свойствах, технологиях использования;</w:t>
      </w:r>
    </w:p>
    <w:p w:rsidR="00596504" w:rsidRPr="00521406" w:rsidRDefault="00596504" w:rsidP="00596504">
      <w:pPr>
        <w:pStyle w:val="a7"/>
        <w:autoSpaceDE/>
        <w:spacing w:before="0" w:after="0" w:line="240" w:lineRule="auto"/>
        <w:ind w:firstLine="709"/>
        <w:jc w:val="both"/>
      </w:pPr>
      <w:r w:rsidRPr="00521406">
        <w:t>― ознакомление с ролью человека-труженика и его местом на современном производстве;</w:t>
      </w:r>
    </w:p>
    <w:p w:rsidR="00596504" w:rsidRPr="00521406" w:rsidRDefault="00596504" w:rsidP="00596504">
      <w:pPr>
        <w:pStyle w:val="a7"/>
        <w:autoSpaceDE/>
        <w:spacing w:before="0" w:after="0" w:line="240" w:lineRule="auto"/>
        <w:ind w:firstLine="709"/>
        <w:jc w:val="both"/>
      </w:pPr>
      <w:r w:rsidRPr="00521406">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96504" w:rsidRPr="00521406" w:rsidRDefault="00596504" w:rsidP="00596504">
      <w:pPr>
        <w:pStyle w:val="a7"/>
        <w:autoSpaceDE/>
        <w:spacing w:before="0" w:after="0" w:line="240" w:lineRule="auto"/>
        <w:ind w:firstLine="709"/>
        <w:jc w:val="both"/>
      </w:pPr>
      <w:r w:rsidRPr="00521406">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96504" w:rsidRPr="00521406" w:rsidRDefault="00596504" w:rsidP="00596504">
      <w:pPr>
        <w:pStyle w:val="a7"/>
        <w:autoSpaceDE/>
        <w:spacing w:before="0" w:after="0" w:line="240" w:lineRule="auto"/>
        <w:ind w:firstLine="709"/>
        <w:jc w:val="both"/>
      </w:pPr>
      <w:r w:rsidRPr="00521406">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96504" w:rsidRPr="00521406" w:rsidRDefault="00596504" w:rsidP="00596504">
      <w:pPr>
        <w:pStyle w:val="a7"/>
        <w:autoSpaceDE/>
        <w:spacing w:before="0" w:after="0" w:line="240" w:lineRule="auto"/>
        <w:ind w:firstLine="709"/>
        <w:jc w:val="both"/>
      </w:pPr>
      <w:r w:rsidRPr="00521406">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96504" w:rsidRPr="00521406" w:rsidRDefault="00596504" w:rsidP="00596504">
      <w:pPr>
        <w:pStyle w:val="a7"/>
        <w:autoSpaceDE/>
        <w:spacing w:before="0" w:after="0" w:line="240" w:lineRule="auto"/>
        <w:ind w:firstLine="709"/>
        <w:jc w:val="both"/>
      </w:pPr>
      <w:r w:rsidRPr="00521406">
        <w:t>― формирование знаний о научной организации труда и рабочего места, планировании трудовой деятельности;</w:t>
      </w:r>
    </w:p>
    <w:p w:rsidR="00596504" w:rsidRPr="00521406" w:rsidRDefault="00596504" w:rsidP="00596504">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96504" w:rsidRPr="00521406" w:rsidRDefault="00596504" w:rsidP="00596504">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96504" w:rsidRPr="00521406" w:rsidRDefault="00596504" w:rsidP="00596504">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96504" w:rsidRPr="00521406" w:rsidRDefault="00596504" w:rsidP="00596504">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коррекция и развитие сенсомоторных процессов в процессе формирование практических умений;</w:t>
      </w:r>
    </w:p>
    <w:p w:rsidR="00596504" w:rsidRPr="00521406" w:rsidRDefault="00596504" w:rsidP="00596504">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96504" w:rsidRPr="00521406" w:rsidRDefault="00596504" w:rsidP="00596504">
      <w:pPr>
        <w:pStyle w:val="a9"/>
        <w:spacing w:after="0" w:line="240" w:lineRule="auto"/>
        <w:ind w:left="0" w:firstLine="709"/>
        <w:jc w:val="both"/>
        <w:rPr>
          <w:rFonts w:ascii="Times New Roman" w:hAnsi="Times New Roman"/>
          <w:sz w:val="24"/>
          <w:szCs w:val="24"/>
        </w:rPr>
      </w:pPr>
      <w:r w:rsidRPr="00521406">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96504" w:rsidRPr="00521406" w:rsidRDefault="00596504" w:rsidP="00596504">
      <w:pPr>
        <w:pStyle w:val="a9"/>
        <w:spacing w:after="0" w:line="240" w:lineRule="auto"/>
        <w:ind w:left="0" w:firstLine="709"/>
        <w:jc w:val="both"/>
        <w:rPr>
          <w:rFonts w:ascii="Times New Roman" w:hAnsi="Times New Roman"/>
          <w:b/>
          <w:sz w:val="24"/>
          <w:szCs w:val="24"/>
        </w:rPr>
      </w:pPr>
      <w:r w:rsidRPr="00521406">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96504" w:rsidRPr="00521406" w:rsidRDefault="00596504" w:rsidP="00596504">
      <w:pPr>
        <w:spacing w:after="0" w:line="240" w:lineRule="auto"/>
        <w:ind w:firstLine="709"/>
        <w:jc w:val="center"/>
        <w:rPr>
          <w:rFonts w:ascii="Times New Roman" w:hAnsi="Times New Roman" w:cs="Times New Roman"/>
          <w:sz w:val="24"/>
          <w:szCs w:val="24"/>
        </w:rPr>
      </w:pPr>
      <w:r w:rsidRPr="00521406">
        <w:rPr>
          <w:rFonts w:ascii="Times New Roman" w:hAnsi="Times New Roman" w:cs="Times New Roman"/>
          <w:b/>
          <w:sz w:val="24"/>
          <w:szCs w:val="24"/>
        </w:rPr>
        <w:t>Примерное содержание</w:t>
      </w:r>
    </w:p>
    <w:p w:rsidR="00596504" w:rsidRPr="00521406" w:rsidRDefault="00596504" w:rsidP="00596504">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Программа по профильному труду в </w:t>
      </w:r>
      <w:r w:rsidRPr="00521406">
        <w:rPr>
          <w:rFonts w:ascii="Times New Roman" w:hAnsi="Times New Roman" w:cs="Times New Roman"/>
          <w:sz w:val="24"/>
          <w:szCs w:val="24"/>
          <w:lang w:val="en-US"/>
        </w:rPr>
        <w:t>V</w:t>
      </w:r>
      <w:r w:rsidRPr="00521406">
        <w:rPr>
          <w:rFonts w:ascii="Times New Roman" w:hAnsi="Times New Roman" w:cs="Times New Roman"/>
          <w:sz w:val="24"/>
          <w:szCs w:val="24"/>
        </w:rPr>
        <w:t>-</w:t>
      </w:r>
      <w:r w:rsidRPr="00521406">
        <w:rPr>
          <w:rFonts w:ascii="Times New Roman" w:hAnsi="Times New Roman" w:cs="Times New Roman"/>
          <w:sz w:val="24"/>
          <w:szCs w:val="24"/>
          <w:lang w:val="en-US"/>
        </w:rPr>
        <w:t>IX</w:t>
      </w:r>
      <w:r w:rsidRPr="00521406">
        <w:rPr>
          <w:rFonts w:ascii="Times New Roman" w:hAnsi="Times New Roman" w:cs="Times New Roman"/>
          <w:sz w:val="24"/>
          <w:szCs w:val="24"/>
        </w:rPr>
        <w:t>-х классах определяет со</w:t>
      </w:r>
      <w:r w:rsidRPr="00521406">
        <w:rPr>
          <w:rFonts w:ascii="Times New Roman" w:hAnsi="Times New Roman" w:cs="Times New Roman"/>
          <w:sz w:val="24"/>
          <w:szCs w:val="24"/>
        </w:rPr>
        <w:softHyphen/>
        <w:t>де</w:t>
      </w:r>
      <w:r w:rsidRPr="00521406">
        <w:rPr>
          <w:rFonts w:ascii="Times New Roman" w:hAnsi="Times New Roman" w:cs="Times New Roman"/>
          <w:sz w:val="24"/>
          <w:szCs w:val="24"/>
        </w:rPr>
        <w:softHyphen/>
        <w:t>р</w:t>
      </w:r>
      <w:r w:rsidRPr="00521406">
        <w:rPr>
          <w:rFonts w:ascii="Times New Roman" w:hAnsi="Times New Roman" w:cs="Times New Roman"/>
          <w:sz w:val="24"/>
          <w:szCs w:val="24"/>
        </w:rPr>
        <w:softHyphen/>
        <w:t>жа</w:t>
      </w:r>
      <w:r w:rsidRPr="00521406">
        <w:rPr>
          <w:rFonts w:ascii="Times New Roman" w:hAnsi="Times New Roman" w:cs="Times New Roman"/>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521406">
        <w:rPr>
          <w:rFonts w:ascii="Times New Roman" w:hAnsi="Times New Roman" w:cs="Times New Roman"/>
          <w:sz w:val="24"/>
          <w:szCs w:val="24"/>
        </w:rPr>
        <w:softHyphen/>
        <w:t>ре</w:t>
      </w:r>
      <w:r w:rsidRPr="00521406">
        <w:rPr>
          <w:rFonts w:ascii="Times New Roman" w:hAnsi="Times New Roman" w:cs="Times New Roman"/>
          <w:sz w:val="24"/>
          <w:szCs w:val="24"/>
        </w:rPr>
        <w:softHyphen/>
        <w:t>де</w:t>
      </w:r>
      <w:r w:rsidRPr="00521406">
        <w:rPr>
          <w:rFonts w:ascii="Times New Roman" w:hAnsi="Times New Roman" w:cs="Times New Roman"/>
          <w:sz w:val="24"/>
          <w:szCs w:val="24"/>
        </w:rPr>
        <w:softHyphen/>
        <w:t>ле</w:t>
      </w:r>
      <w:r w:rsidRPr="00521406">
        <w:rPr>
          <w:rFonts w:ascii="Times New Roman" w:hAnsi="Times New Roman" w:cs="Times New Roman"/>
          <w:sz w:val="24"/>
          <w:szCs w:val="24"/>
        </w:rPr>
        <w:softHyphen/>
        <w:t>ны примерный перечень профилей трудовой подготовки: «Сто</w:t>
      </w:r>
      <w:r w:rsidRPr="00521406">
        <w:rPr>
          <w:rFonts w:ascii="Times New Roman" w:hAnsi="Times New Roman" w:cs="Times New Roman"/>
          <w:sz w:val="24"/>
          <w:szCs w:val="24"/>
        </w:rPr>
        <w:softHyphen/>
        <w:t>ля</w:t>
      </w:r>
      <w:r w:rsidRPr="00521406">
        <w:rPr>
          <w:rFonts w:ascii="Times New Roman" w:hAnsi="Times New Roman" w:cs="Times New Roman"/>
          <w:sz w:val="24"/>
          <w:szCs w:val="24"/>
        </w:rPr>
        <w:softHyphen/>
        <w:t>р</w:t>
      </w:r>
      <w:r w:rsidRPr="00521406">
        <w:rPr>
          <w:rFonts w:ascii="Times New Roman" w:hAnsi="Times New Roman" w:cs="Times New Roman"/>
          <w:sz w:val="24"/>
          <w:szCs w:val="24"/>
        </w:rPr>
        <w:softHyphen/>
        <w:t>ное дело», «Слесарное дело», «Переплетно-картонажное дело», «Швейное де</w:t>
      </w:r>
      <w:r w:rsidRPr="00521406">
        <w:rPr>
          <w:rFonts w:ascii="Times New Roman" w:hAnsi="Times New Roman" w:cs="Times New Roman"/>
          <w:sz w:val="24"/>
          <w:szCs w:val="24"/>
        </w:rPr>
        <w:softHyphen/>
        <w:t>ло», «Сельскохозяйственный труд», «Подготовка младшего об</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лу</w:t>
      </w:r>
      <w:r w:rsidRPr="00521406">
        <w:rPr>
          <w:rFonts w:ascii="Times New Roman" w:hAnsi="Times New Roman" w:cs="Times New Roman"/>
          <w:sz w:val="24"/>
          <w:szCs w:val="24"/>
        </w:rPr>
        <w:softHyphen/>
        <w:t>жи</w:t>
      </w:r>
      <w:r w:rsidRPr="00521406">
        <w:rPr>
          <w:rFonts w:ascii="Times New Roman" w:hAnsi="Times New Roman" w:cs="Times New Roman"/>
          <w:sz w:val="24"/>
          <w:szCs w:val="24"/>
        </w:rPr>
        <w:softHyphen/>
        <w:t>ва</w:t>
      </w:r>
      <w:r w:rsidRPr="00521406">
        <w:rPr>
          <w:rFonts w:ascii="Times New Roman" w:hAnsi="Times New Roman" w:cs="Times New Roman"/>
          <w:sz w:val="24"/>
          <w:szCs w:val="24"/>
        </w:rPr>
        <w:softHyphen/>
        <w:t>ю</w:t>
      </w:r>
      <w:r w:rsidRPr="00521406">
        <w:rPr>
          <w:rFonts w:ascii="Times New Roman" w:hAnsi="Times New Roman" w:cs="Times New Roman"/>
          <w:sz w:val="24"/>
          <w:szCs w:val="24"/>
        </w:rPr>
        <w:softHyphen/>
        <w:t>ще</w:t>
      </w:r>
      <w:r w:rsidRPr="00521406">
        <w:rPr>
          <w:rFonts w:ascii="Times New Roman" w:hAnsi="Times New Roman" w:cs="Times New Roman"/>
          <w:sz w:val="24"/>
          <w:szCs w:val="24"/>
        </w:rPr>
        <w:softHyphen/>
        <w:t>го персонала», «Цветоводство и декоративное са</w:t>
      </w:r>
      <w:r w:rsidRPr="00521406">
        <w:rPr>
          <w:rFonts w:ascii="Times New Roman" w:hAnsi="Times New Roman" w:cs="Times New Roman"/>
          <w:sz w:val="24"/>
          <w:szCs w:val="24"/>
        </w:rPr>
        <w:softHyphen/>
        <w:t>доводство», «Ху</w:t>
      </w:r>
      <w:r w:rsidRPr="00521406">
        <w:rPr>
          <w:rFonts w:ascii="Times New Roman" w:hAnsi="Times New Roman" w:cs="Times New Roman"/>
          <w:sz w:val="24"/>
          <w:szCs w:val="24"/>
        </w:rPr>
        <w:softHyphen/>
        <w:t>до</w:t>
      </w:r>
      <w:r w:rsidRPr="00521406">
        <w:rPr>
          <w:rFonts w:ascii="Times New Roman" w:hAnsi="Times New Roman" w:cs="Times New Roman"/>
          <w:sz w:val="24"/>
          <w:szCs w:val="24"/>
        </w:rPr>
        <w:softHyphen/>
        <w:t>же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ве</w:t>
      </w:r>
      <w:r w:rsidRPr="00521406">
        <w:rPr>
          <w:rFonts w:ascii="Times New Roman" w:hAnsi="Times New Roman" w:cs="Times New Roman"/>
          <w:sz w:val="24"/>
          <w:szCs w:val="24"/>
        </w:rPr>
        <w:softHyphen/>
        <w:t>н</w:t>
      </w:r>
      <w:r w:rsidRPr="00521406">
        <w:rPr>
          <w:rFonts w:ascii="Times New Roman" w:hAnsi="Times New Roman" w:cs="Times New Roman"/>
          <w:sz w:val="24"/>
          <w:szCs w:val="24"/>
        </w:rPr>
        <w:softHyphen/>
        <w:t>ный труд» и др. Также в содержание программы включены пер</w:t>
      </w:r>
      <w:r w:rsidRPr="00521406">
        <w:rPr>
          <w:rFonts w:ascii="Times New Roman" w:hAnsi="Times New Roman" w:cs="Times New Roman"/>
          <w:sz w:val="24"/>
          <w:szCs w:val="24"/>
        </w:rPr>
        <w:softHyphen/>
        <w:t>воначальные све</w:t>
      </w:r>
      <w:r w:rsidRPr="00521406">
        <w:rPr>
          <w:rFonts w:ascii="Times New Roman" w:hAnsi="Times New Roman" w:cs="Times New Roman"/>
          <w:sz w:val="24"/>
          <w:szCs w:val="24"/>
        </w:rPr>
        <w:softHyphen/>
        <w:t xml:space="preserve">дения об элементах организации уроков трудового профильного обучения.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Материалы</w:t>
      </w:r>
      <w:r w:rsidRPr="00521406">
        <w:rPr>
          <w:rFonts w:ascii="Times New Roman" w:hAnsi="Times New Roman" w:cs="Times New Roman"/>
          <w:sz w:val="24"/>
          <w:szCs w:val="24"/>
        </w:rPr>
        <w:t>,</w:t>
      </w:r>
      <w:r w:rsidRPr="00521406">
        <w:rPr>
          <w:rFonts w:ascii="Times New Roman" w:hAnsi="Times New Roman" w:cs="Times New Roman"/>
          <w:i/>
          <w:sz w:val="24"/>
          <w:szCs w:val="24"/>
        </w:rPr>
        <w:t xml:space="preserve"> используемые в трудовой деятельности</w:t>
      </w:r>
      <w:r w:rsidRPr="00521406">
        <w:rPr>
          <w:rFonts w:ascii="Times New Roman" w:hAnsi="Times New Roman" w:cs="Times New Roman"/>
          <w:sz w:val="24"/>
          <w:szCs w:val="24"/>
        </w:rPr>
        <w:t>. Перечень ос</w:t>
      </w:r>
      <w:r w:rsidRPr="00521406">
        <w:rPr>
          <w:rFonts w:ascii="Times New Roman" w:hAnsi="Times New Roman" w:cs="Times New Roman"/>
          <w:sz w:val="24"/>
          <w:szCs w:val="24"/>
        </w:rPr>
        <w:softHyphen/>
        <w:t>нов</w:t>
      </w:r>
      <w:r w:rsidRPr="00521406">
        <w:rPr>
          <w:rFonts w:ascii="Times New Roman" w:hAnsi="Times New Roman" w:cs="Times New Roman"/>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521406">
        <w:rPr>
          <w:rFonts w:ascii="Times New Roman" w:hAnsi="Times New Roman" w:cs="Times New Roman"/>
          <w:sz w:val="24"/>
          <w:szCs w:val="24"/>
        </w:rPr>
        <w:softHyphen/>
        <w:t>мы</w:t>
      </w:r>
      <w:r w:rsidRPr="00521406">
        <w:rPr>
          <w:rFonts w:ascii="Times New Roman" w:hAnsi="Times New Roman" w:cs="Times New Roman"/>
          <w:sz w:val="24"/>
          <w:szCs w:val="24"/>
        </w:rPr>
        <w:softHyphen/>
        <w:t>ш</w:t>
      </w:r>
      <w:r w:rsidRPr="00521406">
        <w:rPr>
          <w:rFonts w:ascii="Times New Roman" w:hAnsi="Times New Roman" w:cs="Times New Roman"/>
          <w:sz w:val="24"/>
          <w:szCs w:val="24"/>
        </w:rPr>
        <w:softHyphen/>
        <w:t>ленностью и проч.).</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Инструменты и оборудование</w:t>
      </w:r>
      <w:r w:rsidRPr="00521406">
        <w:rPr>
          <w:rFonts w:ascii="Times New Roman" w:hAnsi="Times New Roman" w:cs="Times New Roman"/>
          <w:sz w:val="24"/>
          <w:szCs w:val="24"/>
        </w:rPr>
        <w:t>: простейшие инструменты ручного тру</w:t>
      </w:r>
      <w:r w:rsidRPr="00521406">
        <w:rPr>
          <w:rFonts w:ascii="Times New Roman" w:hAnsi="Times New Roman" w:cs="Times New Roman"/>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96504" w:rsidRPr="00521406" w:rsidRDefault="00596504" w:rsidP="00596504">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Технологии изготовления предмета труда</w:t>
      </w:r>
      <w:r w:rsidRPr="00521406">
        <w:rPr>
          <w:rFonts w:ascii="Times New Roman" w:hAnsi="Times New Roman" w:cs="Times New Roman"/>
          <w:sz w:val="24"/>
          <w:szCs w:val="24"/>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596504" w:rsidRPr="00521406" w:rsidRDefault="00596504" w:rsidP="00596504">
      <w:pPr>
        <w:spacing w:after="0" w:line="240" w:lineRule="auto"/>
        <w:ind w:firstLine="709"/>
        <w:jc w:val="both"/>
        <w:rPr>
          <w:rFonts w:ascii="Times New Roman" w:hAnsi="Times New Roman" w:cs="Times New Roman"/>
          <w:b/>
          <w:bCs/>
          <w:color w:val="000000"/>
          <w:sz w:val="24"/>
          <w:szCs w:val="24"/>
          <w:shd w:val="clear" w:color="auto" w:fill="FFFFFF"/>
        </w:rPr>
      </w:pPr>
      <w:r w:rsidRPr="00521406">
        <w:rPr>
          <w:rFonts w:ascii="Times New Roman" w:hAnsi="Times New Roman" w:cs="Times New Roman"/>
          <w:i/>
          <w:sz w:val="24"/>
          <w:szCs w:val="24"/>
        </w:rPr>
        <w:lastRenderedPageBreak/>
        <w:t>Этика и эстетика труда</w:t>
      </w:r>
      <w:r w:rsidRPr="00521406">
        <w:rPr>
          <w:rFonts w:ascii="Times New Roman" w:hAnsi="Times New Roman" w:cs="Times New Roman"/>
          <w:sz w:val="24"/>
          <w:szCs w:val="24"/>
        </w:rPr>
        <w:t>: правила использования инструментов и материалов, за</w:t>
      </w:r>
      <w:r w:rsidRPr="00521406">
        <w:rPr>
          <w:rFonts w:ascii="Times New Roman" w:hAnsi="Times New Roman" w:cs="Times New Roman"/>
          <w:sz w:val="24"/>
          <w:szCs w:val="24"/>
        </w:rPr>
        <w:softHyphen/>
        <w:t>п</w:t>
      </w:r>
      <w:r w:rsidRPr="00521406">
        <w:rPr>
          <w:rFonts w:ascii="Times New Roman" w:hAnsi="Times New Roman" w:cs="Times New Roman"/>
          <w:sz w:val="24"/>
          <w:szCs w:val="24"/>
        </w:rPr>
        <w:softHyphen/>
        <w:t>ре</w:t>
      </w:r>
      <w:r w:rsidRPr="00521406">
        <w:rPr>
          <w:rFonts w:ascii="Times New Roman" w:hAnsi="Times New Roman" w:cs="Times New Roman"/>
          <w:sz w:val="24"/>
          <w:szCs w:val="24"/>
        </w:rPr>
        <w:softHyphen/>
        <w:t>ты и ограничения. Инструкции по технике безопасности (правила поведения при про</w:t>
      </w:r>
      <w:r w:rsidRPr="00521406">
        <w:rPr>
          <w:rFonts w:ascii="Times New Roman" w:hAnsi="Times New Roman" w:cs="Times New Roman"/>
          <w:sz w:val="24"/>
          <w:szCs w:val="24"/>
        </w:rPr>
        <w:softHyphen/>
        <w:t>ве</w:t>
      </w:r>
      <w:r w:rsidRPr="00521406">
        <w:rPr>
          <w:rFonts w:ascii="Times New Roman" w:hAnsi="Times New Roman" w:cs="Times New Roman"/>
          <w:sz w:val="24"/>
          <w:szCs w:val="24"/>
        </w:rPr>
        <w:softHyphen/>
        <w:t>де</w:t>
      </w:r>
      <w:r w:rsidRPr="00521406">
        <w:rPr>
          <w:rFonts w:ascii="Times New Roman" w:hAnsi="Times New Roman" w:cs="Times New Roman"/>
          <w:sz w:val="24"/>
          <w:szCs w:val="24"/>
        </w:rPr>
        <w:softHyphen/>
        <w:t>нии работ). Требования к организации рабочего места. Правила профессионального по</w:t>
      </w:r>
      <w:r w:rsidRPr="00521406">
        <w:rPr>
          <w:rFonts w:ascii="Times New Roman" w:hAnsi="Times New Roman" w:cs="Times New Roman"/>
          <w:sz w:val="24"/>
          <w:szCs w:val="24"/>
        </w:rPr>
        <w:softHyphen/>
        <w:t>ве</w:t>
      </w:r>
      <w:r w:rsidRPr="00521406">
        <w:rPr>
          <w:rFonts w:ascii="Times New Roman" w:hAnsi="Times New Roman" w:cs="Times New Roman"/>
          <w:sz w:val="24"/>
          <w:szCs w:val="24"/>
        </w:rPr>
        <w:softHyphen/>
        <w:t xml:space="preserve">дения. </w:t>
      </w:r>
    </w:p>
    <w:p w:rsidR="00596504" w:rsidRPr="00521406" w:rsidRDefault="00596504" w:rsidP="00596504">
      <w:pPr>
        <w:spacing w:after="0" w:line="240" w:lineRule="auto"/>
        <w:rPr>
          <w:rFonts w:ascii="Times New Roman" w:hAnsi="Times New Roman" w:cs="Times New Roman"/>
          <w:b/>
          <w:color w:val="000000"/>
          <w:sz w:val="24"/>
          <w:szCs w:val="24"/>
        </w:rPr>
      </w:pPr>
    </w:p>
    <w:p w:rsidR="006A3AF2" w:rsidRPr="00521406" w:rsidRDefault="006A3AF2" w:rsidP="008B6055">
      <w:pPr>
        <w:pStyle w:val="a9"/>
        <w:spacing w:after="0"/>
        <w:ind w:left="0" w:firstLine="709"/>
        <w:contextualSpacing/>
        <w:jc w:val="both"/>
        <w:rPr>
          <w:rFonts w:ascii="Times New Roman" w:hAnsi="Times New Roman"/>
          <w:sz w:val="24"/>
          <w:szCs w:val="24"/>
          <w:highlight w:val="yellow"/>
        </w:rPr>
      </w:pPr>
    </w:p>
    <w:p w:rsidR="00B76441" w:rsidRPr="00521406" w:rsidRDefault="00B76441" w:rsidP="008B6055">
      <w:pPr>
        <w:pStyle w:val="a9"/>
        <w:spacing w:after="0"/>
        <w:ind w:left="0" w:firstLine="709"/>
        <w:contextualSpacing/>
        <w:jc w:val="both"/>
        <w:rPr>
          <w:rFonts w:ascii="Times New Roman" w:hAnsi="Times New Roman"/>
          <w:sz w:val="24"/>
          <w:szCs w:val="24"/>
          <w:highlight w:val="yellow"/>
        </w:rPr>
      </w:pPr>
    </w:p>
    <w:p w:rsidR="00B76441" w:rsidRPr="00521406" w:rsidRDefault="00B76441" w:rsidP="008B6055">
      <w:pPr>
        <w:pStyle w:val="a9"/>
        <w:spacing w:after="0"/>
        <w:ind w:left="0" w:firstLine="709"/>
        <w:contextualSpacing/>
        <w:jc w:val="both"/>
        <w:rPr>
          <w:rFonts w:ascii="Times New Roman" w:hAnsi="Times New Roman"/>
          <w:sz w:val="24"/>
          <w:szCs w:val="24"/>
          <w:highlight w:val="yellow"/>
        </w:rPr>
      </w:pPr>
    </w:p>
    <w:p w:rsidR="00152471" w:rsidRPr="00521406" w:rsidRDefault="007B5765" w:rsidP="008B6055">
      <w:pPr>
        <w:spacing w:after="0"/>
        <w:jc w:val="center"/>
        <w:rPr>
          <w:rFonts w:ascii="Times New Roman" w:hAnsi="Times New Roman" w:cs="Times New Roman"/>
          <w:b/>
          <w:sz w:val="24"/>
          <w:szCs w:val="24"/>
        </w:rPr>
      </w:pPr>
      <w:r w:rsidRPr="00521406">
        <w:rPr>
          <w:rFonts w:ascii="Times New Roman" w:hAnsi="Times New Roman" w:cs="Times New Roman"/>
          <w:b/>
          <w:color w:val="000000"/>
          <w:sz w:val="24"/>
          <w:szCs w:val="24"/>
        </w:rPr>
        <w:t>Программы коррекционных курсов</w:t>
      </w:r>
    </w:p>
    <w:p w:rsidR="000D4CF8" w:rsidRPr="00521406" w:rsidRDefault="00133FAF" w:rsidP="008B6055">
      <w:pPr>
        <w:pStyle w:val="Default"/>
        <w:spacing w:line="276" w:lineRule="auto"/>
        <w:ind w:firstLine="720"/>
        <w:jc w:val="center"/>
        <w:rPr>
          <w:b/>
          <w:color w:val="auto"/>
        </w:rPr>
      </w:pPr>
      <w:r w:rsidRPr="00521406">
        <w:rPr>
          <w:b/>
          <w:i/>
        </w:rPr>
        <w:t>Психокоррекционные занятия</w:t>
      </w:r>
    </w:p>
    <w:p w:rsidR="00152471" w:rsidRPr="00521406" w:rsidRDefault="00152471" w:rsidP="008B6055">
      <w:pPr>
        <w:pStyle w:val="Default"/>
        <w:spacing w:line="276" w:lineRule="auto"/>
        <w:ind w:firstLine="720"/>
        <w:jc w:val="both"/>
        <w:rPr>
          <w:color w:val="auto"/>
        </w:rPr>
      </w:pPr>
      <w:r w:rsidRPr="00521406">
        <w:rPr>
          <w:b/>
          <w:color w:val="auto"/>
        </w:rPr>
        <w:t xml:space="preserve">Цель </w:t>
      </w:r>
      <w:r w:rsidRPr="00521406">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521406" w:rsidRDefault="00152471" w:rsidP="008B6055">
      <w:pPr>
        <w:pStyle w:val="Default"/>
        <w:spacing w:line="276" w:lineRule="auto"/>
        <w:ind w:firstLine="720"/>
        <w:jc w:val="both"/>
        <w:rPr>
          <w:color w:val="auto"/>
        </w:rPr>
      </w:pPr>
      <w:r w:rsidRPr="00521406">
        <w:rPr>
          <w:color w:val="auto"/>
        </w:rPr>
        <w:t xml:space="preserve">Основные </w:t>
      </w:r>
      <w:r w:rsidRPr="00521406">
        <w:rPr>
          <w:b/>
          <w:color w:val="auto"/>
        </w:rPr>
        <w:t>направления</w:t>
      </w:r>
      <w:r w:rsidRPr="00521406">
        <w:rPr>
          <w:color w:val="auto"/>
        </w:rPr>
        <w:t xml:space="preserve"> работы: </w:t>
      </w:r>
    </w:p>
    <w:p w:rsidR="00152471" w:rsidRPr="00521406" w:rsidRDefault="00152471" w:rsidP="008B6055">
      <w:pPr>
        <w:pStyle w:val="Default"/>
        <w:spacing w:line="276" w:lineRule="auto"/>
        <w:ind w:firstLine="720"/>
        <w:jc w:val="both"/>
        <w:rPr>
          <w:color w:val="auto"/>
        </w:rPr>
      </w:pPr>
      <w:r w:rsidRPr="00521406">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521406" w:rsidRDefault="00152471" w:rsidP="008B6055">
      <w:pPr>
        <w:pStyle w:val="Default"/>
        <w:spacing w:line="276" w:lineRule="auto"/>
        <w:ind w:firstLine="720"/>
        <w:jc w:val="both"/>
        <w:rPr>
          <w:color w:val="auto"/>
        </w:rPr>
      </w:pPr>
      <w:r w:rsidRPr="00521406">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521406" w:rsidRDefault="00152471" w:rsidP="008B6055">
      <w:pPr>
        <w:pStyle w:val="Default"/>
        <w:spacing w:line="276" w:lineRule="auto"/>
        <w:ind w:firstLine="720"/>
        <w:jc w:val="both"/>
        <w:rPr>
          <w:color w:val="auto"/>
        </w:rPr>
      </w:pPr>
      <w:r w:rsidRPr="00521406">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152471" w:rsidRPr="00521406" w:rsidRDefault="00152471" w:rsidP="008B6055">
      <w:pPr>
        <w:pStyle w:val="Default"/>
        <w:spacing w:line="276" w:lineRule="auto"/>
        <w:ind w:firstLine="720"/>
        <w:jc w:val="both"/>
        <w:rPr>
          <w:color w:val="auto"/>
        </w:rPr>
      </w:pPr>
      <w:r w:rsidRPr="00521406">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F20F7C" w:rsidRPr="00521406" w:rsidRDefault="00F20F7C" w:rsidP="00F20F7C">
      <w:pPr>
        <w:pStyle w:val="af0"/>
        <w:ind w:firstLine="567"/>
        <w:jc w:val="center"/>
        <w:rPr>
          <w:rFonts w:ascii="Times New Roman" w:hAnsi="Times New Roman"/>
          <w:b/>
          <w:i/>
          <w:sz w:val="24"/>
          <w:szCs w:val="24"/>
        </w:rPr>
      </w:pPr>
      <w:r w:rsidRPr="00521406">
        <w:rPr>
          <w:rFonts w:ascii="Times New Roman" w:hAnsi="Times New Roman"/>
          <w:b/>
          <w:i/>
          <w:sz w:val="24"/>
          <w:szCs w:val="24"/>
        </w:rPr>
        <w:t>Логопедические занятия</w:t>
      </w:r>
    </w:p>
    <w:p w:rsidR="00F20F7C" w:rsidRPr="00521406" w:rsidRDefault="00F20F7C" w:rsidP="00F20F7C">
      <w:pPr>
        <w:pStyle w:val="af0"/>
        <w:ind w:firstLine="567"/>
        <w:jc w:val="center"/>
        <w:rPr>
          <w:rFonts w:ascii="Times New Roman" w:hAnsi="Times New Roman"/>
          <w:b/>
          <w:i/>
          <w:sz w:val="24"/>
          <w:szCs w:val="24"/>
        </w:rPr>
      </w:pP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Цель логопедических занятий состоит в диагностике, коррекции и развитии всех сторон речи (фонетико-фонематической, лексико - грамматической, синтаксической), связной речи.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Основными направлениями логопедической работы является: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диагностика и коррекция звукопроизношения (постановка, автоматизация и дифференциация звуков речи);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диагностика и коррекция лексической стороны речи;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диагностика и коррекция грамматического строя речи (синтаксической структуры речевых высказываний, словоизменения и словообразования);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коррекция диалогической и формирование монологической форм речи;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развитие коммуникативной функции речи;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коррекция нарушений чтения и письма;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расширение представлений об окружающей действительности;</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развитие познавательной сферы (мышления, памяти, внимания).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lastRenderedPageBreak/>
        <w:t xml:space="preserve">В </w:t>
      </w:r>
      <w:r w:rsidR="00014332" w:rsidRPr="00521406">
        <w:rPr>
          <w:rFonts w:ascii="Times New Roman" w:hAnsi="Times New Roman"/>
          <w:sz w:val="24"/>
          <w:szCs w:val="24"/>
        </w:rPr>
        <w:t xml:space="preserve">МБОУ «Платово-Ивановская ООШ» </w:t>
      </w:r>
      <w:r w:rsidRPr="00521406">
        <w:rPr>
          <w:rFonts w:ascii="Times New Roman" w:hAnsi="Times New Roman"/>
          <w:sz w:val="24"/>
          <w:szCs w:val="24"/>
        </w:rPr>
        <w:t xml:space="preserve">разработана Программа логопедической работы для 1- </w:t>
      </w:r>
      <w:r w:rsidR="00596504" w:rsidRPr="00521406">
        <w:rPr>
          <w:rFonts w:ascii="Times New Roman" w:hAnsi="Times New Roman"/>
          <w:sz w:val="24"/>
          <w:szCs w:val="24"/>
        </w:rPr>
        <w:t>9</w:t>
      </w:r>
      <w:r w:rsidRPr="00521406">
        <w:rPr>
          <w:rFonts w:ascii="Times New Roman" w:hAnsi="Times New Roman"/>
          <w:sz w:val="24"/>
          <w:szCs w:val="24"/>
        </w:rPr>
        <w:t xml:space="preserve"> классов.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i/>
          <w:sz w:val="24"/>
          <w:szCs w:val="24"/>
        </w:rPr>
        <w:t>Цель программы:</w:t>
      </w:r>
      <w:r w:rsidRPr="00521406">
        <w:rPr>
          <w:rFonts w:ascii="Times New Roman" w:hAnsi="Times New Roman"/>
          <w:sz w:val="24"/>
          <w:szCs w:val="24"/>
        </w:rPr>
        <w:t xml:space="preserve"> коррекция дефектов устной и письменной речи обучающихся, способствующая успешной адаптации к учебной деятельности и дальнейшей социализации детей.</w:t>
      </w:r>
    </w:p>
    <w:p w:rsidR="00F20F7C" w:rsidRPr="00521406" w:rsidRDefault="00F20F7C" w:rsidP="00F20F7C">
      <w:pPr>
        <w:pStyle w:val="af0"/>
        <w:ind w:firstLine="567"/>
        <w:jc w:val="both"/>
        <w:rPr>
          <w:rFonts w:ascii="Times New Roman" w:hAnsi="Times New Roman"/>
          <w:i/>
          <w:sz w:val="24"/>
          <w:szCs w:val="24"/>
        </w:rPr>
      </w:pPr>
      <w:r w:rsidRPr="00521406">
        <w:rPr>
          <w:rFonts w:ascii="Times New Roman" w:hAnsi="Times New Roman"/>
          <w:i/>
          <w:sz w:val="24"/>
          <w:szCs w:val="24"/>
        </w:rPr>
        <w:t>Основные задачи программы:</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1.</w:t>
      </w:r>
      <w:r w:rsidRPr="00521406">
        <w:rPr>
          <w:rFonts w:ascii="Times New Roman" w:hAnsi="Times New Roman"/>
          <w:sz w:val="24"/>
          <w:szCs w:val="24"/>
        </w:rPr>
        <w:tab/>
        <w:t>Создать условия для формирования правильного звукопроизношения и закрепления, на словесном материале исходя из индивидуальных особенностей обучающихся.</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2.</w:t>
      </w:r>
      <w:r w:rsidRPr="00521406">
        <w:rPr>
          <w:rFonts w:ascii="Times New Roman" w:hAnsi="Times New Roman"/>
          <w:sz w:val="24"/>
          <w:szCs w:val="24"/>
        </w:rPr>
        <w:tab/>
        <w:t>Развивать артикуляционную моторику, фонематические процессы, грамматический строй речи через коррекцию дефектов устной и письменной речи.</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3.</w:t>
      </w:r>
      <w:r w:rsidRPr="00521406">
        <w:rPr>
          <w:rFonts w:ascii="Times New Roman" w:hAnsi="Times New Roman"/>
          <w:sz w:val="24"/>
          <w:szCs w:val="24"/>
        </w:rPr>
        <w:tab/>
        <w:t>Обогащать и активизировать словарный запас детей, развивать коммуникативные навыки посредством повышения уровня общего речевого развития обучающихся.</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4.</w:t>
      </w:r>
      <w:r w:rsidRPr="00521406">
        <w:rPr>
          <w:rFonts w:ascii="Times New Roman" w:hAnsi="Times New Roman"/>
          <w:sz w:val="24"/>
          <w:szCs w:val="24"/>
        </w:rPr>
        <w:tab/>
        <w:t>Создать условия для коррекции и развития познавательной деятельности обучающихся (учебных навыков,  всех видов  восприятия, памяти, внимания, фонематического слуха),  общей координации движений, мелкой моторики.</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w:t>
      </w:r>
    </w:p>
    <w:p w:rsidR="00F20F7C" w:rsidRPr="00521406" w:rsidRDefault="00F20F7C" w:rsidP="00F20F7C">
      <w:pPr>
        <w:pStyle w:val="af0"/>
        <w:ind w:firstLine="567"/>
        <w:jc w:val="both"/>
        <w:rPr>
          <w:rFonts w:ascii="Times New Roman" w:hAnsi="Times New Roman"/>
          <w:b/>
          <w:i/>
          <w:sz w:val="24"/>
          <w:szCs w:val="24"/>
        </w:rPr>
      </w:pPr>
    </w:p>
    <w:p w:rsidR="00F20F7C" w:rsidRPr="00521406" w:rsidRDefault="00133FAF" w:rsidP="00F20F7C">
      <w:pPr>
        <w:pStyle w:val="af0"/>
        <w:ind w:firstLine="567"/>
        <w:jc w:val="center"/>
        <w:rPr>
          <w:rFonts w:ascii="Times New Roman" w:hAnsi="Times New Roman"/>
          <w:b/>
          <w:i/>
          <w:sz w:val="24"/>
          <w:szCs w:val="24"/>
        </w:rPr>
      </w:pPr>
      <w:r w:rsidRPr="00521406">
        <w:rPr>
          <w:rFonts w:ascii="Times New Roman" w:hAnsi="Times New Roman"/>
          <w:b/>
          <w:bCs/>
          <w:i/>
          <w:iCs/>
          <w:color w:val="000000"/>
          <w:sz w:val="24"/>
          <w:szCs w:val="24"/>
        </w:rPr>
        <w:t>Развитие психомоторики и сенсорных процессов</w:t>
      </w:r>
    </w:p>
    <w:p w:rsidR="00F20F7C" w:rsidRPr="00521406" w:rsidRDefault="00F20F7C" w:rsidP="00F20F7C">
      <w:pPr>
        <w:pStyle w:val="af0"/>
        <w:ind w:firstLine="567"/>
        <w:jc w:val="center"/>
        <w:rPr>
          <w:rFonts w:ascii="Times New Roman" w:hAnsi="Times New Roman"/>
          <w:b/>
          <w:i/>
          <w:sz w:val="24"/>
          <w:szCs w:val="24"/>
        </w:rPr>
      </w:pP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Цель </w:t>
      </w:r>
      <w:r w:rsidR="00133FAF" w:rsidRPr="00521406">
        <w:rPr>
          <w:rFonts w:ascii="Times New Roman" w:hAnsi="Times New Roman"/>
          <w:sz w:val="24"/>
          <w:szCs w:val="24"/>
        </w:rPr>
        <w:t xml:space="preserve">данных </w:t>
      </w:r>
      <w:r w:rsidRPr="00521406">
        <w:rPr>
          <w:rFonts w:ascii="Times New Roman" w:hAnsi="Times New Roman"/>
          <w:sz w:val="24"/>
          <w:szCs w:val="24"/>
        </w:rPr>
        <w:t xml:space="preserve">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Основные направления работы: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диагностика и развитие коммуникативной сферы и социальная интеграция (развитие способности к эмпатии, сопереживанию;</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В</w:t>
      </w:r>
      <w:r w:rsidR="00014332" w:rsidRPr="00521406">
        <w:rPr>
          <w:rFonts w:ascii="Times New Roman" w:hAnsi="Times New Roman"/>
          <w:sz w:val="24"/>
          <w:szCs w:val="24"/>
        </w:rPr>
        <w:t xml:space="preserve"> МБОУ «Платово-Ивановская ООШ» </w:t>
      </w:r>
      <w:r w:rsidRPr="00521406">
        <w:rPr>
          <w:rFonts w:ascii="Times New Roman" w:hAnsi="Times New Roman"/>
          <w:sz w:val="24"/>
          <w:szCs w:val="24"/>
        </w:rPr>
        <w:t xml:space="preserve"> разработана Программа психокоррекционной ра</w:t>
      </w:r>
      <w:r w:rsidR="00014332" w:rsidRPr="00521406">
        <w:rPr>
          <w:rFonts w:ascii="Times New Roman" w:hAnsi="Times New Roman"/>
          <w:sz w:val="24"/>
          <w:szCs w:val="24"/>
        </w:rPr>
        <w:t>боты для 1- 9</w:t>
      </w:r>
      <w:r w:rsidRPr="00521406">
        <w:rPr>
          <w:rFonts w:ascii="Times New Roman" w:hAnsi="Times New Roman"/>
          <w:sz w:val="24"/>
          <w:szCs w:val="24"/>
        </w:rPr>
        <w:t xml:space="preserve"> классов.</w:t>
      </w:r>
      <w:r w:rsidRPr="00521406">
        <w:rPr>
          <w:rFonts w:ascii="Times New Roman" w:hAnsi="Times New Roman"/>
          <w:b/>
          <w:sz w:val="24"/>
          <w:szCs w:val="24"/>
        </w:rPr>
        <w:t xml:space="preserve"> </w:t>
      </w:r>
    </w:p>
    <w:p w:rsidR="00F20F7C" w:rsidRPr="00521406" w:rsidRDefault="00F20F7C" w:rsidP="00F20F7C">
      <w:pPr>
        <w:pStyle w:val="af0"/>
        <w:ind w:firstLine="567"/>
        <w:jc w:val="both"/>
        <w:rPr>
          <w:rFonts w:ascii="Times New Roman" w:hAnsi="Times New Roman"/>
          <w:b/>
          <w:i/>
          <w:sz w:val="24"/>
          <w:szCs w:val="24"/>
        </w:rPr>
      </w:pPr>
    </w:p>
    <w:p w:rsidR="00F20F7C" w:rsidRPr="00521406" w:rsidRDefault="00014332" w:rsidP="00014332">
      <w:pPr>
        <w:pStyle w:val="af0"/>
        <w:ind w:firstLine="567"/>
        <w:rPr>
          <w:rFonts w:ascii="Times New Roman" w:hAnsi="Times New Roman"/>
          <w:b/>
          <w:i/>
          <w:sz w:val="24"/>
          <w:szCs w:val="24"/>
        </w:rPr>
      </w:pPr>
      <w:r w:rsidRPr="00521406">
        <w:rPr>
          <w:rFonts w:ascii="Times New Roman" w:hAnsi="Times New Roman"/>
          <w:b/>
          <w:i/>
          <w:sz w:val="24"/>
          <w:szCs w:val="24"/>
        </w:rPr>
        <w:t xml:space="preserve">                                       </w:t>
      </w:r>
      <w:r w:rsidR="00F20F7C" w:rsidRPr="00521406">
        <w:rPr>
          <w:rFonts w:ascii="Times New Roman" w:hAnsi="Times New Roman"/>
          <w:b/>
          <w:i/>
          <w:sz w:val="24"/>
          <w:szCs w:val="24"/>
        </w:rPr>
        <w:t xml:space="preserve"> Ритмика</w:t>
      </w:r>
    </w:p>
    <w:p w:rsidR="00F20F7C" w:rsidRPr="00521406" w:rsidRDefault="00F20F7C" w:rsidP="00F20F7C">
      <w:pPr>
        <w:pStyle w:val="af0"/>
        <w:ind w:firstLine="567"/>
        <w:jc w:val="center"/>
        <w:rPr>
          <w:rFonts w:ascii="Times New Roman" w:hAnsi="Times New Roman"/>
          <w:b/>
          <w:i/>
          <w:sz w:val="24"/>
          <w:szCs w:val="24"/>
        </w:rPr>
      </w:pP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Целью занятий по ритмике является развитие двигательной активности ребенка в процессе восприятия музыки.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Основные направления работы по ритмике: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lastRenderedPageBreak/>
        <w:t xml:space="preserve">- упражнения на ориентировку в пространстве;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упражнения с детскими музыкальными инструментами;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игры под музыку;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 танцевальные упражнения. </w:t>
      </w:r>
    </w:p>
    <w:p w:rsidR="00F20F7C" w:rsidRPr="00521406" w:rsidRDefault="00F20F7C" w:rsidP="00F20F7C">
      <w:pPr>
        <w:pStyle w:val="af0"/>
        <w:ind w:firstLine="567"/>
        <w:jc w:val="both"/>
        <w:rPr>
          <w:rFonts w:ascii="Times New Roman" w:hAnsi="Times New Roman"/>
          <w:sz w:val="24"/>
          <w:szCs w:val="24"/>
        </w:rPr>
      </w:pPr>
      <w:r w:rsidRPr="00521406">
        <w:rPr>
          <w:rFonts w:ascii="Times New Roman" w:hAnsi="Times New Roman"/>
          <w:sz w:val="24"/>
          <w:szCs w:val="24"/>
        </w:rPr>
        <w:t xml:space="preserve">В </w:t>
      </w:r>
      <w:r w:rsidR="00014332" w:rsidRPr="00521406">
        <w:rPr>
          <w:rFonts w:ascii="Times New Roman" w:hAnsi="Times New Roman"/>
          <w:sz w:val="24"/>
          <w:szCs w:val="24"/>
        </w:rPr>
        <w:t xml:space="preserve">МБОУ«Платово-Ивановская ООШ»  </w:t>
      </w:r>
      <w:r w:rsidRPr="00521406">
        <w:rPr>
          <w:rFonts w:ascii="Times New Roman" w:hAnsi="Times New Roman"/>
          <w:sz w:val="24"/>
          <w:szCs w:val="24"/>
        </w:rPr>
        <w:t xml:space="preserve">разработана Программа по ритмике для 1- </w:t>
      </w:r>
      <w:r w:rsidR="00014332" w:rsidRPr="00521406">
        <w:rPr>
          <w:rFonts w:ascii="Times New Roman" w:hAnsi="Times New Roman"/>
          <w:sz w:val="24"/>
          <w:szCs w:val="24"/>
        </w:rPr>
        <w:t>9</w:t>
      </w:r>
      <w:r w:rsidRPr="00521406">
        <w:rPr>
          <w:rFonts w:ascii="Times New Roman" w:hAnsi="Times New Roman"/>
          <w:sz w:val="24"/>
          <w:szCs w:val="24"/>
        </w:rPr>
        <w:t xml:space="preserve"> классов. </w:t>
      </w:r>
    </w:p>
    <w:p w:rsidR="00F20F7C" w:rsidRPr="00521406" w:rsidRDefault="00F20F7C" w:rsidP="008B6055">
      <w:pPr>
        <w:pStyle w:val="Default"/>
        <w:spacing w:line="276" w:lineRule="auto"/>
        <w:ind w:firstLine="720"/>
        <w:jc w:val="both"/>
        <w:rPr>
          <w:b/>
          <w:kern w:val="1"/>
        </w:rPr>
      </w:pPr>
    </w:p>
    <w:p w:rsidR="000D4CF8" w:rsidRDefault="000D4CF8" w:rsidP="00D633EE">
      <w:pPr>
        <w:spacing w:after="0"/>
        <w:contextualSpacing/>
        <w:jc w:val="both"/>
        <w:rPr>
          <w:rFonts w:ascii="Times New Roman" w:hAnsi="Times New Roman" w:cs="Times New Roman"/>
          <w:sz w:val="24"/>
          <w:szCs w:val="24"/>
        </w:rPr>
      </w:pPr>
    </w:p>
    <w:p w:rsidR="00FC5FBF" w:rsidRDefault="00FC5FBF" w:rsidP="00D633EE">
      <w:pPr>
        <w:spacing w:after="0"/>
        <w:contextualSpacing/>
        <w:jc w:val="both"/>
        <w:rPr>
          <w:rFonts w:ascii="Times New Roman" w:hAnsi="Times New Roman" w:cs="Times New Roman"/>
          <w:sz w:val="24"/>
          <w:szCs w:val="24"/>
        </w:rPr>
      </w:pPr>
    </w:p>
    <w:p w:rsidR="00FC5FBF" w:rsidRDefault="00FC5FBF" w:rsidP="00D633EE">
      <w:pPr>
        <w:spacing w:after="0"/>
        <w:contextualSpacing/>
        <w:jc w:val="both"/>
        <w:rPr>
          <w:rFonts w:ascii="Times New Roman" w:hAnsi="Times New Roman" w:cs="Times New Roman"/>
          <w:sz w:val="24"/>
          <w:szCs w:val="24"/>
        </w:rPr>
      </w:pPr>
    </w:p>
    <w:p w:rsidR="00FC5FBF" w:rsidRDefault="00FC5FBF" w:rsidP="00D633EE">
      <w:pPr>
        <w:spacing w:after="0"/>
        <w:contextualSpacing/>
        <w:jc w:val="both"/>
        <w:rPr>
          <w:rFonts w:ascii="Times New Roman" w:hAnsi="Times New Roman" w:cs="Times New Roman"/>
          <w:sz w:val="24"/>
          <w:szCs w:val="24"/>
        </w:rPr>
      </w:pPr>
    </w:p>
    <w:p w:rsidR="00FC5FBF" w:rsidRPr="00521406" w:rsidRDefault="00FC5FBF" w:rsidP="00D633EE">
      <w:pPr>
        <w:spacing w:after="0"/>
        <w:contextualSpacing/>
        <w:jc w:val="both"/>
        <w:rPr>
          <w:rFonts w:ascii="Times New Roman" w:hAnsi="Times New Roman" w:cs="Times New Roman"/>
          <w:sz w:val="24"/>
          <w:szCs w:val="24"/>
        </w:rPr>
      </w:pPr>
    </w:p>
    <w:p w:rsidR="000D4CF8" w:rsidRPr="00521406" w:rsidRDefault="000D4CF8" w:rsidP="008B6055">
      <w:pPr>
        <w:pStyle w:val="a9"/>
        <w:spacing w:after="0"/>
        <w:ind w:left="0" w:firstLine="709"/>
        <w:contextualSpacing/>
        <w:jc w:val="both"/>
        <w:rPr>
          <w:rFonts w:ascii="Times New Roman" w:hAnsi="Times New Roman"/>
          <w:sz w:val="24"/>
          <w:szCs w:val="24"/>
        </w:rPr>
      </w:pPr>
    </w:p>
    <w:p w:rsidR="008E1C07" w:rsidRPr="00521406" w:rsidRDefault="006A3AF2" w:rsidP="008E1C07">
      <w:pPr>
        <w:spacing w:after="0" w:line="240" w:lineRule="auto"/>
        <w:ind w:firstLine="709"/>
        <w:contextualSpacing/>
        <w:jc w:val="center"/>
        <w:rPr>
          <w:rFonts w:ascii="Times New Roman" w:hAnsi="Times New Roman" w:cs="Times New Roman"/>
          <w:b/>
          <w:sz w:val="24"/>
          <w:szCs w:val="24"/>
        </w:rPr>
      </w:pPr>
      <w:r w:rsidRPr="00521406">
        <w:rPr>
          <w:rFonts w:ascii="Times New Roman" w:hAnsi="Times New Roman" w:cs="Times New Roman"/>
          <w:b/>
          <w:sz w:val="24"/>
          <w:szCs w:val="24"/>
        </w:rPr>
        <w:t>2.3</w:t>
      </w:r>
      <w:r w:rsidRPr="00891E17">
        <w:rPr>
          <w:rFonts w:ascii="Times New Roman" w:hAnsi="Times New Roman" w:cs="Times New Roman"/>
          <w:b/>
          <w:sz w:val="20"/>
          <w:szCs w:val="20"/>
        </w:rPr>
        <w:t xml:space="preserve">. </w:t>
      </w:r>
      <w:r w:rsidR="008E1C07" w:rsidRPr="00891E17">
        <w:rPr>
          <w:rFonts w:ascii="Times New Roman" w:hAnsi="Times New Roman" w:cs="Times New Roman"/>
          <w:b/>
          <w:bCs/>
          <w:sz w:val="20"/>
          <w:szCs w:val="20"/>
        </w:rPr>
        <w:t>ПРОГРАММА ДУХОВНО-НРАВСТВЕННОГО (НРАВСТВЕННОГО) РАЗВИТИЯ, ВОСПИТАНИЯ ОБУЧАЮЩИХСЯ</w:t>
      </w:r>
      <w:r w:rsidR="008E1C07" w:rsidRPr="00891E17">
        <w:rPr>
          <w:rFonts w:ascii="Times New Roman" w:hAnsi="Times New Roman" w:cs="Times New Roman"/>
          <w:b/>
          <w:color w:val="000000"/>
          <w:sz w:val="20"/>
          <w:szCs w:val="20"/>
        </w:rPr>
        <w:t>С УМСТВЕННОЙ ОСТАЛОСТЬЮ (ИНТЕЛЛЕКТУАЛЬНЫМИ НАРУШЕНИЯМИ)</w:t>
      </w:r>
    </w:p>
    <w:p w:rsidR="008E1C07" w:rsidRPr="00521406" w:rsidRDefault="008E1C07" w:rsidP="008E1C0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8E1C07" w:rsidRPr="00521406" w:rsidRDefault="008E1C07" w:rsidP="008E1C07">
      <w:pPr>
        <w:widowControl w:val="0"/>
        <w:autoSpaceDE w:val="0"/>
        <w:autoSpaceDN w:val="0"/>
        <w:adjustRightInd w:val="0"/>
        <w:spacing w:after="0" w:line="240" w:lineRule="auto"/>
        <w:ind w:firstLine="709"/>
        <w:jc w:val="center"/>
        <w:rPr>
          <w:rFonts w:ascii="Times New Roman" w:hAnsi="Times New Roman" w:cs="Times New Roman"/>
          <w:b/>
          <w:bCs/>
          <w:i/>
          <w:sz w:val="24"/>
          <w:szCs w:val="24"/>
        </w:rPr>
      </w:pPr>
      <w:r w:rsidRPr="00521406">
        <w:rPr>
          <w:rFonts w:ascii="Times New Roman" w:hAnsi="Times New Roman" w:cs="Times New Roman"/>
          <w:b/>
          <w:bCs/>
          <w:i/>
          <w:sz w:val="24"/>
          <w:szCs w:val="24"/>
        </w:rPr>
        <w:t>Цель и задачи духовно-нравственного развития и воспитания обучающихся</w:t>
      </w:r>
    </w:p>
    <w:p w:rsidR="008E1C07" w:rsidRPr="00521406" w:rsidRDefault="008E1C07" w:rsidP="008E1C0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b/>
          <w:sz w:val="24"/>
          <w:szCs w:val="24"/>
        </w:rPr>
        <w:t>Целью</w:t>
      </w:r>
      <w:r w:rsidRPr="00521406">
        <w:rPr>
          <w:rFonts w:ascii="Times New Roman" w:hAnsi="Times New Roman" w:cs="Times New Roman"/>
          <w:sz w:val="24"/>
          <w:szCs w:val="24"/>
        </w:rPr>
        <w:t xml:space="preserve">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b/>
          <w:sz w:val="24"/>
          <w:szCs w:val="24"/>
        </w:rPr>
        <w:t>Задачи</w:t>
      </w:r>
      <w:r w:rsidRPr="00521406">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w:t>
      </w:r>
      <w:r w:rsidRPr="00521406">
        <w:rPr>
          <w:rFonts w:ascii="Times New Roman" w:hAnsi="Times New Roman" w:cs="Times New Roman"/>
          <w:sz w:val="24"/>
          <w:szCs w:val="24"/>
          <w:lang w:val="en-US"/>
        </w:rPr>
        <w:t>:</w:t>
      </w:r>
    </w:p>
    <w:p w:rsidR="008E1C07" w:rsidRPr="00521406" w:rsidRDefault="008E1C07" w:rsidP="008E1C07">
      <w:pPr>
        <w:autoSpaceDE w:val="0"/>
        <w:autoSpaceDN w:val="0"/>
        <w:adjustRightInd w:val="0"/>
        <w:spacing w:after="0" w:line="240" w:lineRule="auto"/>
        <w:jc w:val="both"/>
        <w:textAlignment w:val="center"/>
        <w:rPr>
          <w:rFonts w:ascii="Times New Roman" w:hAnsi="Times New Roman" w:cs="Times New Roman"/>
          <w:sz w:val="24"/>
          <w:szCs w:val="24"/>
        </w:rPr>
      </w:pPr>
      <w:r w:rsidRPr="00521406">
        <w:rPr>
          <w:rFonts w:ascii="Times New Roman" w:hAnsi="Times New Roman" w:cs="Times New Roman"/>
          <w:b/>
          <w:i/>
          <w:sz w:val="24"/>
          <w:szCs w:val="24"/>
        </w:rPr>
        <w:t>В области формирования личностной культуры</w:t>
      </w:r>
      <w:r w:rsidRPr="00521406">
        <w:rPr>
          <w:rFonts w:ascii="Times New Roman" w:hAnsi="Times New Roman" w:cs="Times New Roman"/>
          <w:sz w:val="24"/>
          <w:szCs w:val="24"/>
        </w:rPr>
        <w:t>:</w:t>
      </w:r>
    </w:p>
    <w:p w:rsidR="008E1C07" w:rsidRPr="00521406" w:rsidRDefault="008E1C07" w:rsidP="00917831">
      <w:pPr>
        <w:numPr>
          <w:ilvl w:val="0"/>
          <w:numId w:val="17"/>
        </w:numPr>
        <w:autoSpaceDE w:val="0"/>
        <w:autoSpaceDN w:val="0"/>
        <w:adjustRightInd w:val="0"/>
        <w:spacing w:after="0" w:line="240" w:lineRule="auto"/>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I - IV классы:</w:t>
      </w:r>
    </w:p>
    <w:p w:rsidR="008E1C07" w:rsidRPr="00521406" w:rsidRDefault="008E1C07" w:rsidP="00917831">
      <w:pPr>
        <w:numPr>
          <w:ilvl w:val="0"/>
          <w:numId w:val="1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8E1C07" w:rsidRPr="00521406" w:rsidRDefault="008E1C07" w:rsidP="00917831">
      <w:pPr>
        <w:numPr>
          <w:ilvl w:val="0"/>
          <w:numId w:val="1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8E1C07" w:rsidRPr="00521406" w:rsidRDefault="008E1C07" w:rsidP="00917831">
      <w:pPr>
        <w:numPr>
          <w:ilvl w:val="0"/>
          <w:numId w:val="1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формирование  первоначальных  представлений о  некоторых  общечеловеческих (базовых) ценностях;</w:t>
      </w:r>
    </w:p>
    <w:p w:rsidR="008E1C07" w:rsidRPr="00521406" w:rsidRDefault="008E1C07" w:rsidP="00917831">
      <w:pPr>
        <w:numPr>
          <w:ilvl w:val="0"/>
          <w:numId w:val="1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lastRenderedPageBreak/>
        <w:t xml:space="preserve">формирование эстетических потребностей, ценностей и чувств; </w:t>
      </w:r>
    </w:p>
    <w:p w:rsidR="008E1C07" w:rsidRPr="00521406" w:rsidRDefault="008E1C07" w:rsidP="00917831">
      <w:pPr>
        <w:numPr>
          <w:ilvl w:val="0"/>
          <w:numId w:val="1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rsidR="008E1C07" w:rsidRPr="00521406" w:rsidRDefault="008E1C07" w:rsidP="00917831">
      <w:pPr>
        <w:numPr>
          <w:ilvl w:val="0"/>
          <w:numId w:val="17"/>
        </w:numPr>
        <w:autoSpaceDE w:val="0"/>
        <w:autoSpaceDN w:val="0"/>
        <w:adjustRightInd w:val="0"/>
        <w:spacing w:after="0" w:line="240" w:lineRule="auto"/>
        <w:textAlignment w:val="center"/>
        <w:rPr>
          <w:rFonts w:ascii="Times New Roman" w:hAnsi="Times New Roman" w:cs="Times New Roman"/>
          <w:b/>
          <w:sz w:val="24"/>
          <w:szCs w:val="24"/>
        </w:rPr>
      </w:pPr>
      <w:r w:rsidRPr="00521406">
        <w:rPr>
          <w:rFonts w:ascii="Times New Roman" w:hAnsi="Times New Roman" w:cs="Times New Roman"/>
          <w:b/>
          <w:sz w:val="24"/>
          <w:szCs w:val="24"/>
        </w:rPr>
        <w:t>V -IX классы:</w:t>
      </w:r>
    </w:p>
    <w:p w:rsidR="008E1C07" w:rsidRPr="00521406" w:rsidRDefault="008E1C07" w:rsidP="00917831">
      <w:pPr>
        <w:numPr>
          <w:ilvl w:val="0"/>
          <w:numId w:val="19"/>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8E1C07" w:rsidRPr="00521406" w:rsidRDefault="008E1C07" w:rsidP="00917831">
      <w:pPr>
        <w:numPr>
          <w:ilvl w:val="0"/>
          <w:numId w:val="19"/>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8E1C07" w:rsidRPr="00521406" w:rsidRDefault="008E1C07" w:rsidP="00917831">
      <w:pPr>
        <w:numPr>
          <w:ilvl w:val="0"/>
          <w:numId w:val="19"/>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критичности к собственным намерениям, мыслям и поступкам; </w:t>
      </w:r>
    </w:p>
    <w:p w:rsidR="008E1C07" w:rsidRPr="00521406" w:rsidRDefault="008E1C07" w:rsidP="00917831">
      <w:pPr>
        <w:numPr>
          <w:ilvl w:val="0"/>
          <w:numId w:val="19"/>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8E1C07" w:rsidRPr="00521406" w:rsidRDefault="008E1C07" w:rsidP="008E1C07">
      <w:pPr>
        <w:autoSpaceDE w:val="0"/>
        <w:autoSpaceDN w:val="0"/>
        <w:adjustRightInd w:val="0"/>
        <w:spacing w:after="0" w:line="240" w:lineRule="auto"/>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В области формирования</w:t>
      </w:r>
      <w:r w:rsidRPr="00521406">
        <w:rPr>
          <w:rFonts w:ascii="Times New Roman" w:hAnsi="Times New Roman" w:cs="Times New Roman"/>
          <w:sz w:val="24"/>
          <w:szCs w:val="24"/>
        </w:rPr>
        <w:t xml:space="preserve"> </w:t>
      </w:r>
      <w:r w:rsidRPr="00521406">
        <w:rPr>
          <w:rFonts w:ascii="Times New Roman" w:hAnsi="Times New Roman" w:cs="Times New Roman"/>
          <w:b/>
          <w:i/>
          <w:sz w:val="24"/>
          <w:szCs w:val="24"/>
        </w:rPr>
        <w:t>социальной культуры</w:t>
      </w:r>
    </w:p>
    <w:p w:rsidR="008E1C07" w:rsidRPr="00521406" w:rsidRDefault="008E1C07" w:rsidP="00917831">
      <w:pPr>
        <w:numPr>
          <w:ilvl w:val="0"/>
          <w:numId w:val="20"/>
        </w:numPr>
        <w:autoSpaceDE w:val="0"/>
        <w:autoSpaceDN w:val="0"/>
        <w:adjustRightInd w:val="0"/>
        <w:spacing w:after="0" w:line="240" w:lineRule="auto"/>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I - IV классы:</w:t>
      </w:r>
    </w:p>
    <w:p w:rsidR="008E1C07" w:rsidRPr="00521406" w:rsidRDefault="008E1C07" w:rsidP="00917831">
      <w:pPr>
        <w:numPr>
          <w:ilvl w:val="0"/>
          <w:numId w:val="2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воспитание положительного отношения к своему национальному языку и культуре; </w:t>
      </w:r>
    </w:p>
    <w:p w:rsidR="008E1C07" w:rsidRPr="00521406" w:rsidRDefault="008E1C07" w:rsidP="00917831">
      <w:pPr>
        <w:numPr>
          <w:ilvl w:val="0"/>
          <w:numId w:val="2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патриотизма и чувства причастности к коллективным делам; </w:t>
      </w:r>
    </w:p>
    <w:p w:rsidR="008E1C07" w:rsidRPr="00521406" w:rsidRDefault="008E1C07" w:rsidP="00917831">
      <w:pPr>
        <w:numPr>
          <w:ilvl w:val="0"/>
          <w:numId w:val="2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8E1C07" w:rsidRPr="00521406" w:rsidRDefault="008E1C07" w:rsidP="00917831">
      <w:pPr>
        <w:numPr>
          <w:ilvl w:val="0"/>
          <w:numId w:val="2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укрепление доверия к другим людям; </w:t>
      </w:r>
    </w:p>
    <w:p w:rsidR="008E1C07" w:rsidRPr="00521406" w:rsidRDefault="008E1C07" w:rsidP="00917831">
      <w:pPr>
        <w:numPr>
          <w:ilvl w:val="0"/>
          <w:numId w:val="2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8E1C07" w:rsidRPr="00521406" w:rsidRDefault="008E1C07" w:rsidP="00917831">
      <w:pPr>
        <w:numPr>
          <w:ilvl w:val="0"/>
          <w:numId w:val="20"/>
        </w:numPr>
        <w:autoSpaceDE w:val="0"/>
        <w:autoSpaceDN w:val="0"/>
        <w:adjustRightInd w:val="0"/>
        <w:spacing w:after="0" w:line="240" w:lineRule="auto"/>
        <w:textAlignment w:val="center"/>
        <w:rPr>
          <w:rFonts w:ascii="Times New Roman" w:hAnsi="Times New Roman" w:cs="Times New Roman"/>
          <w:b/>
          <w:sz w:val="24"/>
          <w:szCs w:val="24"/>
        </w:rPr>
      </w:pPr>
      <w:r w:rsidRPr="00521406">
        <w:rPr>
          <w:rFonts w:ascii="Times New Roman" w:hAnsi="Times New Roman" w:cs="Times New Roman"/>
          <w:b/>
          <w:sz w:val="24"/>
          <w:szCs w:val="24"/>
        </w:rPr>
        <w:t>V -IX  классы:</w:t>
      </w:r>
    </w:p>
    <w:p w:rsidR="008E1C07" w:rsidRPr="00521406" w:rsidRDefault="008E1C07" w:rsidP="00917831">
      <w:pPr>
        <w:numPr>
          <w:ilvl w:val="0"/>
          <w:numId w:val="22"/>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8E1C07" w:rsidRPr="00521406" w:rsidRDefault="008E1C07" w:rsidP="00917831">
      <w:pPr>
        <w:numPr>
          <w:ilvl w:val="0"/>
          <w:numId w:val="22"/>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8E1C07" w:rsidRPr="00521406" w:rsidRDefault="008E1C07" w:rsidP="00917831">
      <w:pPr>
        <w:numPr>
          <w:ilvl w:val="0"/>
          <w:numId w:val="22"/>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8E1C07" w:rsidRPr="00521406" w:rsidRDefault="008E1C07" w:rsidP="00917831">
      <w:pPr>
        <w:numPr>
          <w:ilvl w:val="0"/>
          <w:numId w:val="22"/>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8E1C07" w:rsidRPr="00521406" w:rsidRDefault="008E1C07" w:rsidP="008E1C07">
      <w:pPr>
        <w:autoSpaceDE w:val="0"/>
        <w:autoSpaceDN w:val="0"/>
        <w:adjustRightInd w:val="0"/>
        <w:spacing w:after="0" w:line="240" w:lineRule="auto"/>
        <w:jc w:val="both"/>
        <w:textAlignment w:val="center"/>
        <w:rPr>
          <w:rFonts w:ascii="Times New Roman" w:hAnsi="Times New Roman" w:cs="Times New Roman"/>
          <w:sz w:val="24"/>
          <w:szCs w:val="24"/>
        </w:rPr>
      </w:pPr>
      <w:r w:rsidRPr="00521406">
        <w:rPr>
          <w:rFonts w:ascii="Times New Roman" w:hAnsi="Times New Roman" w:cs="Times New Roman"/>
          <w:b/>
          <w:i/>
          <w:sz w:val="24"/>
          <w:szCs w:val="24"/>
        </w:rPr>
        <w:t>В области формирования семейной культуры</w:t>
      </w:r>
    </w:p>
    <w:p w:rsidR="008E1C07" w:rsidRPr="00521406" w:rsidRDefault="008E1C07" w:rsidP="00917831">
      <w:pPr>
        <w:numPr>
          <w:ilvl w:val="0"/>
          <w:numId w:val="23"/>
        </w:numPr>
        <w:autoSpaceDE w:val="0"/>
        <w:autoSpaceDN w:val="0"/>
        <w:adjustRightInd w:val="0"/>
        <w:spacing w:after="0" w:line="240" w:lineRule="auto"/>
        <w:textAlignment w:val="center"/>
        <w:rPr>
          <w:rFonts w:ascii="Times New Roman" w:hAnsi="Times New Roman" w:cs="Times New Roman"/>
          <w:b/>
          <w:sz w:val="24"/>
          <w:szCs w:val="24"/>
        </w:rPr>
      </w:pPr>
      <w:r w:rsidRPr="00521406">
        <w:rPr>
          <w:rFonts w:ascii="Times New Roman" w:hAnsi="Times New Roman" w:cs="Times New Roman"/>
          <w:b/>
          <w:sz w:val="24"/>
          <w:szCs w:val="24"/>
        </w:rPr>
        <w:t>I -IV классы:</w:t>
      </w:r>
    </w:p>
    <w:p w:rsidR="008E1C07" w:rsidRPr="00521406" w:rsidRDefault="008E1C07" w:rsidP="00917831">
      <w:pPr>
        <w:numPr>
          <w:ilvl w:val="0"/>
          <w:numId w:val="24"/>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формирование у обучающихся уважительного отношения к родителям, осознанного, заботливого отношения к старшим и младшим;</w:t>
      </w:r>
    </w:p>
    <w:p w:rsidR="008E1C07" w:rsidRPr="00521406" w:rsidRDefault="008E1C07" w:rsidP="00917831">
      <w:pPr>
        <w:numPr>
          <w:ilvl w:val="0"/>
          <w:numId w:val="24"/>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rsidR="008E1C07" w:rsidRPr="00521406" w:rsidRDefault="008E1C07" w:rsidP="00917831">
      <w:pPr>
        <w:numPr>
          <w:ilvl w:val="0"/>
          <w:numId w:val="23"/>
        </w:numPr>
        <w:autoSpaceDE w:val="0"/>
        <w:autoSpaceDN w:val="0"/>
        <w:adjustRightInd w:val="0"/>
        <w:spacing w:after="0" w:line="240" w:lineRule="auto"/>
        <w:textAlignment w:val="center"/>
        <w:rPr>
          <w:rFonts w:ascii="Times New Roman" w:hAnsi="Times New Roman" w:cs="Times New Roman"/>
          <w:b/>
          <w:sz w:val="24"/>
          <w:szCs w:val="24"/>
        </w:rPr>
      </w:pPr>
      <w:r w:rsidRPr="00521406">
        <w:rPr>
          <w:rFonts w:ascii="Times New Roman" w:hAnsi="Times New Roman" w:cs="Times New Roman"/>
          <w:b/>
          <w:sz w:val="24"/>
          <w:szCs w:val="24"/>
        </w:rPr>
        <w:t>V -IX  классы:</w:t>
      </w:r>
    </w:p>
    <w:p w:rsidR="008E1C07" w:rsidRPr="00521406" w:rsidRDefault="008E1C07" w:rsidP="00917831">
      <w:pPr>
        <w:numPr>
          <w:ilvl w:val="0"/>
          <w:numId w:val="25"/>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отношения к семье как основе российского общества; </w:t>
      </w:r>
    </w:p>
    <w:p w:rsidR="008E1C07" w:rsidRPr="00521406" w:rsidRDefault="008E1C07" w:rsidP="00917831">
      <w:pPr>
        <w:numPr>
          <w:ilvl w:val="0"/>
          <w:numId w:val="25"/>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знакомство обучающихся с культурно-историческими и этническими традициями российской семьи.</w:t>
      </w:r>
    </w:p>
    <w:p w:rsidR="008E1C07" w:rsidRPr="00521406" w:rsidRDefault="008E1C07" w:rsidP="008E1C07">
      <w:pPr>
        <w:autoSpaceDE w:val="0"/>
        <w:autoSpaceDN w:val="0"/>
        <w:adjustRightInd w:val="0"/>
        <w:spacing w:after="0" w:line="240" w:lineRule="auto"/>
        <w:jc w:val="both"/>
        <w:textAlignment w:val="center"/>
        <w:rPr>
          <w:rFonts w:ascii="Times New Roman" w:hAnsi="Times New Roman" w:cs="Times New Roman"/>
          <w:sz w:val="24"/>
          <w:szCs w:val="24"/>
        </w:rPr>
      </w:pPr>
    </w:p>
    <w:p w:rsidR="008E1C07" w:rsidRPr="00521406" w:rsidRDefault="008E1C07" w:rsidP="008E1C07">
      <w:pPr>
        <w:autoSpaceDE w:val="0"/>
        <w:autoSpaceDN w:val="0"/>
        <w:adjustRightInd w:val="0"/>
        <w:spacing w:after="0" w:line="240" w:lineRule="auto"/>
        <w:ind w:firstLine="709"/>
        <w:jc w:val="center"/>
        <w:textAlignment w:val="center"/>
        <w:rPr>
          <w:rFonts w:ascii="Times New Roman" w:hAnsi="Times New Roman" w:cs="Times New Roman"/>
          <w:b/>
          <w:i/>
          <w:sz w:val="24"/>
          <w:szCs w:val="24"/>
        </w:rPr>
      </w:pPr>
      <w:r w:rsidRPr="00521406">
        <w:rPr>
          <w:rFonts w:ascii="Times New Roman" w:hAnsi="Times New Roman" w:cs="Times New Roman"/>
          <w:b/>
          <w:i/>
          <w:sz w:val="24"/>
          <w:szCs w:val="24"/>
        </w:rPr>
        <w:t>2.3.2. Основные направления духовно­нравственного развития обучающихся с умственной отсталостью (интеллектуальными нарушениями)</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Общие задачи духовно-нравственного  развития обучающихся с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Организация духовно-нравственного  развития обучающихся осуществляется по следующим направлениям:</w:t>
      </w:r>
    </w:p>
    <w:p w:rsidR="008E1C07" w:rsidRPr="00521406" w:rsidRDefault="008E1C07" w:rsidP="00917831">
      <w:pPr>
        <w:numPr>
          <w:ilvl w:val="0"/>
          <w:numId w:val="26"/>
        </w:numPr>
        <w:autoSpaceDE w:val="0"/>
        <w:autoSpaceDN w:val="0"/>
        <w:adjustRightInd w:val="0"/>
        <w:spacing w:after="0" w:line="240" w:lineRule="auto"/>
        <w:ind w:left="709" w:hanging="567"/>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8E1C07" w:rsidRPr="00521406" w:rsidRDefault="008E1C07" w:rsidP="00917831">
      <w:pPr>
        <w:numPr>
          <w:ilvl w:val="0"/>
          <w:numId w:val="26"/>
        </w:numPr>
        <w:autoSpaceDE w:val="0"/>
        <w:autoSpaceDN w:val="0"/>
        <w:adjustRightInd w:val="0"/>
        <w:spacing w:after="0" w:line="240" w:lineRule="auto"/>
        <w:ind w:left="709" w:hanging="567"/>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8E1C07" w:rsidRPr="00521406" w:rsidRDefault="008E1C07" w:rsidP="00917831">
      <w:pPr>
        <w:numPr>
          <w:ilvl w:val="0"/>
          <w:numId w:val="26"/>
        </w:numPr>
        <w:autoSpaceDE w:val="0"/>
        <w:autoSpaceDN w:val="0"/>
        <w:adjustRightInd w:val="0"/>
        <w:spacing w:after="0" w:line="240" w:lineRule="auto"/>
        <w:ind w:left="709" w:hanging="567"/>
        <w:jc w:val="both"/>
        <w:textAlignment w:val="center"/>
        <w:rPr>
          <w:rFonts w:ascii="Times New Roman" w:hAnsi="Times New Roman" w:cs="Times New Roman"/>
          <w:sz w:val="24"/>
          <w:szCs w:val="24"/>
        </w:rPr>
      </w:pPr>
      <w:r w:rsidRPr="00521406">
        <w:rPr>
          <w:rFonts w:ascii="Times New Roman" w:hAnsi="Times New Roman" w:cs="Times New Roman"/>
          <w:sz w:val="24"/>
          <w:szCs w:val="24"/>
        </w:rPr>
        <w:t>воспитание трудолюбия, творческого отношения к учению, труду, жизни;</w:t>
      </w:r>
    </w:p>
    <w:p w:rsidR="008E1C07" w:rsidRPr="00521406" w:rsidRDefault="008E1C07" w:rsidP="00917831">
      <w:pPr>
        <w:numPr>
          <w:ilvl w:val="0"/>
          <w:numId w:val="26"/>
        </w:numPr>
        <w:autoSpaceDE w:val="0"/>
        <w:autoSpaceDN w:val="0"/>
        <w:adjustRightInd w:val="0"/>
        <w:spacing w:after="0" w:line="240" w:lineRule="auto"/>
        <w:ind w:left="709" w:hanging="567"/>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8E1C07" w:rsidRPr="00521406" w:rsidRDefault="008E1C07" w:rsidP="00917831">
      <w:pPr>
        <w:numPr>
          <w:ilvl w:val="0"/>
          <w:numId w:val="26"/>
        </w:numPr>
        <w:autoSpaceDE w:val="0"/>
        <w:autoSpaceDN w:val="0"/>
        <w:adjustRightInd w:val="0"/>
        <w:spacing w:after="0" w:line="240" w:lineRule="auto"/>
        <w:ind w:left="709" w:hanging="567"/>
        <w:jc w:val="both"/>
        <w:textAlignment w:val="center"/>
        <w:rPr>
          <w:rFonts w:ascii="Times New Roman" w:hAnsi="Times New Roman" w:cs="Times New Roman"/>
          <w:sz w:val="24"/>
          <w:szCs w:val="24"/>
        </w:rPr>
      </w:pPr>
      <w:r w:rsidRPr="00521406">
        <w:rPr>
          <w:rFonts w:ascii="Times New Roman" w:hAnsi="Times New Roman" w:cs="Times New Roman"/>
          <w:sz w:val="24"/>
          <w:szCs w:val="24"/>
        </w:rPr>
        <w:t>ученическое соуправление «Родничок».</w:t>
      </w:r>
    </w:p>
    <w:p w:rsidR="008E1C07" w:rsidRPr="00521406" w:rsidRDefault="008E1C07" w:rsidP="008E1C07">
      <w:pPr>
        <w:autoSpaceDE w:val="0"/>
        <w:autoSpaceDN w:val="0"/>
        <w:adjustRightInd w:val="0"/>
        <w:spacing w:after="0" w:line="240" w:lineRule="auto"/>
        <w:ind w:left="709"/>
        <w:jc w:val="both"/>
        <w:textAlignment w:val="center"/>
        <w:rPr>
          <w:rFonts w:ascii="Times New Roman" w:hAnsi="Times New Roman" w:cs="Times New Roman"/>
          <w:sz w:val="24"/>
          <w:szCs w:val="24"/>
        </w:rPr>
      </w:pP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В основе реализации программы  духовно-нравственного  развития положен принцип системно - 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 учебной, общественно значимой деятельности школьников. </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w:t>
      </w:r>
      <w:r w:rsidRPr="00521406">
        <w:rPr>
          <w:rFonts w:ascii="Times New Roman" w:hAnsi="Times New Roman" w:cs="Times New Roman"/>
          <w:sz w:val="24"/>
          <w:szCs w:val="24"/>
        </w:rPr>
        <w:lastRenderedPageBreak/>
        <w:t>Для этого необходимо формировать и стимулировать стремление ребёнка в 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8E1C07" w:rsidRPr="00521406" w:rsidRDefault="008E1C07" w:rsidP="00917831">
      <w:pPr>
        <w:numPr>
          <w:ilvl w:val="0"/>
          <w:numId w:val="27"/>
        </w:numPr>
        <w:autoSpaceDE w:val="0"/>
        <w:autoSpaceDN w:val="0"/>
        <w:adjustRightInd w:val="0"/>
        <w:spacing w:after="0" w:line="240" w:lineRule="auto"/>
        <w:ind w:left="284" w:hanging="284"/>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 xml:space="preserve">Воспитание гражданственности, патриотизма, уважения к правам, свободам и обязанностям человека: </w:t>
      </w:r>
    </w:p>
    <w:p w:rsidR="008E1C07" w:rsidRPr="00521406" w:rsidRDefault="008E1C07" w:rsidP="008E1C07">
      <w:pPr>
        <w:autoSpaceDE w:val="0"/>
        <w:autoSpaceDN w:val="0"/>
        <w:adjustRightInd w:val="0"/>
        <w:spacing w:after="0" w:line="240" w:lineRule="auto"/>
        <w:ind w:left="284"/>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w:t>
      </w:r>
      <w:r w:rsidRPr="00521406">
        <w:rPr>
          <w:rFonts w:ascii="Times New Roman" w:hAnsi="Times New Roman" w:cs="Times New Roman"/>
          <w:b/>
          <w:sz w:val="24"/>
          <w:szCs w:val="24"/>
        </w:rPr>
        <w:t>I-IV классы)</w:t>
      </w:r>
    </w:p>
    <w:p w:rsidR="008E1C07" w:rsidRPr="00521406" w:rsidRDefault="008E1C07" w:rsidP="00917831">
      <w:pPr>
        <w:numPr>
          <w:ilvl w:val="0"/>
          <w:numId w:val="28"/>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любовь к близким, к  образовательной  организации, своему селу, городу, народу, России;  </w:t>
      </w:r>
    </w:p>
    <w:p w:rsidR="008E1C07" w:rsidRPr="00521406" w:rsidRDefault="008E1C07" w:rsidP="00917831">
      <w:pPr>
        <w:numPr>
          <w:ilvl w:val="0"/>
          <w:numId w:val="28"/>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элементарные представления о своей «малой» Родине, ее людях, о ближайшем окружении и о себе;</w:t>
      </w:r>
    </w:p>
    <w:p w:rsidR="008E1C07" w:rsidRPr="00521406" w:rsidRDefault="008E1C07" w:rsidP="00917831">
      <w:pPr>
        <w:numPr>
          <w:ilvl w:val="0"/>
          <w:numId w:val="28"/>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стремление активно участвовать в делах класса, школы, семьи, своего села, города; </w:t>
      </w:r>
    </w:p>
    <w:p w:rsidR="008E1C07" w:rsidRPr="00521406" w:rsidRDefault="008E1C07" w:rsidP="00917831">
      <w:pPr>
        <w:numPr>
          <w:ilvl w:val="0"/>
          <w:numId w:val="28"/>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уважение к защитникам Родины; </w:t>
      </w:r>
    </w:p>
    <w:p w:rsidR="008E1C07" w:rsidRPr="00521406" w:rsidRDefault="008E1C07" w:rsidP="00917831">
      <w:pPr>
        <w:numPr>
          <w:ilvl w:val="0"/>
          <w:numId w:val="28"/>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положительное отношение к своему национальному языку и культуре; </w:t>
      </w:r>
    </w:p>
    <w:p w:rsidR="008E1C07" w:rsidRPr="00521406" w:rsidRDefault="008E1C07" w:rsidP="00917831">
      <w:pPr>
        <w:numPr>
          <w:ilvl w:val="0"/>
          <w:numId w:val="28"/>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 национальных героях и важнейших событиях истории России и её народов; </w:t>
      </w:r>
    </w:p>
    <w:p w:rsidR="008E1C07" w:rsidRPr="00521406" w:rsidRDefault="008E1C07" w:rsidP="00917831">
      <w:pPr>
        <w:numPr>
          <w:ilvl w:val="0"/>
          <w:numId w:val="28"/>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умение отвечать за свои поступки; </w:t>
      </w:r>
    </w:p>
    <w:p w:rsidR="008E1C07" w:rsidRPr="00521406" w:rsidRDefault="008E1C07" w:rsidP="00917831">
      <w:pPr>
        <w:numPr>
          <w:ilvl w:val="0"/>
          <w:numId w:val="28"/>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rsidR="008E1C07" w:rsidRPr="00521406" w:rsidRDefault="008E1C07" w:rsidP="00917831">
      <w:pPr>
        <w:numPr>
          <w:ilvl w:val="0"/>
          <w:numId w:val="28"/>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8E1C07" w:rsidRPr="00521406" w:rsidRDefault="008E1C07" w:rsidP="008E1C07">
      <w:pPr>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(V -IX классы)</w:t>
      </w:r>
    </w:p>
    <w:p w:rsidR="008E1C07" w:rsidRPr="00521406" w:rsidRDefault="008E1C07" w:rsidP="00917831">
      <w:pPr>
        <w:numPr>
          <w:ilvl w:val="0"/>
          <w:numId w:val="29"/>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8E1C07" w:rsidRPr="00521406" w:rsidRDefault="008E1C07" w:rsidP="00917831">
      <w:pPr>
        <w:numPr>
          <w:ilvl w:val="0"/>
          <w:numId w:val="29"/>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представления о символах  государства  -  Флаге, Гербе России, о флаге и гербе субъекта Российской Федерации, в котором находится ОО; </w:t>
      </w:r>
    </w:p>
    <w:p w:rsidR="008E1C07" w:rsidRPr="00521406" w:rsidRDefault="008E1C07" w:rsidP="00917831">
      <w:pPr>
        <w:numPr>
          <w:ilvl w:val="0"/>
          <w:numId w:val="29"/>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8E1C07" w:rsidRPr="00521406" w:rsidRDefault="008E1C07" w:rsidP="00917831">
      <w:pPr>
        <w:numPr>
          <w:ilvl w:val="0"/>
          <w:numId w:val="29"/>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 правах и обязанностях гражданина России; </w:t>
      </w:r>
    </w:p>
    <w:p w:rsidR="008E1C07" w:rsidRPr="00521406" w:rsidRDefault="008E1C07" w:rsidP="00917831">
      <w:pPr>
        <w:numPr>
          <w:ilvl w:val="0"/>
          <w:numId w:val="29"/>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интерес к общественным явлениям, понимание активной роли человека в обществе; </w:t>
      </w:r>
    </w:p>
    <w:p w:rsidR="008E1C07" w:rsidRPr="00521406" w:rsidRDefault="008E1C07" w:rsidP="00917831">
      <w:pPr>
        <w:numPr>
          <w:ilvl w:val="0"/>
          <w:numId w:val="29"/>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уважительное отношение к русскому языку как государственному; </w:t>
      </w:r>
    </w:p>
    <w:p w:rsidR="008E1C07" w:rsidRPr="00521406" w:rsidRDefault="008E1C07" w:rsidP="00917831">
      <w:pPr>
        <w:numPr>
          <w:ilvl w:val="0"/>
          <w:numId w:val="29"/>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начальные представления о народах России, об их общей исторической судьбе, о единстве народов нашей страны. </w:t>
      </w:r>
    </w:p>
    <w:p w:rsidR="008E1C07" w:rsidRPr="00521406" w:rsidRDefault="008E1C07" w:rsidP="00917831">
      <w:pPr>
        <w:numPr>
          <w:ilvl w:val="0"/>
          <w:numId w:val="27"/>
        </w:numPr>
        <w:autoSpaceDE w:val="0"/>
        <w:autoSpaceDN w:val="0"/>
        <w:adjustRightInd w:val="0"/>
        <w:spacing w:after="0" w:line="240" w:lineRule="auto"/>
        <w:ind w:left="284" w:hanging="284"/>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Воспитание нравственных чувств и этического сознания:</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(I-IV классы)</w:t>
      </w:r>
    </w:p>
    <w:p w:rsidR="008E1C07" w:rsidRPr="00521406" w:rsidRDefault="008E1C07" w:rsidP="00917831">
      <w:pPr>
        <w:numPr>
          <w:ilvl w:val="0"/>
          <w:numId w:val="30"/>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8E1C07" w:rsidRPr="00521406" w:rsidRDefault="008E1C07" w:rsidP="00917831">
      <w:pPr>
        <w:numPr>
          <w:ilvl w:val="0"/>
          <w:numId w:val="30"/>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8E1C07" w:rsidRPr="00521406" w:rsidRDefault="008E1C07" w:rsidP="00917831">
      <w:pPr>
        <w:numPr>
          <w:ilvl w:val="0"/>
          <w:numId w:val="30"/>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представления о правилах поведения в образовательной организации, дома, на улице, в населённом пункте, в общественных местах, на природе; </w:t>
      </w:r>
    </w:p>
    <w:p w:rsidR="008E1C07" w:rsidRPr="00521406" w:rsidRDefault="008E1C07" w:rsidP="00917831">
      <w:pPr>
        <w:numPr>
          <w:ilvl w:val="0"/>
          <w:numId w:val="30"/>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8E1C07" w:rsidRPr="00521406" w:rsidRDefault="008E1C07" w:rsidP="00917831">
      <w:pPr>
        <w:numPr>
          <w:ilvl w:val="0"/>
          <w:numId w:val="30"/>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8E1C07" w:rsidRPr="00521406" w:rsidRDefault="008E1C07" w:rsidP="00917831">
      <w:pPr>
        <w:numPr>
          <w:ilvl w:val="0"/>
          <w:numId w:val="30"/>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бережное, гуманное отношение ко всему живому; </w:t>
      </w:r>
    </w:p>
    <w:p w:rsidR="008E1C07" w:rsidRPr="00521406" w:rsidRDefault="008E1C07" w:rsidP="00917831">
      <w:pPr>
        <w:numPr>
          <w:ilvl w:val="0"/>
          <w:numId w:val="30"/>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представления о недопустимости плохих поступков;</w:t>
      </w:r>
    </w:p>
    <w:p w:rsidR="008E1C07" w:rsidRPr="00521406" w:rsidRDefault="008E1C07" w:rsidP="00917831">
      <w:pPr>
        <w:numPr>
          <w:ilvl w:val="0"/>
          <w:numId w:val="30"/>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знание правил этики, культуры речи (о недопустимости грубого, невежливого обращения, использования грубых и нецензурных слов и выражений).</w:t>
      </w:r>
    </w:p>
    <w:p w:rsidR="008E1C07" w:rsidRPr="00521406" w:rsidRDefault="008E1C07" w:rsidP="008E1C07">
      <w:pPr>
        <w:autoSpaceDE w:val="0"/>
        <w:autoSpaceDN w:val="0"/>
        <w:adjustRightInd w:val="0"/>
        <w:spacing w:after="0" w:line="240" w:lineRule="auto"/>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 xml:space="preserve">        (V -IX  классы)</w:t>
      </w:r>
    </w:p>
    <w:p w:rsidR="008E1C07" w:rsidRPr="00521406" w:rsidRDefault="008E1C07" w:rsidP="00917831">
      <w:pPr>
        <w:numPr>
          <w:ilvl w:val="0"/>
          <w:numId w:val="31"/>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lastRenderedPageBreak/>
        <w:t xml:space="preserve">первоначальные представления о базовых национальных российских ценностях; </w:t>
      </w:r>
    </w:p>
    <w:p w:rsidR="008E1C07" w:rsidRPr="00521406" w:rsidRDefault="008E1C07" w:rsidP="00917831">
      <w:pPr>
        <w:numPr>
          <w:ilvl w:val="0"/>
          <w:numId w:val="31"/>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8E1C07" w:rsidRPr="00521406" w:rsidRDefault="008E1C07" w:rsidP="00917831">
      <w:pPr>
        <w:numPr>
          <w:ilvl w:val="0"/>
          <w:numId w:val="31"/>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представления о правилах этики, культуре речи; </w:t>
      </w:r>
    </w:p>
    <w:p w:rsidR="008E1C07" w:rsidRPr="00521406" w:rsidRDefault="008E1C07" w:rsidP="00917831">
      <w:pPr>
        <w:numPr>
          <w:ilvl w:val="0"/>
          <w:numId w:val="31"/>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8E1C07" w:rsidRPr="00521406" w:rsidRDefault="008E1C07" w:rsidP="00917831">
      <w:pPr>
        <w:numPr>
          <w:ilvl w:val="0"/>
          <w:numId w:val="31"/>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8E1C07" w:rsidRPr="00521406" w:rsidRDefault="008E1C07" w:rsidP="00917831">
      <w:pPr>
        <w:numPr>
          <w:ilvl w:val="0"/>
          <w:numId w:val="31"/>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E1C07" w:rsidRPr="00521406" w:rsidRDefault="008E1C07" w:rsidP="00917831">
      <w:pPr>
        <w:numPr>
          <w:ilvl w:val="0"/>
          <w:numId w:val="27"/>
        </w:numPr>
        <w:autoSpaceDE w:val="0"/>
        <w:autoSpaceDN w:val="0"/>
        <w:adjustRightInd w:val="0"/>
        <w:spacing w:after="0" w:line="240" w:lineRule="auto"/>
        <w:ind w:left="284" w:hanging="284"/>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Воспитание трудолюбия, активного отношения к учению, труду, жизни:</w:t>
      </w:r>
    </w:p>
    <w:p w:rsidR="008E1C07" w:rsidRPr="00521406" w:rsidRDefault="008E1C07" w:rsidP="008E1C07">
      <w:pPr>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(I-IV классы)</w:t>
      </w:r>
    </w:p>
    <w:p w:rsidR="008E1C07" w:rsidRPr="00521406" w:rsidRDefault="008E1C07" w:rsidP="00917831">
      <w:pPr>
        <w:numPr>
          <w:ilvl w:val="0"/>
          <w:numId w:val="32"/>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8E1C07" w:rsidRPr="00521406" w:rsidRDefault="008E1C07" w:rsidP="00917831">
      <w:pPr>
        <w:numPr>
          <w:ilvl w:val="0"/>
          <w:numId w:val="32"/>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уважение к труду и творчеству близких, товарищей по классу и школе; </w:t>
      </w:r>
    </w:p>
    <w:p w:rsidR="008E1C07" w:rsidRPr="00521406" w:rsidRDefault="008E1C07" w:rsidP="00917831">
      <w:pPr>
        <w:numPr>
          <w:ilvl w:val="0"/>
          <w:numId w:val="32"/>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об основных профессиях; </w:t>
      </w:r>
    </w:p>
    <w:p w:rsidR="008E1C07" w:rsidRPr="00521406" w:rsidRDefault="008E1C07" w:rsidP="00917831">
      <w:pPr>
        <w:numPr>
          <w:ilvl w:val="0"/>
          <w:numId w:val="32"/>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8E1C07" w:rsidRPr="00521406" w:rsidRDefault="008E1C07" w:rsidP="00917831">
      <w:pPr>
        <w:numPr>
          <w:ilvl w:val="0"/>
          <w:numId w:val="32"/>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8E1C07" w:rsidRPr="00521406" w:rsidRDefault="008E1C07" w:rsidP="00917831">
      <w:pPr>
        <w:numPr>
          <w:ilvl w:val="0"/>
          <w:numId w:val="32"/>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rsidR="008E1C07" w:rsidRPr="00521406" w:rsidRDefault="008E1C07" w:rsidP="00917831">
      <w:pPr>
        <w:numPr>
          <w:ilvl w:val="0"/>
          <w:numId w:val="32"/>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соблюдение порядка на рабочем месте. </w:t>
      </w:r>
    </w:p>
    <w:p w:rsidR="008E1C07" w:rsidRPr="00521406" w:rsidRDefault="008E1C07" w:rsidP="008E1C07">
      <w:pPr>
        <w:autoSpaceDE w:val="0"/>
        <w:autoSpaceDN w:val="0"/>
        <w:adjustRightInd w:val="0"/>
        <w:spacing w:after="0" w:line="240" w:lineRule="auto"/>
        <w:ind w:left="567"/>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(V -IX классы)</w:t>
      </w:r>
    </w:p>
    <w:p w:rsidR="008E1C07" w:rsidRPr="00521406" w:rsidRDefault="008E1C07" w:rsidP="00917831">
      <w:pPr>
        <w:numPr>
          <w:ilvl w:val="0"/>
          <w:numId w:val="33"/>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представления о нравственных основах учёбы, ведущей роли образования, труда и значении трудовой деятельности в жизни человека и общества; </w:t>
      </w:r>
    </w:p>
    <w:p w:rsidR="008E1C07" w:rsidRPr="00521406" w:rsidRDefault="008E1C07" w:rsidP="00917831">
      <w:pPr>
        <w:numPr>
          <w:ilvl w:val="0"/>
          <w:numId w:val="33"/>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уважение к труду и творчеству старших и младших товарищей,  сверстников; </w:t>
      </w:r>
    </w:p>
    <w:p w:rsidR="008E1C07" w:rsidRPr="00521406" w:rsidRDefault="008E1C07" w:rsidP="00917831">
      <w:pPr>
        <w:numPr>
          <w:ilvl w:val="0"/>
          <w:numId w:val="33"/>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 роли знаний, науки, современного производства в жизни человека и общества; </w:t>
      </w:r>
    </w:p>
    <w:p w:rsidR="008E1C07" w:rsidRPr="00521406" w:rsidRDefault="008E1C07" w:rsidP="00917831">
      <w:pPr>
        <w:numPr>
          <w:ilvl w:val="0"/>
          <w:numId w:val="33"/>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организация  рабочего места  в соответствии с предстоящим видом деятельности; </w:t>
      </w:r>
    </w:p>
    <w:p w:rsidR="008E1C07" w:rsidRPr="00521406" w:rsidRDefault="008E1C07" w:rsidP="00917831">
      <w:pPr>
        <w:numPr>
          <w:ilvl w:val="0"/>
          <w:numId w:val="33"/>
        </w:numPr>
        <w:autoSpaceDE w:val="0"/>
        <w:autoSpaceDN w:val="0"/>
        <w:adjustRightInd w:val="0"/>
        <w:spacing w:after="0" w:line="240" w:lineRule="auto"/>
        <w:ind w:left="567"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p w:rsidR="008E1C07" w:rsidRPr="00521406" w:rsidRDefault="008E1C07" w:rsidP="008E1C07">
      <w:pPr>
        <w:autoSpaceDE w:val="0"/>
        <w:autoSpaceDN w:val="0"/>
        <w:adjustRightInd w:val="0"/>
        <w:spacing w:after="0" w:line="240" w:lineRule="auto"/>
        <w:jc w:val="both"/>
        <w:textAlignment w:val="center"/>
        <w:rPr>
          <w:rFonts w:ascii="Times New Roman" w:hAnsi="Times New Roman" w:cs="Times New Roman"/>
          <w:b/>
          <w:i/>
          <w:sz w:val="24"/>
          <w:szCs w:val="24"/>
        </w:rPr>
      </w:pPr>
      <w:r w:rsidRPr="00521406">
        <w:rPr>
          <w:rFonts w:ascii="Times New Roman" w:hAnsi="Times New Roman" w:cs="Times New Roman"/>
          <w:sz w:val="24"/>
          <w:szCs w:val="24"/>
        </w:rPr>
        <w:t>4.</w:t>
      </w:r>
      <w:r w:rsidRPr="00521406">
        <w:rPr>
          <w:rFonts w:ascii="Times New Roman" w:hAnsi="Times New Roman" w:cs="Times New Roman"/>
          <w:b/>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(I -IV классы)</w:t>
      </w:r>
    </w:p>
    <w:p w:rsidR="008E1C07" w:rsidRPr="00521406" w:rsidRDefault="008E1C07" w:rsidP="00917831">
      <w:pPr>
        <w:numPr>
          <w:ilvl w:val="0"/>
          <w:numId w:val="34"/>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различение красивого и некрасивого, прекрасного и безобразного;</w:t>
      </w:r>
    </w:p>
    <w:p w:rsidR="008E1C07" w:rsidRPr="00521406" w:rsidRDefault="008E1C07" w:rsidP="00917831">
      <w:pPr>
        <w:numPr>
          <w:ilvl w:val="0"/>
          <w:numId w:val="34"/>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элементарных представлений о красоте; </w:t>
      </w:r>
    </w:p>
    <w:p w:rsidR="008E1C07" w:rsidRPr="00521406" w:rsidRDefault="008E1C07" w:rsidP="00917831">
      <w:pPr>
        <w:numPr>
          <w:ilvl w:val="0"/>
          <w:numId w:val="34"/>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умения видеть красоту природы и человека; </w:t>
      </w:r>
    </w:p>
    <w:p w:rsidR="008E1C07" w:rsidRPr="00521406" w:rsidRDefault="008E1C07" w:rsidP="00917831">
      <w:pPr>
        <w:numPr>
          <w:ilvl w:val="0"/>
          <w:numId w:val="34"/>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интерес к продуктам художественного творчества; </w:t>
      </w:r>
    </w:p>
    <w:p w:rsidR="008E1C07" w:rsidRPr="00521406" w:rsidRDefault="008E1C07" w:rsidP="00917831">
      <w:pPr>
        <w:numPr>
          <w:ilvl w:val="0"/>
          <w:numId w:val="34"/>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представления и положительное отношение к аккуратности и опрятности; </w:t>
      </w:r>
    </w:p>
    <w:p w:rsidR="008E1C07" w:rsidRPr="00521406" w:rsidRDefault="008E1C07" w:rsidP="00917831">
      <w:pPr>
        <w:numPr>
          <w:ilvl w:val="0"/>
          <w:numId w:val="34"/>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8E1C07" w:rsidRPr="00521406" w:rsidRDefault="008E1C07" w:rsidP="008E1C07">
      <w:pPr>
        <w:autoSpaceDE w:val="0"/>
        <w:autoSpaceDN w:val="0"/>
        <w:adjustRightInd w:val="0"/>
        <w:spacing w:after="0" w:line="240" w:lineRule="auto"/>
        <w:ind w:firstLine="709"/>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(V -IX классы)</w:t>
      </w:r>
    </w:p>
    <w:p w:rsidR="008E1C07" w:rsidRPr="00521406" w:rsidRDefault="008E1C07" w:rsidP="00917831">
      <w:pPr>
        <w:numPr>
          <w:ilvl w:val="0"/>
          <w:numId w:val="35"/>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элементарных представлений о душевной и физической красоте человека; </w:t>
      </w:r>
    </w:p>
    <w:p w:rsidR="008E1C07" w:rsidRPr="00521406" w:rsidRDefault="008E1C07" w:rsidP="00917831">
      <w:pPr>
        <w:numPr>
          <w:ilvl w:val="0"/>
          <w:numId w:val="35"/>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lastRenderedPageBreak/>
        <w:t>формирование умения видеть красоту природы, труда и творчества;</w:t>
      </w:r>
    </w:p>
    <w:p w:rsidR="008E1C07" w:rsidRPr="00521406" w:rsidRDefault="008E1C07" w:rsidP="00917831">
      <w:pPr>
        <w:numPr>
          <w:ilvl w:val="0"/>
          <w:numId w:val="35"/>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развитие стремления создавать прекрасное (делать «красиво»); </w:t>
      </w:r>
    </w:p>
    <w:p w:rsidR="008E1C07" w:rsidRPr="00521406" w:rsidRDefault="008E1C07" w:rsidP="00917831">
      <w:pPr>
        <w:numPr>
          <w:ilvl w:val="0"/>
          <w:numId w:val="35"/>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закрепление интереса к чтению, произведениям искусства, детским спектаклям, концертам, выставкам, музыке; </w:t>
      </w:r>
    </w:p>
    <w:p w:rsidR="008E1C07" w:rsidRPr="00521406" w:rsidRDefault="008E1C07" w:rsidP="00917831">
      <w:pPr>
        <w:numPr>
          <w:ilvl w:val="0"/>
          <w:numId w:val="35"/>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стремление к опрятному внешнему виду; </w:t>
      </w:r>
    </w:p>
    <w:p w:rsidR="008E1C07" w:rsidRPr="00521406" w:rsidRDefault="008E1C07" w:rsidP="00917831">
      <w:pPr>
        <w:numPr>
          <w:ilvl w:val="0"/>
          <w:numId w:val="35"/>
        </w:numPr>
        <w:autoSpaceDE w:val="0"/>
        <w:autoSpaceDN w:val="0"/>
        <w:adjustRightInd w:val="0"/>
        <w:spacing w:after="0" w:line="240" w:lineRule="auto"/>
        <w:ind w:left="709" w:hanging="425"/>
        <w:jc w:val="both"/>
        <w:textAlignment w:val="center"/>
        <w:rPr>
          <w:rFonts w:ascii="Times New Roman" w:hAnsi="Times New Roman" w:cs="Times New Roman"/>
          <w:sz w:val="24"/>
          <w:szCs w:val="24"/>
        </w:rPr>
      </w:pPr>
      <w:r w:rsidRPr="00521406">
        <w:rPr>
          <w:rFonts w:ascii="Times New Roman" w:hAnsi="Times New Roman" w:cs="Times New Roman"/>
          <w:sz w:val="24"/>
          <w:szCs w:val="24"/>
        </w:rPr>
        <w:t>отрицательное отношение к некрасивым поступкам и неряшливости.</w:t>
      </w:r>
    </w:p>
    <w:p w:rsidR="008E1C07" w:rsidRPr="00521406" w:rsidRDefault="008E1C07" w:rsidP="008E1C07">
      <w:pPr>
        <w:autoSpaceDE w:val="0"/>
        <w:autoSpaceDN w:val="0"/>
        <w:adjustRightInd w:val="0"/>
        <w:spacing w:after="0" w:line="240" w:lineRule="auto"/>
        <w:ind w:left="709"/>
        <w:jc w:val="both"/>
        <w:textAlignment w:val="center"/>
        <w:rPr>
          <w:rFonts w:ascii="Times New Roman" w:hAnsi="Times New Roman" w:cs="Times New Roman"/>
          <w:sz w:val="24"/>
          <w:szCs w:val="24"/>
        </w:rPr>
      </w:pPr>
    </w:p>
    <w:p w:rsidR="008E1C07" w:rsidRPr="00521406" w:rsidRDefault="008E1C07" w:rsidP="008E1C07">
      <w:pPr>
        <w:autoSpaceDE w:val="0"/>
        <w:autoSpaceDN w:val="0"/>
        <w:adjustRightInd w:val="0"/>
        <w:spacing w:after="0" w:line="240" w:lineRule="auto"/>
        <w:ind w:left="360"/>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5.Ученическое соуправление «Родничок»:</w:t>
      </w:r>
    </w:p>
    <w:p w:rsidR="008E1C07" w:rsidRPr="00521406" w:rsidRDefault="008E1C07" w:rsidP="008E1C07">
      <w:pPr>
        <w:autoSpaceDE w:val="0"/>
        <w:autoSpaceDN w:val="0"/>
        <w:adjustRightInd w:val="0"/>
        <w:spacing w:after="0" w:line="240" w:lineRule="auto"/>
        <w:ind w:left="284"/>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(I- IX классы)</w:t>
      </w:r>
    </w:p>
    <w:p w:rsidR="008E1C07" w:rsidRPr="00521406" w:rsidRDefault="008E1C07" w:rsidP="008E1C07">
      <w:pPr>
        <w:autoSpaceDE w:val="0"/>
        <w:autoSpaceDN w:val="0"/>
        <w:adjustRightInd w:val="0"/>
        <w:spacing w:after="0" w:line="240" w:lineRule="auto"/>
        <w:ind w:left="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Деятельность коллектива детей и взрослых по организации разнообразной коллективной деятельности. Создание условий для самореализации личности учащегося:             </w:t>
      </w:r>
    </w:p>
    <w:p w:rsidR="008E1C07" w:rsidRPr="00521406" w:rsidRDefault="008E1C07" w:rsidP="00917831">
      <w:pPr>
        <w:pStyle w:val="a9"/>
        <w:numPr>
          <w:ilvl w:val="1"/>
          <w:numId w:val="50"/>
        </w:numPr>
        <w:autoSpaceDE w:val="0"/>
        <w:autoSpaceDN w:val="0"/>
        <w:adjustRightInd w:val="0"/>
        <w:spacing w:after="0" w:line="240" w:lineRule="auto"/>
        <w:ind w:left="284" w:firstLine="0"/>
        <w:contextualSpacing/>
        <w:jc w:val="both"/>
        <w:textAlignment w:val="center"/>
        <w:rPr>
          <w:rFonts w:ascii="Times New Roman" w:hAnsi="Times New Roman"/>
          <w:sz w:val="24"/>
          <w:szCs w:val="24"/>
        </w:rPr>
      </w:pPr>
      <w:r w:rsidRPr="00521406">
        <w:rPr>
          <w:rFonts w:ascii="Times New Roman" w:hAnsi="Times New Roman"/>
          <w:sz w:val="24"/>
          <w:szCs w:val="24"/>
        </w:rPr>
        <w:t xml:space="preserve">развитие творческих способностей;                </w:t>
      </w:r>
    </w:p>
    <w:p w:rsidR="008E1C07" w:rsidRPr="00521406" w:rsidRDefault="008E1C07" w:rsidP="00917831">
      <w:pPr>
        <w:pStyle w:val="a9"/>
        <w:numPr>
          <w:ilvl w:val="1"/>
          <w:numId w:val="50"/>
        </w:numPr>
        <w:autoSpaceDE w:val="0"/>
        <w:autoSpaceDN w:val="0"/>
        <w:adjustRightInd w:val="0"/>
        <w:spacing w:after="0" w:line="240" w:lineRule="auto"/>
        <w:ind w:left="284" w:firstLine="0"/>
        <w:contextualSpacing/>
        <w:jc w:val="both"/>
        <w:textAlignment w:val="center"/>
        <w:rPr>
          <w:rFonts w:ascii="Times New Roman" w:hAnsi="Times New Roman"/>
          <w:sz w:val="24"/>
          <w:szCs w:val="24"/>
        </w:rPr>
      </w:pPr>
      <w:r w:rsidRPr="00521406">
        <w:rPr>
          <w:rFonts w:ascii="Times New Roman" w:hAnsi="Times New Roman"/>
          <w:sz w:val="24"/>
          <w:szCs w:val="24"/>
        </w:rPr>
        <w:t xml:space="preserve">формирование самостоятельности, активности и ответственности в любом в виде деятельности;                            </w:t>
      </w:r>
    </w:p>
    <w:p w:rsidR="008E1C07" w:rsidRPr="00521406" w:rsidRDefault="008E1C07" w:rsidP="00917831">
      <w:pPr>
        <w:pStyle w:val="a9"/>
        <w:numPr>
          <w:ilvl w:val="0"/>
          <w:numId w:val="50"/>
        </w:numPr>
        <w:autoSpaceDE w:val="0"/>
        <w:autoSpaceDN w:val="0"/>
        <w:adjustRightInd w:val="0"/>
        <w:spacing w:after="0" w:line="240" w:lineRule="auto"/>
        <w:contextualSpacing/>
        <w:jc w:val="both"/>
        <w:textAlignment w:val="center"/>
        <w:rPr>
          <w:rFonts w:ascii="Times New Roman" w:hAnsi="Times New Roman"/>
          <w:sz w:val="24"/>
          <w:szCs w:val="24"/>
        </w:rPr>
      </w:pPr>
      <w:r w:rsidRPr="00521406">
        <w:rPr>
          <w:rFonts w:ascii="Times New Roman" w:hAnsi="Times New Roman"/>
          <w:sz w:val="24"/>
          <w:szCs w:val="24"/>
        </w:rPr>
        <w:t xml:space="preserve">определение организационной структуры ученического коллектива призванной реализовать выявленные потребности и интересы учащихся;               </w:t>
      </w:r>
    </w:p>
    <w:p w:rsidR="008E1C07" w:rsidRPr="00521406" w:rsidRDefault="008E1C07" w:rsidP="00917831">
      <w:pPr>
        <w:pStyle w:val="a9"/>
        <w:numPr>
          <w:ilvl w:val="1"/>
          <w:numId w:val="51"/>
        </w:numPr>
        <w:autoSpaceDE w:val="0"/>
        <w:autoSpaceDN w:val="0"/>
        <w:adjustRightInd w:val="0"/>
        <w:spacing w:after="0" w:line="240" w:lineRule="auto"/>
        <w:ind w:left="284" w:firstLine="0"/>
        <w:contextualSpacing/>
        <w:jc w:val="both"/>
        <w:textAlignment w:val="center"/>
        <w:rPr>
          <w:rFonts w:ascii="Times New Roman" w:hAnsi="Times New Roman"/>
          <w:sz w:val="24"/>
          <w:szCs w:val="24"/>
        </w:rPr>
      </w:pPr>
      <w:r w:rsidRPr="00521406">
        <w:rPr>
          <w:rFonts w:ascii="Times New Roman" w:hAnsi="Times New Roman"/>
          <w:sz w:val="24"/>
          <w:szCs w:val="24"/>
        </w:rPr>
        <w:t>организация деятельности органов ученического соуправления,   подведение итогов работы, анализ ее результатов.</w:t>
      </w:r>
    </w:p>
    <w:p w:rsidR="002F2293" w:rsidRPr="00521406"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521406">
        <w:rPr>
          <w:rFonts w:ascii="Times New Roman" w:hAnsi="Times New Roman" w:cs="Times New Roman"/>
          <w:b/>
          <w:bCs/>
          <w:sz w:val="24"/>
          <w:szCs w:val="24"/>
        </w:rPr>
        <w:t>Условия реализации основных направлений</w:t>
      </w:r>
    </w:p>
    <w:p w:rsidR="002F2293" w:rsidRPr="00521406" w:rsidRDefault="002F2293" w:rsidP="008B6055">
      <w:pPr>
        <w:widowControl w:val="0"/>
        <w:overflowPunct w:val="0"/>
        <w:autoSpaceDE w:val="0"/>
        <w:spacing w:after="0"/>
        <w:ind w:firstLine="709"/>
        <w:jc w:val="center"/>
        <w:rPr>
          <w:rFonts w:ascii="Times New Roman" w:hAnsi="Times New Roman" w:cs="Times New Roman"/>
          <w:bCs/>
          <w:sz w:val="24"/>
          <w:szCs w:val="24"/>
        </w:rPr>
      </w:pPr>
      <w:r w:rsidRPr="00521406">
        <w:rPr>
          <w:rFonts w:ascii="Times New Roman" w:hAnsi="Times New Roman" w:cs="Times New Roman"/>
          <w:b/>
          <w:bCs/>
          <w:sz w:val="24"/>
          <w:szCs w:val="24"/>
        </w:rPr>
        <w:t xml:space="preserve">духовно-нравственного развития обучающихся с умственной отсталостью </w:t>
      </w:r>
      <w:r w:rsidRPr="00521406">
        <w:rPr>
          <w:rFonts w:ascii="Times New Roman" w:hAnsi="Times New Roman" w:cs="Times New Roman"/>
          <w:b/>
          <w:sz w:val="24"/>
          <w:szCs w:val="24"/>
        </w:rPr>
        <w:t>(интеллектуальными нарушениями)</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bCs/>
          <w:sz w:val="24"/>
          <w:szCs w:val="24"/>
        </w:rPr>
        <w:t>Направления коррекционно-воспитательной работы по духовно-н</w:t>
      </w:r>
      <w:r w:rsidRPr="00521406">
        <w:rPr>
          <w:rFonts w:ascii="Times New Roman" w:hAnsi="Times New Roman" w:cs="Times New Roman"/>
          <w:sz w:val="24"/>
          <w:szCs w:val="24"/>
        </w:rPr>
        <w:t>равственному раз</w:t>
      </w:r>
      <w:r w:rsidRPr="00521406">
        <w:rPr>
          <w:rFonts w:ascii="Times New Roman" w:hAnsi="Times New Roman" w:cs="Times New Roman"/>
          <w:sz w:val="24"/>
          <w:szCs w:val="24"/>
        </w:rPr>
        <w:softHyphen/>
        <w:t>ви</w:t>
      </w:r>
      <w:r w:rsidRPr="00521406">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521406">
        <w:rPr>
          <w:rFonts w:ascii="Times New Roman" w:hAnsi="Times New Roman" w:cs="Times New Roman"/>
          <w:bCs/>
          <w:sz w:val="24"/>
          <w:szCs w:val="24"/>
        </w:rPr>
        <w:t>ре</w:t>
      </w:r>
      <w:r w:rsidRPr="00521406">
        <w:rPr>
          <w:rFonts w:ascii="Times New Roman" w:hAnsi="Times New Roman" w:cs="Times New Roman"/>
          <w:bCs/>
          <w:sz w:val="24"/>
          <w:szCs w:val="24"/>
        </w:rPr>
        <w:softHyphen/>
        <w:t>а</w:t>
      </w:r>
      <w:r w:rsidRPr="00521406">
        <w:rPr>
          <w:rFonts w:ascii="Times New Roman" w:hAnsi="Times New Roman" w:cs="Times New Roman"/>
          <w:bCs/>
          <w:sz w:val="24"/>
          <w:szCs w:val="24"/>
        </w:rPr>
        <w:softHyphen/>
        <w:t>ли</w:t>
      </w:r>
      <w:r w:rsidRPr="00521406">
        <w:rPr>
          <w:rFonts w:ascii="Times New Roman" w:hAnsi="Times New Roman" w:cs="Times New Roman"/>
          <w:bCs/>
          <w:sz w:val="24"/>
          <w:szCs w:val="24"/>
        </w:rPr>
        <w:softHyphen/>
        <w:t xml:space="preserve">зуются как во внеурочной деятельности, так и в процессе </w:t>
      </w:r>
      <w:r w:rsidRPr="00521406">
        <w:rPr>
          <w:rFonts w:ascii="Times New Roman" w:hAnsi="Times New Roman" w:cs="Times New Roman"/>
          <w:sz w:val="24"/>
          <w:szCs w:val="24"/>
        </w:rPr>
        <w:t>изучения всех учебных пред</w:t>
      </w:r>
      <w:r w:rsidRPr="00521406">
        <w:rPr>
          <w:rFonts w:ascii="Times New Roman" w:hAnsi="Times New Roman" w:cs="Times New Roman"/>
          <w:sz w:val="24"/>
          <w:szCs w:val="24"/>
        </w:rPr>
        <w:softHyphen/>
        <w:t>ме</w:t>
      </w:r>
      <w:r w:rsidRPr="00521406">
        <w:rPr>
          <w:rFonts w:ascii="Times New Roman" w:hAnsi="Times New Roman" w:cs="Times New Roman"/>
          <w:sz w:val="24"/>
          <w:szCs w:val="24"/>
        </w:rPr>
        <w:softHyphen/>
        <w:t xml:space="preserve">тов.  </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Содержание и используемые формы работы должны соответствовать возрастным осо</w:t>
      </w:r>
      <w:r w:rsidRPr="00521406">
        <w:rPr>
          <w:rFonts w:ascii="Times New Roman" w:hAnsi="Times New Roman" w:cs="Times New Roman"/>
          <w:sz w:val="24"/>
          <w:szCs w:val="24"/>
        </w:rPr>
        <w:softHyphen/>
        <w:t>бенностям обучающихся, уровню их интеллектуального развития, а также пре</w:t>
      </w:r>
      <w:r w:rsidRPr="00521406">
        <w:rPr>
          <w:rFonts w:ascii="Times New Roman" w:hAnsi="Times New Roman" w:cs="Times New Roman"/>
          <w:sz w:val="24"/>
          <w:szCs w:val="24"/>
        </w:rPr>
        <w:softHyphen/>
        <w:t>ду</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2F2293" w:rsidRPr="00521406" w:rsidRDefault="002F2293" w:rsidP="008B6055">
      <w:pPr>
        <w:widowControl w:val="0"/>
        <w:overflowPunct w:val="0"/>
        <w:autoSpaceDE w:val="0"/>
        <w:spacing w:after="0"/>
        <w:ind w:firstLine="709"/>
        <w:jc w:val="both"/>
        <w:rPr>
          <w:rFonts w:ascii="Times New Roman" w:hAnsi="Times New Roman" w:cs="Times New Roman"/>
          <w:b/>
          <w:bCs/>
          <w:i/>
          <w:sz w:val="24"/>
          <w:szCs w:val="24"/>
        </w:rPr>
      </w:pPr>
    </w:p>
    <w:p w:rsidR="002F2293" w:rsidRPr="00521406" w:rsidRDefault="002F2293" w:rsidP="008B6055">
      <w:pPr>
        <w:widowControl w:val="0"/>
        <w:overflowPunct w:val="0"/>
        <w:autoSpaceDE w:val="0"/>
        <w:spacing w:after="0"/>
        <w:jc w:val="center"/>
        <w:rPr>
          <w:rFonts w:ascii="Times New Roman" w:hAnsi="Times New Roman" w:cs="Times New Roman"/>
          <w:b/>
          <w:bCs/>
          <w:i/>
          <w:sz w:val="24"/>
          <w:szCs w:val="24"/>
        </w:rPr>
      </w:pPr>
      <w:r w:rsidRPr="00521406">
        <w:rPr>
          <w:rFonts w:ascii="Times New Roman" w:hAnsi="Times New Roman" w:cs="Times New Roman"/>
          <w:b/>
          <w:bCs/>
          <w:i/>
          <w:sz w:val="24"/>
          <w:szCs w:val="24"/>
        </w:rPr>
        <w:t>1. Совместная деятельность общеобразовательной организации, семьи</w:t>
      </w:r>
    </w:p>
    <w:p w:rsidR="002F2293" w:rsidRPr="00521406" w:rsidRDefault="002F2293" w:rsidP="008B6055">
      <w:pPr>
        <w:widowControl w:val="0"/>
        <w:overflowPunct w:val="0"/>
        <w:autoSpaceDE w:val="0"/>
        <w:spacing w:after="0"/>
        <w:jc w:val="center"/>
        <w:rPr>
          <w:rFonts w:ascii="Times New Roman" w:hAnsi="Times New Roman" w:cs="Times New Roman"/>
          <w:sz w:val="24"/>
          <w:szCs w:val="24"/>
        </w:rPr>
      </w:pPr>
      <w:r w:rsidRPr="00521406">
        <w:rPr>
          <w:rFonts w:ascii="Times New Roman" w:hAnsi="Times New Roman" w:cs="Times New Roman"/>
          <w:b/>
          <w:bCs/>
          <w:i/>
          <w:sz w:val="24"/>
          <w:szCs w:val="24"/>
        </w:rPr>
        <w:t>и общественности по духовно-нравственному развитию обучающихся</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Духовно-нравственное развитие обучающихся с умственной отсталостью (инте</w:t>
      </w:r>
      <w:r w:rsidRPr="00521406">
        <w:rPr>
          <w:rFonts w:ascii="Times New Roman" w:hAnsi="Times New Roman" w:cs="Times New Roman"/>
          <w:sz w:val="24"/>
          <w:szCs w:val="24"/>
        </w:rPr>
        <w:softHyphen/>
        <w:t>л</w:t>
      </w:r>
      <w:r w:rsidRPr="00521406">
        <w:rPr>
          <w:rFonts w:ascii="Times New Roman" w:hAnsi="Times New Roman" w:cs="Times New Roman"/>
          <w:sz w:val="24"/>
          <w:szCs w:val="24"/>
        </w:rPr>
        <w:softHyphen/>
        <w:t>ле</w:t>
      </w:r>
      <w:r w:rsidRPr="00521406">
        <w:rPr>
          <w:rFonts w:ascii="Times New Roman" w:hAnsi="Times New Roman" w:cs="Times New Roman"/>
          <w:sz w:val="24"/>
          <w:szCs w:val="24"/>
        </w:rPr>
        <w:softHyphen/>
        <w:t>к</w:t>
      </w:r>
      <w:r w:rsidRPr="00521406">
        <w:rPr>
          <w:rFonts w:ascii="Times New Roman" w:hAnsi="Times New Roman" w:cs="Times New Roman"/>
          <w:sz w:val="24"/>
          <w:szCs w:val="24"/>
        </w:rPr>
        <w:softHyphen/>
        <w:t>туальными нарушениями) осу</w:t>
      </w:r>
      <w:r w:rsidRPr="00521406">
        <w:rPr>
          <w:rFonts w:ascii="Times New Roman" w:hAnsi="Times New Roman" w:cs="Times New Roman"/>
          <w:sz w:val="24"/>
          <w:szCs w:val="24"/>
        </w:rPr>
        <w:softHyphen/>
        <w:t>ще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w:t>
      </w:r>
      <w:r w:rsidRPr="00521406">
        <w:rPr>
          <w:rFonts w:ascii="Times New Roman" w:hAnsi="Times New Roman" w:cs="Times New Roman"/>
          <w:sz w:val="24"/>
          <w:szCs w:val="24"/>
        </w:rPr>
        <w:softHyphen/>
        <w:t>ля</w:t>
      </w:r>
      <w:r w:rsidRPr="00521406">
        <w:rPr>
          <w:rFonts w:ascii="Times New Roman" w:hAnsi="Times New Roman" w:cs="Times New Roman"/>
          <w:sz w:val="24"/>
          <w:szCs w:val="24"/>
        </w:rPr>
        <w:softHyphen/>
        <w:t>ют</w:t>
      </w:r>
      <w:r w:rsidRPr="00521406">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521406">
        <w:rPr>
          <w:rFonts w:ascii="Times New Roman" w:hAnsi="Times New Roman" w:cs="Times New Roman"/>
          <w:sz w:val="24"/>
          <w:szCs w:val="24"/>
        </w:rPr>
        <w:softHyphen/>
        <w:t>га</w:t>
      </w:r>
      <w:r w:rsidRPr="00521406">
        <w:rPr>
          <w:rFonts w:ascii="Times New Roman" w:hAnsi="Times New Roman" w:cs="Times New Roman"/>
          <w:sz w:val="24"/>
          <w:szCs w:val="24"/>
        </w:rPr>
        <w:softHyphen/>
        <w:t>ни</w:t>
      </w:r>
      <w:r w:rsidRPr="00521406">
        <w:rPr>
          <w:rFonts w:ascii="Times New Roman" w:hAnsi="Times New Roman" w:cs="Times New Roman"/>
          <w:sz w:val="24"/>
          <w:szCs w:val="24"/>
        </w:rPr>
        <w:softHyphen/>
        <w:t>зации и семьи имеет решающее значение для осуществления духовно-нра</w:t>
      </w:r>
      <w:r w:rsidRPr="00521406">
        <w:rPr>
          <w:rFonts w:ascii="Times New Roman" w:hAnsi="Times New Roman" w:cs="Times New Roman"/>
          <w:sz w:val="24"/>
          <w:szCs w:val="24"/>
        </w:rPr>
        <w:softHyphen/>
        <w:t>в</w:t>
      </w:r>
      <w:r w:rsidRPr="00521406">
        <w:rPr>
          <w:rFonts w:ascii="Times New Roman" w:hAnsi="Times New Roman" w:cs="Times New Roman"/>
          <w:sz w:val="24"/>
          <w:szCs w:val="24"/>
        </w:rPr>
        <w:softHyphen/>
        <w:t>ственного уклада жизни обучающегося. В формировании такого уклада свои тра</w:t>
      </w:r>
      <w:r w:rsidRPr="00521406">
        <w:rPr>
          <w:rFonts w:ascii="Times New Roman" w:hAnsi="Times New Roman" w:cs="Times New Roman"/>
          <w:sz w:val="24"/>
          <w:szCs w:val="24"/>
        </w:rPr>
        <w:softHyphen/>
        <w:t>ди</w:t>
      </w:r>
      <w:r w:rsidRPr="00521406">
        <w:rPr>
          <w:rFonts w:ascii="Times New Roman" w:hAnsi="Times New Roman" w:cs="Times New Roman"/>
          <w:sz w:val="24"/>
          <w:szCs w:val="24"/>
        </w:rPr>
        <w:softHyphen/>
        <w:t>ци</w:t>
      </w:r>
      <w:r w:rsidRPr="00521406">
        <w:rPr>
          <w:rFonts w:ascii="Times New Roman" w:hAnsi="Times New Roman" w:cs="Times New Roman"/>
          <w:sz w:val="24"/>
          <w:szCs w:val="24"/>
        </w:rPr>
        <w:softHyphen/>
        <w:t>он</w:t>
      </w:r>
      <w:r w:rsidRPr="00521406">
        <w:rPr>
          <w:rFonts w:ascii="Times New Roman" w:hAnsi="Times New Roman" w:cs="Times New Roman"/>
          <w:sz w:val="24"/>
          <w:szCs w:val="24"/>
        </w:rPr>
        <w:softHyphen/>
        <w:t>ные позиции сохраняют организации дополнительного образования, куль</w:t>
      </w:r>
      <w:r w:rsidRPr="00521406">
        <w:rPr>
          <w:rFonts w:ascii="Times New Roman" w:hAnsi="Times New Roman" w:cs="Times New Roman"/>
          <w:sz w:val="24"/>
          <w:szCs w:val="24"/>
        </w:rPr>
        <w:softHyphen/>
        <w:t>туры и спорта.</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521406">
        <w:rPr>
          <w:rFonts w:ascii="Times New Roman" w:hAnsi="Times New Roman" w:cs="Times New Roman"/>
          <w:sz w:val="24"/>
          <w:szCs w:val="24"/>
        </w:rPr>
        <w:softHyphen/>
        <w:t>и</w:t>
      </w:r>
      <w:r w:rsidRPr="00521406">
        <w:rPr>
          <w:rFonts w:ascii="Times New Roman" w:hAnsi="Times New Roman" w:cs="Times New Roman"/>
          <w:sz w:val="24"/>
          <w:szCs w:val="24"/>
        </w:rPr>
        <w:softHyphen/>
        <w:t>мо</w:t>
      </w:r>
      <w:r w:rsidRPr="00521406">
        <w:rPr>
          <w:rFonts w:ascii="Times New Roman" w:hAnsi="Times New Roman" w:cs="Times New Roman"/>
          <w:sz w:val="24"/>
          <w:szCs w:val="24"/>
        </w:rPr>
        <w:softHyphen/>
        <w:t>действия различных социальных субъектов при ведущей роли пе</w:t>
      </w:r>
      <w:r w:rsidRPr="00521406">
        <w:rPr>
          <w:rFonts w:ascii="Times New Roman" w:hAnsi="Times New Roman" w:cs="Times New Roman"/>
          <w:sz w:val="24"/>
          <w:szCs w:val="24"/>
        </w:rPr>
        <w:softHyphen/>
        <w:t>да</w:t>
      </w:r>
      <w:r w:rsidRPr="00521406">
        <w:rPr>
          <w:rFonts w:ascii="Times New Roman" w:hAnsi="Times New Roman" w:cs="Times New Roman"/>
          <w:sz w:val="24"/>
          <w:szCs w:val="24"/>
        </w:rPr>
        <w:softHyphen/>
        <w:t>го</w:t>
      </w:r>
      <w:r w:rsidRPr="00521406">
        <w:rPr>
          <w:rFonts w:ascii="Times New Roman" w:hAnsi="Times New Roman" w:cs="Times New Roman"/>
          <w:sz w:val="24"/>
          <w:szCs w:val="24"/>
        </w:rPr>
        <w:softHyphen/>
        <w:t>ги</w:t>
      </w:r>
      <w:r w:rsidRPr="00521406">
        <w:rPr>
          <w:rFonts w:ascii="Times New Roman" w:hAnsi="Times New Roman" w:cs="Times New Roman"/>
          <w:sz w:val="24"/>
          <w:szCs w:val="24"/>
        </w:rPr>
        <w:softHyphen/>
        <w:t>ческого коллектива общеобразовательной организации.</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При разработке и осуществлении программы духовно-нравственного развития обу</w:t>
      </w:r>
      <w:r w:rsidRPr="00521406">
        <w:rPr>
          <w:rFonts w:ascii="Times New Roman" w:hAnsi="Times New Roman" w:cs="Times New Roman"/>
          <w:sz w:val="24"/>
          <w:szCs w:val="24"/>
        </w:rPr>
        <w:softHyphen/>
        <w:t>ча</w:t>
      </w:r>
      <w:r w:rsidRPr="00521406">
        <w:rPr>
          <w:rFonts w:ascii="Times New Roman" w:hAnsi="Times New Roman" w:cs="Times New Roman"/>
          <w:sz w:val="24"/>
          <w:szCs w:val="24"/>
        </w:rPr>
        <w:softHyphen/>
        <w:t>ющихся Организация может взаимодействовать, в том числе на си</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тем</w:t>
      </w:r>
      <w:r w:rsidRPr="00521406">
        <w:rPr>
          <w:rFonts w:ascii="Times New Roman" w:hAnsi="Times New Roman" w:cs="Times New Roman"/>
          <w:sz w:val="24"/>
          <w:szCs w:val="24"/>
        </w:rPr>
        <w:softHyphen/>
        <w:t>ной основе, с традиционными религиозными организациями, общественными орга</w:t>
      </w:r>
      <w:r w:rsidRPr="00521406">
        <w:rPr>
          <w:rFonts w:ascii="Times New Roman" w:hAnsi="Times New Roman" w:cs="Times New Roman"/>
          <w:sz w:val="24"/>
          <w:szCs w:val="24"/>
        </w:rPr>
        <w:softHyphen/>
        <w:t>ни</w:t>
      </w:r>
      <w:r w:rsidRPr="00521406">
        <w:rPr>
          <w:rFonts w:ascii="Times New Roman" w:hAnsi="Times New Roman" w:cs="Times New Roman"/>
          <w:sz w:val="24"/>
          <w:szCs w:val="24"/>
        </w:rPr>
        <w:softHyphen/>
        <w:t>за</w:t>
      </w:r>
      <w:r w:rsidRPr="00521406">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521406">
        <w:rPr>
          <w:rFonts w:ascii="Times New Roman" w:hAnsi="Times New Roman" w:cs="Times New Roman"/>
          <w:sz w:val="24"/>
          <w:szCs w:val="24"/>
        </w:rPr>
        <w:softHyphen/>
        <w:t>ше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ки</w:t>
      </w:r>
      <w:r w:rsidRPr="00521406">
        <w:rPr>
          <w:rFonts w:ascii="Times New Roman" w:hAnsi="Times New Roman" w:cs="Times New Roman"/>
          <w:sz w:val="24"/>
          <w:szCs w:val="24"/>
        </w:rPr>
        <w:softHyphen/>
        <w:t xml:space="preserve">ми и молодёжными движениями, организациями, </w:t>
      </w:r>
      <w:r w:rsidRPr="00521406">
        <w:rPr>
          <w:rFonts w:ascii="Times New Roman" w:hAnsi="Times New Roman" w:cs="Times New Roman"/>
          <w:sz w:val="24"/>
          <w:szCs w:val="24"/>
        </w:rPr>
        <w:lastRenderedPageBreak/>
        <w:t>объединениями, раз</w:t>
      </w:r>
      <w:r w:rsidRPr="00521406">
        <w:rPr>
          <w:rFonts w:ascii="Times New Roman" w:hAnsi="Times New Roman" w:cs="Times New Roman"/>
          <w:sz w:val="24"/>
          <w:szCs w:val="24"/>
        </w:rPr>
        <w:softHyphen/>
        <w:t>де</w:t>
      </w:r>
      <w:r w:rsidRPr="00521406">
        <w:rPr>
          <w:rFonts w:ascii="Times New Roman" w:hAnsi="Times New Roman" w:cs="Times New Roman"/>
          <w:sz w:val="24"/>
          <w:szCs w:val="24"/>
        </w:rPr>
        <w:softHyphen/>
        <w:t>ля</w:t>
      </w:r>
      <w:r w:rsidRPr="00521406">
        <w:rPr>
          <w:rFonts w:ascii="Times New Roman" w:hAnsi="Times New Roman" w:cs="Times New Roman"/>
          <w:sz w:val="24"/>
          <w:szCs w:val="24"/>
        </w:rPr>
        <w:softHyphen/>
        <w:t>ю</w:t>
      </w:r>
      <w:r w:rsidRPr="00521406">
        <w:rPr>
          <w:rFonts w:ascii="Times New Roman" w:hAnsi="Times New Roman" w:cs="Times New Roman"/>
          <w:sz w:val="24"/>
          <w:szCs w:val="24"/>
        </w:rPr>
        <w:softHyphen/>
        <w:t>щи</w:t>
      </w:r>
      <w:r w:rsidRPr="00521406">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участие представителей общественных организаций и объединений, а так</w:t>
      </w:r>
      <w:r w:rsidRPr="00521406">
        <w:rPr>
          <w:rFonts w:ascii="Times New Roman" w:hAnsi="Times New Roman" w:cs="Times New Roman"/>
          <w:sz w:val="24"/>
          <w:szCs w:val="24"/>
        </w:rPr>
        <w:softHyphen/>
        <w:t>же традиционных религиозных организаций с согласия обучающихся и их ро</w:t>
      </w:r>
      <w:r w:rsidRPr="00521406">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521406"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FC5FBF" w:rsidRDefault="00FC5FBF" w:rsidP="008B6055">
      <w:pPr>
        <w:widowControl w:val="0"/>
        <w:tabs>
          <w:tab w:val="left" w:pos="900"/>
        </w:tabs>
        <w:overflowPunct w:val="0"/>
        <w:autoSpaceDE w:val="0"/>
        <w:spacing w:after="0"/>
        <w:ind w:firstLine="709"/>
        <w:jc w:val="both"/>
        <w:rPr>
          <w:rFonts w:ascii="Times New Roman" w:hAnsi="Times New Roman" w:cs="Times New Roman"/>
          <w:sz w:val="24"/>
          <w:szCs w:val="24"/>
        </w:rPr>
      </w:pPr>
    </w:p>
    <w:p w:rsidR="00FC5FBF" w:rsidRPr="00521406" w:rsidRDefault="00FC5FBF" w:rsidP="008B6055">
      <w:pPr>
        <w:widowControl w:val="0"/>
        <w:tabs>
          <w:tab w:val="left" w:pos="900"/>
        </w:tabs>
        <w:overflowPunct w:val="0"/>
        <w:autoSpaceDE w:val="0"/>
        <w:spacing w:after="0"/>
        <w:ind w:firstLine="709"/>
        <w:jc w:val="both"/>
        <w:rPr>
          <w:rFonts w:ascii="Times New Roman" w:hAnsi="Times New Roman" w:cs="Times New Roman"/>
          <w:sz w:val="24"/>
          <w:szCs w:val="24"/>
        </w:rPr>
      </w:pPr>
    </w:p>
    <w:p w:rsidR="002F2293" w:rsidRPr="00521406" w:rsidRDefault="002F2293" w:rsidP="008B6055">
      <w:pPr>
        <w:widowControl w:val="0"/>
        <w:tabs>
          <w:tab w:val="left" w:pos="900"/>
        </w:tabs>
        <w:overflowPunct w:val="0"/>
        <w:autoSpaceDE w:val="0"/>
        <w:spacing w:after="0"/>
        <w:ind w:firstLine="709"/>
        <w:jc w:val="both"/>
        <w:rPr>
          <w:rFonts w:ascii="Times New Roman" w:hAnsi="Times New Roman" w:cs="Times New Roman"/>
          <w:b/>
          <w:bCs/>
          <w:i/>
          <w:sz w:val="24"/>
          <w:szCs w:val="24"/>
        </w:rPr>
      </w:pPr>
    </w:p>
    <w:p w:rsidR="002F2293" w:rsidRPr="00521406" w:rsidRDefault="002F2293" w:rsidP="008B6055">
      <w:pPr>
        <w:widowControl w:val="0"/>
        <w:overflowPunct w:val="0"/>
        <w:autoSpaceDE w:val="0"/>
        <w:spacing w:after="0"/>
        <w:jc w:val="center"/>
        <w:rPr>
          <w:rFonts w:ascii="Times New Roman" w:hAnsi="Times New Roman" w:cs="Times New Roman"/>
          <w:b/>
          <w:bCs/>
          <w:i/>
          <w:sz w:val="24"/>
          <w:szCs w:val="24"/>
        </w:rPr>
      </w:pPr>
      <w:r w:rsidRPr="00521406">
        <w:rPr>
          <w:rFonts w:ascii="Times New Roman" w:hAnsi="Times New Roman" w:cs="Times New Roman"/>
          <w:b/>
          <w:bCs/>
          <w:i/>
          <w:sz w:val="24"/>
          <w:szCs w:val="24"/>
        </w:rPr>
        <w:t>2. Повышение педагогической культуры родителей</w:t>
      </w:r>
    </w:p>
    <w:p w:rsidR="002F2293" w:rsidRPr="00521406" w:rsidRDefault="002F2293" w:rsidP="008B6055">
      <w:pPr>
        <w:widowControl w:val="0"/>
        <w:overflowPunct w:val="0"/>
        <w:autoSpaceDE w:val="0"/>
        <w:spacing w:after="0"/>
        <w:ind w:firstLine="709"/>
        <w:jc w:val="center"/>
        <w:rPr>
          <w:rFonts w:ascii="Times New Roman" w:hAnsi="Times New Roman" w:cs="Times New Roman"/>
          <w:sz w:val="24"/>
          <w:szCs w:val="24"/>
        </w:rPr>
      </w:pPr>
      <w:r w:rsidRPr="00521406">
        <w:rPr>
          <w:rFonts w:ascii="Times New Roman" w:hAnsi="Times New Roman" w:cs="Times New Roman"/>
          <w:b/>
          <w:bCs/>
          <w:i/>
          <w:sz w:val="24"/>
          <w:szCs w:val="24"/>
        </w:rPr>
        <w:t>(законных представителей) обучающихся</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Педагогическая культура родителей (законных представителей) обучающихся с ум</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521406">
        <w:rPr>
          <w:rFonts w:ascii="Times New Roman" w:hAnsi="Times New Roman" w:cs="Times New Roman"/>
          <w:sz w:val="24"/>
          <w:szCs w:val="24"/>
        </w:rPr>
        <w:softHyphen/>
        <w:t>к</w:t>
      </w:r>
      <w:r w:rsidRPr="00521406">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521406">
        <w:rPr>
          <w:rFonts w:ascii="Times New Roman" w:hAnsi="Times New Roman" w:cs="Times New Roman"/>
          <w:sz w:val="24"/>
          <w:szCs w:val="24"/>
        </w:rPr>
        <w:softHyphen/>
        <w:t>ди</w:t>
      </w:r>
      <w:r w:rsidRPr="00521406">
        <w:rPr>
          <w:rFonts w:ascii="Times New Roman" w:hAnsi="Times New Roman" w:cs="Times New Roman"/>
          <w:sz w:val="24"/>
          <w:szCs w:val="24"/>
        </w:rPr>
        <w:softHyphen/>
        <w:t>те</w:t>
      </w:r>
      <w:r w:rsidRPr="00521406">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521406">
        <w:rPr>
          <w:rFonts w:ascii="Times New Roman" w:hAnsi="Times New Roman" w:cs="Times New Roman"/>
          <w:sz w:val="24"/>
          <w:szCs w:val="24"/>
        </w:rPr>
        <w:softHyphen/>
        <w:t>а</w:t>
      </w:r>
      <w:r w:rsidRPr="00521406">
        <w:rPr>
          <w:rFonts w:ascii="Times New Roman" w:hAnsi="Times New Roman" w:cs="Times New Roman"/>
          <w:sz w:val="24"/>
          <w:szCs w:val="24"/>
        </w:rPr>
        <w:softHyphen/>
        <w:t>ли</w:t>
      </w:r>
      <w:r w:rsidRPr="00521406">
        <w:rPr>
          <w:rFonts w:ascii="Times New Roman" w:hAnsi="Times New Roman" w:cs="Times New Roman"/>
          <w:sz w:val="24"/>
          <w:szCs w:val="24"/>
        </w:rPr>
        <w:softHyphen/>
        <w:t xml:space="preserve">зации программы духовно-нравственного развития обучающихся.   </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Система работы общеобразовательной организации по повышению пе</w:t>
      </w:r>
      <w:r w:rsidRPr="00521406">
        <w:rPr>
          <w:rFonts w:ascii="Times New Roman" w:hAnsi="Times New Roman" w:cs="Times New Roman"/>
          <w:sz w:val="24"/>
          <w:szCs w:val="24"/>
        </w:rPr>
        <w:softHyphen/>
        <w:t>да</w:t>
      </w:r>
      <w:r w:rsidRPr="00521406">
        <w:rPr>
          <w:rFonts w:ascii="Times New Roman" w:hAnsi="Times New Roman" w:cs="Times New Roman"/>
          <w:sz w:val="24"/>
          <w:szCs w:val="24"/>
        </w:rPr>
        <w:softHyphen/>
        <w:t>го</w:t>
      </w:r>
      <w:r w:rsidRPr="00521406">
        <w:rPr>
          <w:rFonts w:ascii="Times New Roman" w:hAnsi="Times New Roman" w:cs="Times New Roman"/>
          <w:sz w:val="24"/>
          <w:szCs w:val="24"/>
        </w:rPr>
        <w:softHyphen/>
        <w:t>ги</w:t>
      </w:r>
      <w:r w:rsidRPr="00521406">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521406">
        <w:rPr>
          <w:rFonts w:ascii="Times New Roman" w:hAnsi="Times New Roman" w:cs="Times New Roman"/>
          <w:sz w:val="24"/>
          <w:szCs w:val="24"/>
        </w:rPr>
        <w:softHyphen/>
        <w:t>н</w:t>
      </w:r>
      <w:r w:rsidRPr="00521406">
        <w:rPr>
          <w:rFonts w:ascii="Times New Roman" w:hAnsi="Times New Roman" w:cs="Times New Roman"/>
          <w:sz w:val="24"/>
          <w:szCs w:val="24"/>
        </w:rPr>
        <w:softHyphen/>
        <w:t>ци</w:t>
      </w:r>
      <w:r w:rsidRPr="00521406">
        <w:rPr>
          <w:rFonts w:ascii="Times New Roman" w:hAnsi="Times New Roman" w:cs="Times New Roman"/>
          <w:sz w:val="24"/>
          <w:szCs w:val="24"/>
        </w:rPr>
        <w:softHyphen/>
        <w:t>пах:</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опора на положительный опыт семейного воспитания.  </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Содержание программ повышения педагогической культуры родителей (законных представителей) должно отражать содержание основных </w:t>
      </w:r>
      <w:r w:rsidRPr="00521406">
        <w:rPr>
          <w:rFonts w:ascii="Times New Roman" w:hAnsi="Times New Roman" w:cs="Times New Roman"/>
          <w:sz w:val="24"/>
          <w:szCs w:val="24"/>
        </w:rPr>
        <w:lastRenderedPageBreak/>
        <w:t>направлений духовно-нравственного развития обучающихся.</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521406" w:rsidRDefault="002F2293"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В системе повышения педагогической культуры родителей (законных пред</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та</w:t>
      </w:r>
      <w:r w:rsidRPr="00521406">
        <w:rPr>
          <w:rFonts w:ascii="Times New Roman" w:hAnsi="Times New Roman" w:cs="Times New Roman"/>
          <w:sz w:val="24"/>
          <w:szCs w:val="24"/>
        </w:rPr>
        <w:softHyphen/>
        <w:t>ви</w:t>
      </w:r>
      <w:r w:rsidRPr="00521406">
        <w:rPr>
          <w:rFonts w:ascii="Times New Roman" w:hAnsi="Times New Roman" w:cs="Times New Roman"/>
          <w:sz w:val="24"/>
          <w:szCs w:val="24"/>
        </w:rPr>
        <w:softHyphen/>
        <w:t>те</w:t>
      </w:r>
      <w:r w:rsidRPr="00521406">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521406">
        <w:rPr>
          <w:rFonts w:ascii="Times New Roman" w:hAnsi="Times New Roman" w:cs="Times New Roman"/>
          <w:sz w:val="24"/>
          <w:szCs w:val="24"/>
        </w:rPr>
        <w:softHyphen/>
        <w:t>ди</w:t>
      </w:r>
      <w:r w:rsidRPr="00521406">
        <w:rPr>
          <w:rFonts w:ascii="Times New Roman" w:hAnsi="Times New Roman" w:cs="Times New Roman"/>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F2293" w:rsidRPr="00521406" w:rsidRDefault="002F2293" w:rsidP="008B6055">
      <w:pPr>
        <w:widowControl w:val="0"/>
        <w:overflowPunct w:val="0"/>
        <w:autoSpaceDE w:val="0"/>
        <w:spacing w:after="0"/>
        <w:ind w:firstLine="709"/>
        <w:jc w:val="both"/>
        <w:rPr>
          <w:rFonts w:ascii="Times New Roman" w:hAnsi="Times New Roman" w:cs="Times New Roman"/>
          <w:b/>
          <w:bCs/>
          <w:sz w:val="24"/>
          <w:szCs w:val="24"/>
        </w:rPr>
      </w:pPr>
    </w:p>
    <w:p w:rsidR="002F2293" w:rsidRPr="00521406"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521406">
        <w:rPr>
          <w:rFonts w:ascii="Times New Roman" w:hAnsi="Times New Roman" w:cs="Times New Roman"/>
          <w:b/>
          <w:bCs/>
          <w:sz w:val="24"/>
          <w:szCs w:val="24"/>
        </w:rPr>
        <w:t>Планируемые результаты духовно-нравственного развития</w:t>
      </w:r>
    </w:p>
    <w:p w:rsidR="002F2293" w:rsidRPr="00521406" w:rsidRDefault="002F2293" w:rsidP="008B6055">
      <w:pPr>
        <w:widowControl w:val="0"/>
        <w:overflowPunct w:val="0"/>
        <w:autoSpaceDE w:val="0"/>
        <w:spacing w:after="0"/>
        <w:ind w:firstLine="709"/>
        <w:jc w:val="center"/>
        <w:rPr>
          <w:rFonts w:ascii="Times New Roman" w:hAnsi="Times New Roman" w:cs="Times New Roman"/>
          <w:b/>
          <w:sz w:val="24"/>
          <w:szCs w:val="24"/>
        </w:rPr>
      </w:pPr>
      <w:r w:rsidRPr="00521406">
        <w:rPr>
          <w:rFonts w:ascii="Times New Roman" w:hAnsi="Times New Roman" w:cs="Times New Roman"/>
          <w:b/>
          <w:bCs/>
          <w:sz w:val="24"/>
          <w:szCs w:val="24"/>
        </w:rPr>
        <w:t xml:space="preserve">обучающихся с умственной отсталостью </w:t>
      </w:r>
    </w:p>
    <w:p w:rsidR="002F2293" w:rsidRPr="00521406" w:rsidRDefault="002F2293" w:rsidP="008B6055">
      <w:pPr>
        <w:widowControl w:val="0"/>
        <w:overflowPunct w:val="0"/>
        <w:autoSpaceDE w:val="0"/>
        <w:spacing w:after="0"/>
        <w:ind w:firstLine="709"/>
        <w:jc w:val="center"/>
        <w:rPr>
          <w:rFonts w:ascii="Times New Roman" w:hAnsi="Times New Roman" w:cs="Times New Roman"/>
          <w:b/>
          <w:sz w:val="24"/>
          <w:szCs w:val="24"/>
        </w:rPr>
      </w:pPr>
      <w:r w:rsidRPr="00521406">
        <w:rPr>
          <w:rFonts w:ascii="Times New Roman" w:hAnsi="Times New Roman" w:cs="Times New Roman"/>
          <w:b/>
          <w:sz w:val="24"/>
          <w:szCs w:val="24"/>
        </w:rPr>
        <w:t>(интеллектуальными нарушениями)</w:t>
      </w:r>
    </w:p>
    <w:p w:rsidR="00E419C5" w:rsidRPr="00521406" w:rsidRDefault="00E419C5" w:rsidP="00E419C5">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E419C5" w:rsidRPr="00521406" w:rsidRDefault="00E419C5" w:rsidP="00E419C5">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E419C5" w:rsidRPr="00521406" w:rsidRDefault="00E419C5" w:rsidP="00E419C5">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E419C5" w:rsidRPr="00521406" w:rsidRDefault="00E419C5" w:rsidP="00E419C5">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 </w:t>
      </w:r>
    </w:p>
    <w:p w:rsidR="00E419C5" w:rsidRPr="00521406" w:rsidRDefault="00E419C5" w:rsidP="00E419C5">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E419C5" w:rsidRPr="00521406" w:rsidRDefault="00E419C5" w:rsidP="00E419C5">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E419C5" w:rsidRPr="00521406" w:rsidRDefault="00E419C5" w:rsidP="00E419C5">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E419C5" w:rsidRPr="00521406" w:rsidRDefault="00E419C5" w:rsidP="00E419C5">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21406">
        <w:rPr>
          <w:rFonts w:ascii="Times New Roman" w:hAnsi="Times New Roman" w:cs="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E419C5" w:rsidRPr="00521406" w:rsidRDefault="00E419C5" w:rsidP="00917831">
      <w:pPr>
        <w:numPr>
          <w:ilvl w:val="0"/>
          <w:numId w:val="36"/>
        </w:numPr>
        <w:autoSpaceDE w:val="0"/>
        <w:autoSpaceDN w:val="0"/>
        <w:adjustRightInd w:val="0"/>
        <w:spacing w:after="0" w:line="240" w:lineRule="auto"/>
        <w:ind w:left="426" w:hanging="426"/>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 xml:space="preserve">Воспитание гражданственности, патриотизма, уважения к правам, свободам и обязанностям человека: </w:t>
      </w:r>
    </w:p>
    <w:p w:rsidR="00E419C5" w:rsidRPr="00521406" w:rsidRDefault="00E419C5" w:rsidP="00E419C5">
      <w:pPr>
        <w:autoSpaceDE w:val="0"/>
        <w:autoSpaceDN w:val="0"/>
        <w:adjustRightInd w:val="0"/>
        <w:spacing w:after="0" w:line="240" w:lineRule="auto"/>
        <w:ind w:left="426"/>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(I-IV классы)</w:t>
      </w:r>
    </w:p>
    <w:p w:rsidR="00E419C5" w:rsidRPr="00521406" w:rsidRDefault="00E419C5" w:rsidP="00917831">
      <w:pPr>
        <w:numPr>
          <w:ilvl w:val="0"/>
          <w:numId w:val="37"/>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положительное отношение и любовь к близким, к образовательной организации, своему селу, городу, народу, России; </w:t>
      </w:r>
    </w:p>
    <w:p w:rsidR="00E419C5" w:rsidRPr="00521406" w:rsidRDefault="00E419C5" w:rsidP="00917831">
      <w:pPr>
        <w:numPr>
          <w:ilvl w:val="0"/>
          <w:numId w:val="37"/>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419C5" w:rsidRPr="00521406" w:rsidRDefault="00E419C5" w:rsidP="00917831">
      <w:pPr>
        <w:numPr>
          <w:ilvl w:val="0"/>
          <w:numId w:val="37"/>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опыт ролевого взаимодействия в классе, школе, семье. </w:t>
      </w:r>
    </w:p>
    <w:p w:rsidR="00E419C5" w:rsidRPr="00521406" w:rsidRDefault="00E419C5" w:rsidP="00E419C5">
      <w:pPr>
        <w:autoSpaceDE w:val="0"/>
        <w:autoSpaceDN w:val="0"/>
        <w:adjustRightInd w:val="0"/>
        <w:spacing w:after="0" w:line="240" w:lineRule="auto"/>
        <w:ind w:left="426"/>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(V -IX классы)</w:t>
      </w:r>
    </w:p>
    <w:p w:rsidR="00E419C5" w:rsidRPr="00521406" w:rsidRDefault="00E419C5" w:rsidP="00917831">
      <w:pPr>
        <w:numPr>
          <w:ilvl w:val="0"/>
          <w:numId w:val="3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lastRenderedPageBreak/>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E419C5" w:rsidRPr="00521406" w:rsidRDefault="00E419C5" w:rsidP="00917831">
      <w:pPr>
        <w:numPr>
          <w:ilvl w:val="0"/>
          <w:numId w:val="3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E419C5" w:rsidRPr="00521406" w:rsidRDefault="00E419C5" w:rsidP="00917831">
      <w:pPr>
        <w:numPr>
          <w:ilvl w:val="0"/>
          <w:numId w:val="3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первоначальный опыт постижения ценностей национальной истории и культуры;</w:t>
      </w:r>
    </w:p>
    <w:p w:rsidR="00E419C5" w:rsidRPr="00521406" w:rsidRDefault="00E419C5" w:rsidP="00917831">
      <w:pPr>
        <w:numPr>
          <w:ilvl w:val="0"/>
          <w:numId w:val="3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опыт реализации гражданской, патриотической позиции;</w:t>
      </w:r>
    </w:p>
    <w:p w:rsidR="00E419C5" w:rsidRPr="00521406" w:rsidRDefault="00E419C5" w:rsidP="00917831">
      <w:pPr>
        <w:numPr>
          <w:ilvl w:val="0"/>
          <w:numId w:val="3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опыт социальной коммуникации; </w:t>
      </w:r>
    </w:p>
    <w:p w:rsidR="00E419C5" w:rsidRPr="00521406" w:rsidRDefault="00E419C5" w:rsidP="00917831">
      <w:pPr>
        <w:numPr>
          <w:ilvl w:val="0"/>
          <w:numId w:val="38"/>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представления о правах и обязанностях человека, гражданина, семьянина, товарища. </w:t>
      </w:r>
    </w:p>
    <w:p w:rsidR="00E419C5" w:rsidRPr="00521406" w:rsidRDefault="00E419C5" w:rsidP="00E419C5">
      <w:pPr>
        <w:autoSpaceDE w:val="0"/>
        <w:autoSpaceDN w:val="0"/>
        <w:adjustRightInd w:val="0"/>
        <w:spacing w:after="0" w:line="240" w:lineRule="auto"/>
        <w:ind w:firstLine="709"/>
        <w:jc w:val="both"/>
        <w:textAlignment w:val="center"/>
        <w:rPr>
          <w:rFonts w:ascii="Times New Roman" w:hAnsi="Times New Roman" w:cs="Times New Roman"/>
          <w:sz w:val="24"/>
          <w:szCs w:val="24"/>
        </w:rPr>
      </w:pPr>
    </w:p>
    <w:p w:rsidR="00E419C5" w:rsidRPr="00521406" w:rsidRDefault="00E419C5" w:rsidP="00E419C5">
      <w:pPr>
        <w:autoSpaceDE w:val="0"/>
        <w:autoSpaceDN w:val="0"/>
        <w:adjustRightInd w:val="0"/>
        <w:spacing w:after="0" w:line="240" w:lineRule="auto"/>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2.Воспитание нравственных чувств и этического сознания:</w:t>
      </w:r>
    </w:p>
    <w:p w:rsidR="00E419C5" w:rsidRPr="00521406" w:rsidRDefault="00E419C5" w:rsidP="00E419C5">
      <w:pPr>
        <w:autoSpaceDE w:val="0"/>
        <w:autoSpaceDN w:val="0"/>
        <w:adjustRightInd w:val="0"/>
        <w:spacing w:after="0" w:line="240" w:lineRule="auto"/>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 xml:space="preserve">    (</w:t>
      </w:r>
      <w:r w:rsidRPr="00521406">
        <w:rPr>
          <w:rFonts w:ascii="Times New Roman" w:hAnsi="Times New Roman" w:cs="Times New Roman"/>
          <w:b/>
          <w:sz w:val="24"/>
          <w:szCs w:val="24"/>
        </w:rPr>
        <w:t>I-IV классы)</w:t>
      </w:r>
    </w:p>
    <w:p w:rsidR="00E419C5" w:rsidRPr="00521406" w:rsidRDefault="00E419C5" w:rsidP="00917831">
      <w:pPr>
        <w:numPr>
          <w:ilvl w:val="0"/>
          <w:numId w:val="39"/>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E419C5" w:rsidRPr="00521406" w:rsidRDefault="00E419C5" w:rsidP="00917831">
      <w:pPr>
        <w:numPr>
          <w:ilvl w:val="0"/>
          <w:numId w:val="39"/>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rsidR="00E419C5" w:rsidRPr="00521406" w:rsidRDefault="00E419C5" w:rsidP="00917831">
      <w:pPr>
        <w:numPr>
          <w:ilvl w:val="0"/>
          <w:numId w:val="39"/>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E419C5" w:rsidRPr="00521406" w:rsidRDefault="00E419C5" w:rsidP="00E419C5">
      <w:pPr>
        <w:autoSpaceDE w:val="0"/>
        <w:autoSpaceDN w:val="0"/>
        <w:adjustRightInd w:val="0"/>
        <w:spacing w:after="0" w:line="240" w:lineRule="auto"/>
        <w:jc w:val="both"/>
        <w:textAlignment w:val="center"/>
        <w:rPr>
          <w:rFonts w:ascii="Times New Roman" w:hAnsi="Times New Roman" w:cs="Times New Roman"/>
          <w:b/>
          <w:sz w:val="24"/>
          <w:szCs w:val="24"/>
        </w:rPr>
      </w:pPr>
      <w:r w:rsidRPr="00521406">
        <w:rPr>
          <w:rFonts w:ascii="Times New Roman" w:hAnsi="Times New Roman" w:cs="Times New Roman"/>
          <w:sz w:val="24"/>
          <w:szCs w:val="24"/>
        </w:rPr>
        <w:t xml:space="preserve">      (</w:t>
      </w:r>
      <w:r w:rsidRPr="00521406">
        <w:rPr>
          <w:rFonts w:ascii="Times New Roman" w:hAnsi="Times New Roman" w:cs="Times New Roman"/>
          <w:b/>
          <w:sz w:val="24"/>
          <w:szCs w:val="24"/>
        </w:rPr>
        <w:t>V -IX  классы)</w:t>
      </w:r>
    </w:p>
    <w:p w:rsidR="00E419C5" w:rsidRPr="00521406" w:rsidRDefault="00E419C5" w:rsidP="00917831">
      <w:pPr>
        <w:numPr>
          <w:ilvl w:val="0"/>
          <w:numId w:val="40"/>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419C5" w:rsidRPr="00521406" w:rsidRDefault="00E419C5" w:rsidP="00917831">
      <w:pPr>
        <w:numPr>
          <w:ilvl w:val="0"/>
          <w:numId w:val="40"/>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знание традиций своей семьи и образовательной организации, бережное отношение к ним;</w:t>
      </w:r>
    </w:p>
    <w:p w:rsidR="00E419C5" w:rsidRPr="00521406" w:rsidRDefault="00E419C5" w:rsidP="00917831">
      <w:pPr>
        <w:numPr>
          <w:ilvl w:val="0"/>
          <w:numId w:val="40"/>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уважительное отношение к традиционным религиям.</w:t>
      </w:r>
    </w:p>
    <w:p w:rsidR="00E419C5" w:rsidRPr="00521406" w:rsidRDefault="00E419C5" w:rsidP="00E419C5">
      <w:pPr>
        <w:autoSpaceDE w:val="0"/>
        <w:autoSpaceDN w:val="0"/>
        <w:adjustRightInd w:val="0"/>
        <w:spacing w:after="0" w:line="240" w:lineRule="auto"/>
        <w:jc w:val="both"/>
        <w:textAlignment w:val="center"/>
        <w:rPr>
          <w:rFonts w:ascii="Times New Roman" w:hAnsi="Times New Roman" w:cs="Times New Roman"/>
          <w:b/>
          <w:i/>
          <w:sz w:val="24"/>
          <w:szCs w:val="24"/>
        </w:rPr>
      </w:pPr>
      <w:r w:rsidRPr="00521406">
        <w:rPr>
          <w:rFonts w:ascii="Times New Roman" w:hAnsi="Times New Roman" w:cs="Times New Roman"/>
          <w:sz w:val="24"/>
          <w:szCs w:val="24"/>
        </w:rPr>
        <w:t xml:space="preserve">3. </w:t>
      </w:r>
      <w:r w:rsidRPr="00521406">
        <w:rPr>
          <w:rFonts w:ascii="Times New Roman" w:hAnsi="Times New Roman" w:cs="Times New Roman"/>
          <w:b/>
          <w:i/>
          <w:sz w:val="24"/>
          <w:szCs w:val="24"/>
        </w:rPr>
        <w:t>Воспитание трудолюбия, творческого отношения к учению, труду:</w:t>
      </w:r>
    </w:p>
    <w:p w:rsidR="00E419C5" w:rsidRPr="00521406" w:rsidRDefault="00E419C5" w:rsidP="00E419C5">
      <w:pPr>
        <w:autoSpaceDE w:val="0"/>
        <w:autoSpaceDN w:val="0"/>
        <w:adjustRightInd w:val="0"/>
        <w:spacing w:after="0" w:line="240" w:lineRule="auto"/>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 xml:space="preserve">    (</w:t>
      </w:r>
      <w:r w:rsidRPr="00521406">
        <w:rPr>
          <w:rFonts w:ascii="Times New Roman" w:hAnsi="Times New Roman" w:cs="Times New Roman"/>
          <w:b/>
          <w:sz w:val="24"/>
          <w:szCs w:val="24"/>
        </w:rPr>
        <w:t>I-IV классы)</w:t>
      </w:r>
    </w:p>
    <w:p w:rsidR="00E419C5" w:rsidRPr="00521406" w:rsidRDefault="00E419C5" w:rsidP="00917831">
      <w:pPr>
        <w:numPr>
          <w:ilvl w:val="0"/>
          <w:numId w:val="4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положительное отношение к учебному труду; </w:t>
      </w:r>
    </w:p>
    <w:p w:rsidR="00E419C5" w:rsidRPr="00521406" w:rsidRDefault="00E419C5" w:rsidP="00917831">
      <w:pPr>
        <w:numPr>
          <w:ilvl w:val="0"/>
          <w:numId w:val="4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 различных профессиях; </w:t>
      </w:r>
    </w:p>
    <w:p w:rsidR="00E419C5" w:rsidRPr="00521406" w:rsidRDefault="00E419C5" w:rsidP="00917831">
      <w:pPr>
        <w:numPr>
          <w:ilvl w:val="0"/>
          <w:numId w:val="4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E419C5" w:rsidRPr="00521406" w:rsidRDefault="00E419C5" w:rsidP="00917831">
      <w:pPr>
        <w:numPr>
          <w:ilvl w:val="0"/>
          <w:numId w:val="4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осознание приоритета нравственных основ труда, творчества, создания нового; </w:t>
      </w:r>
    </w:p>
    <w:p w:rsidR="00E419C5" w:rsidRPr="00521406" w:rsidRDefault="00E419C5" w:rsidP="00917831">
      <w:pPr>
        <w:numPr>
          <w:ilvl w:val="0"/>
          <w:numId w:val="41"/>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первоначальный опыт участия в различных видах общественно-полезной  личностно значимой деятельности. </w:t>
      </w:r>
    </w:p>
    <w:p w:rsidR="00E419C5" w:rsidRPr="00521406" w:rsidRDefault="00E419C5" w:rsidP="00E419C5">
      <w:pPr>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 xml:space="preserve">   (V -IX  классы)</w:t>
      </w:r>
    </w:p>
    <w:p w:rsidR="00E419C5" w:rsidRPr="00521406" w:rsidRDefault="00E419C5" w:rsidP="00917831">
      <w:pPr>
        <w:numPr>
          <w:ilvl w:val="0"/>
          <w:numId w:val="42"/>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rsidR="00E419C5" w:rsidRPr="00521406" w:rsidRDefault="00E419C5" w:rsidP="00917831">
      <w:pPr>
        <w:numPr>
          <w:ilvl w:val="0"/>
          <w:numId w:val="42"/>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потребность и начальные умения выражать себя в различных доступных видах деятельности; </w:t>
      </w:r>
    </w:p>
    <w:p w:rsidR="00E419C5" w:rsidRPr="00521406" w:rsidRDefault="00E419C5" w:rsidP="00917831">
      <w:pPr>
        <w:numPr>
          <w:ilvl w:val="0"/>
          <w:numId w:val="42"/>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мотивация к самореализации в познавательной и практической, общественно-полезной деятельности. </w:t>
      </w:r>
    </w:p>
    <w:p w:rsidR="00E419C5" w:rsidRPr="00521406" w:rsidRDefault="00E419C5" w:rsidP="00917831">
      <w:pPr>
        <w:numPr>
          <w:ilvl w:val="0"/>
          <w:numId w:val="27"/>
        </w:numPr>
        <w:autoSpaceDE w:val="0"/>
        <w:autoSpaceDN w:val="0"/>
        <w:adjustRightInd w:val="0"/>
        <w:spacing w:after="0" w:line="240" w:lineRule="auto"/>
        <w:ind w:left="284" w:hanging="284"/>
        <w:jc w:val="both"/>
        <w:textAlignment w:val="center"/>
        <w:rPr>
          <w:rFonts w:ascii="Times New Roman" w:hAnsi="Times New Roman" w:cs="Times New Roman"/>
          <w:b/>
          <w:i/>
          <w:sz w:val="24"/>
          <w:szCs w:val="24"/>
        </w:rPr>
      </w:pPr>
      <w:r w:rsidRPr="00521406">
        <w:rPr>
          <w:rFonts w:ascii="Times New Roman" w:hAnsi="Times New Roman" w:cs="Times New Roman"/>
          <w:b/>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419C5" w:rsidRPr="00521406" w:rsidRDefault="00E419C5" w:rsidP="00E419C5">
      <w:pPr>
        <w:autoSpaceDE w:val="0"/>
        <w:autoSpaceDN w:val="0"/>
        <w:adjustRightInd w:val="0"/>
        <w:spacing w:after="0" w:line="240" w:lineRule="auto"/>
        <w:ind w:left="284"/>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(I-IV классы)</w:t>
      </w:r>
    </w:p>
    <w:p w:rsidR="00E419C5" w:rsidRPr="00521406" w:rsidRDefault="00E419C5" w:rsidP="00917831">
      <w:pPr>
        <w:numPr>
          <w:ilvl w:val="0"/>
          <w:numId w:val="43"/>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lastRenderedPageBreak/>
        <w:t>первоначальные умения видеть красоту в окружающем мире;</w:t>
      </w:r>
    </w:p>
    <w:p w:rsidR="00E419C5" w:rsidRPr="00521406" w:rsidRDefault="00E419C5" w:rsidP="00917831">
      <w:pPr>
        <w:numPr>
          <w:ilvl w:val="0"/>
          <w:numId w:val="43"/>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первоначальные умения видеть красоту в поведении, поступках людей;</w:t>
      </w:r>
    </w:p>
    <w:p w:rsidR="00E419C5" w:rsidRPr="00521406" w:rsidRDefault="00E419C5" w:rsidP="00917831">
      <w:pPr>
        <w:numPr>
          <w:ilvl w:val="0"/>
          <w:numId w:val="43"/>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rsidR="00E419C5" w:rsidRPr="00521406" w:rsidRDefault="00E419C5" w:rsidP="00E419C5">
      <w:pPr>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 xml:space="preserve">   (V -IX  классы)</w:t>
      </w:r>
    </w:p>
    <w:p w:rsidR="00E419C5" w:rsidRPr="00521406" w:rsidRDefault="00E419C5" w:rsidP="00917831">
      <w:pPr>
        <w:numPr>
          <w:ilvl w:val="0"/>
          <w:numId w:val="44"/>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опыт эмоционального постижения народного творчества, этнокультурных традиций, фольклора народов России; </w:t>
      </w:r>
    </w:p>
    <w:p w:rsidR="00E419C5" w:rsidRPr="00521406" w:rsidRDefault="00E419C5" w:rsidP="00917831">
      <w:pPr>
        <w:numPr>
          <w:ilvl w:val="0"/>
          <w:numId w:val="44"/>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419C5" w:rsidRPr="00521406" w:rsidRDefault="00E419C5" w:rsidP="00917831">
      <w:pPr>
        <w:numPr>
          <w:ilvl w:val="0"/>
          <w:numId w:val="44"/>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потребности и умения выражать себя в различных доступных видах деятельности; </w:t>
      </w:r>
    </w:p>
    <w:p w:rsidR="00E419C5" w:rsidRPr="00521406" w:rsidRDefault="00E419C5" w:rsidP="00917831">
      <w:pPr>
        <w:numPr>
          <w:ilvl w:val="0"/>
          <w:numId w:val="44"/>
        </w:numPr>
        <w:autoSpaceDE w:val="0"/>
        <w:autoSpaceDN w:val="0"/>
        <w:adjustRightInd w:val="0"/>
        <w:spacing w:after="0" w:line="240" w:lineRule="auto"/>
        <w:ind w:left="709" w:hanging="283"/>
        <w:jc w:val="both"/>
        <w:textAlignment w:val="center"/>
        <w:rPr>
          <w:rFonts w:ascii="Times New Roman" w:hAnsi="Times New Roman" w:cs="Times New Roman"/>
          <w:sz w:val="24"/>
          <w:szCs w:val="24"/>
        </w:rPr>
      </w:pPr>
      <w:r w:rsidRPr="00521406">
        <w:rPr>
          <w:rFonts w:ascii="Times New Roman" w:hAnsi="Times New Roman" w:cs="Times New Roman"/>
          <w:sz w:val="24"/>
          <w:szCs w:val="24"/>
        </w:rPr>
        <w:t>мотивация к реализации эстетических ценностей в пространстве образовательной организации и семьи.</w:t>
      </w:r>
    </w:p>
    <w:p w:rsidR="00E419C5" w:rsidRPr="00521406" w:rsidRDefault="00E419C5" w:rsidP="00E419C5">
      <w:pPr>
        <w:autoSpaceDE w:val="0"/>
        <w:autoSpaceDN w:val="0"/>
        <w:adjustRightInd w:val="0"/>
        <w:spacing w:after="0" w:line="240" w:lineRule="auto"/>
        <w:ind w:left="360"/>
        <w:jc w:val="both"/>
        <w:textAlignment w:val="center"/>
        <w:rPr>
          <w:rFonts w:ascii="Times New Roman" w:hAnsi="Times New Roman" w:cs="Times New Roman"/>
          <w:b/>
          <w:sz w:val="24"/>
          <w:szCs w:val="24"/>
        </w:rPr>
      </w:pPr>
      <w:r w:rsidRPr="00521406">
        <w:rPr>
          <w:rFonts w:ascii="Times New Roman" w:hAnsi="Times New Roman" w:cs="Times New Roman"/>
          <w:sz w:val="24"/>
          <w:szCs w:val="24"/>
        </w:rPr>
        <w:t>5</w:t>
      </w:r>
      <w:r w:rsidRPr="00521406">
        <w:rPr>
          <w:rFonts w:ascii="Times New Roman" w:hAnsi="Times New Roman" w:cs="Times New Roman"/>
          <w:b/>
          <w:sz w:val="24"/>
          <w:szCs w:val="24"/>
        </w:rPr>
        <w:t>.Ученическое соуправление «Родничок»:</w:t>
      </w:r>
    </w:p>
    <w:p w:rsidR="00E419C5" w:rsidRPr="00521406" w:rsidRDefault="00E419C5" w:rsidP="00E419C5">
      <w:pPr>
        <w:autoSpaceDE w:val="0"/>
        <w:autoSpaceDN w:val="0"/>
        <w:adjustRightInd w:val="0"/>
        <w:spacing w:after="0" w:line="240" w:lineRule="auto"/>
        <w:ind w:left="284"/>
        <w:jc w:val="both"/>
        <w:textAlignment w:val="center"/>
        <w:rPr>
          <w:rFonts w:ascii="Times New Roman" w:hAnsi="Times New Roman" w:cs="Times New Roman"/>
          <w:b/>
          <w:sz w:val="24"/>
          <w:szCs w:val="24"/>
        </w:rPr>
      </w:pPr>
      <w:r w:rsidRPr="00521406">
        <w:rPr>
          <w:rFonts w:ascii="Times New Roman" w:hAnsi="Times New Roman" w:cs="Times New Roman"/>
          <w:b/>
          <w:sz w:val="24"/>
          <w:szCs w:val="24"/>
        </w:rPr>
        <w:t>(I- IX классы)</w:t>
      </w:r>
    </w:p>
    <w:p w:rsidR="00E419C5" w:rsidRPr="00521406" w:rsidRDefault="00E419C5" w:rsidP="00917831">
      <w:pPr>
        <w:pStyle w:val="a9"/>
        <w:numPr>
          <w:ilvl w:val="0"/>
          <w:numId w:val="53"/>
        </w:numPr>
        <w:spacing w:after="0" w:line="240" w:lineRule="auto"/>
        <w:ind w:left="284" w:firstLine="0"/>
        <w:contextualSpacing/>
        <w:rPr>
          <w:rFonts w:ascii="Times New Roman" w:hAnsi="Times New Roman"/>
          <w:sz w:val="24"/>
          <w:szCs w:val="24"/>
        </w:rPr>
      </w:pPr>
      <w:r w:rsidRPr="00521406">
        <w:rPr>
          <w:rFonts w:ascii="Times New Roman" w:hAnsi="Times New Roman"/>
          <w:sz w:val="24"/>
          <w:szCs w:val="24"/>
        </w:rPr>
        <w:t>обучение школьников эмпатии, позитивному общению в коллективе;</w:t>
      </w:r>
    </w:p>
    <w:p w:rsidR="00E419C5" w:rsidRPr="00521406" w:rsidRDefault="00E419C5" w:rsidP="00917831">
      <w:pPr>
        <w:pStyle w:val="a9"/>
        <w:numPr>
          <w:ilvl w:val="0"/>
          <w:numId w:val="53"/>
        </w:numPr>
        <w:autoSpaceDE w:val="0"/>
        <w:autoSpaceDN w:val="0"/>
        <w:adjustRightInd w:val="0"/>
        <w:spacing w:after="0" w:line="240" w:lineRule="auto"/>
        <w:ind w:left="284" w:firstLine="0"/>
        <w:contextualSpacing/>
        <w:jc w:val="both"/>
        <w:textAlignment w:val="center"/>
        <w:rPr>
          <w:rFonts w:ascii="Times New Roman" w:hAnsi="Times New Roman"/>
          <w:sz w:val="24"/>
          <w:szCs w:val="24"/>
        </w:rPr>
      </w:pPr>
      <w:r w:rsidRPr="00521406">
        <w:rPr>
          <w:rFonts w:ascii="Times New Roman" w:hAnsi="Times New Roman"/>
          <w:sz w:val="24"/>
          <w:szCs w:val="24"/>
        </w:rPr>
        <w:t>формирование навыков культурного поведения дома и в школе, в общественных местах;</w:t>
      </w:r>
    </w:p>
    <w:p w:rsidR="00E419C5" w:rsidRPr="00521406" w:rsidRDefault="00E419C5" w:rsidP="00917831">
      <w:pPr>
        <w:pStyle w:val="a9"/>
        <w:numPr>
          <w:ilvl w:val="0"/>
          <w:numId w:val="53"/>
        </w:numPr>
        <w:autoSpaceDE w:val="0"/>
        <w:autoSpaceDN w:val="0"/>
        <w:adjustRightInd w:val="0"/>
        <w:spacing w:after="0" w:line="240" w:lineRule="auto"/>
        <w:ind w:left="284" w:firstLine="0"/>
        <w:contextualSpacing/>
        <w:jc w:val="both"/>
        <w:textAlignment w:val="center"/>
        <w:rPr>
          <w:rFonts w:ascii="Times New Roman" w:hAnsi="Times New Roman"/>
          <w:sz w:val="24"/>
          <w:szCs w:val="24"/>
        </w:rPr>
      </w:pPr>
      <w:r w:rsidRPr="00521406">
        <w:rPr>
          <w:rFonts w:ascii="Times New Roman" w:hAnsi="Times New Roman"/>
          <w:sz w:val="24"/>
          <w:szCs w:val="24"/>
        </w:rPr>
        <w:t xml:space="preserve">развитие способности конструировать возможные варианты будущего; развитие представлений об общечеловеческих ценностях личностного счастья; </w:t>
      </w:r>
    </w:p>
    <w:p w:rsidR="00E419C5" w:rsidRPr="00521406" w:rsidRDefault="00E419C5" w:rsidP="00917831">
      <w:pPr>
        <w:pStyle w:val="a9"/>
        <w:numPr>
          <w:ilvl w:val="0"/>
          <w:numId w:val="52"/>
        </w:numPr>
        <w:autoSpaceDE w:val="0"/>
        <w:autoSpaceDN w:val="0"/>
        <w:adjustRightInd w:val="0"/>
        <w:spacing w:after="0" w:line="240" w:lineRule="auto"/>
        <w:ind w:left="284" w:firstLine="0"/>
        <w:contextualSpacing/>
        <w:jc w:val="both"/>
        <w:textAlignment w:val="center"/>
        <w:rPr>
          <w:rFonts w:ascii="Times New Roman" w:hAnsi="Times New Roman"/>
          <w:sz w:val="24"/>
          <w:szCs w:val="24"/>
        </w:rPr>
      </w:pPr>
      <w:r w:rsidRPr="00521406">
        <w:rPr>
          <w:rFonts w:ascii="Times New Roman" w:hAnsi="Times New Roman"/>
          <w:sz w:val="24"/>
          <w:szCs w:val="24"/>
        </w:rPr>
        <w:t xml:space="preserve">формирование адекватной моральной самооценки трудовых умений. Воспитание эмоциональной отзывчивости. </w:t>
      </w:r>
    </w:p>
    <w:p w:rsidR="00E419C5" w:rsidRPr="00521406" w:rsidRDefault="00E419C5" w:rsidP="00E419C5">
      <w:pPr>
        <w:autoSpaceDE w:val="0"/>
        <w:autoSpaceDN w:val="0"/>
        <w:adjustRightInd w:val="0"/>
        <w:spacing w:after="0" w:line="240" w:lineRule="auto"/>
        <w:jc w:val="both"/>
        <w:textAlignment w:val="center"/>
        <w:rPr>
          <w:rFonts w:ascii="Times New Roman" w:hAnsi="Times New Roman" w:cs="Times New Roman"/>
          <w:sz w:val="24"/>
          <w:szCs w:val="24"/>
        </w:rPr>
      </w:pPr>
      <w:r w:rsidRPr="00521406">
        <w:rPr>
          <w:rFonts w:ascii="Times New Roman" w:hAnsi="Times New Roman" w:cs="Times New Roman"/>
          <w:sz w:val="24"/>
          <w:szCs w:val="24"/>
        </w:rPr>
        <w:t xml:space="preserve">     воспитание ценностного отношения к себе и другим людям. </w:t>
      </w:r>
    </w:p>
    <w:p w:rsidR="00E419C5" w:rsidRPr="00521406" w:rsidRDefault="00E419C5" w:rsidP="00917831">
      <w:pPr>
        <w:pStyle w:val="a9"/>
        <w:numPr>
          <w:ilvl w:val="0"/>
          <w:numId w:val="54"/>
        </w:numPr>
        <w:autoSpaceDE w:val="0"/>
        <w:autoSpaceDN w:val="0"/>
        <w:adjustRightInd w:val="0"/>
        <w:spacing w:after="0" w:line="240" w:lineRule="auto"/>
        <w:contextualSpacing/>
        <w:jc w:val="both"/>
        <w:textAlignment w:val="center"/>
        <w:rPr>
          <w:rFonts w:ascii="Times New Roman" w:hAnsi="Times New Roman"/>
          <w:sz w:val="24"/>
          <w:szCs w:val="24"/>
        </w:rPr>
      </w:pPr>
      <w:r w:rsidRPr="00521406">
        <w:rPr>
          <w:rFonts w:ascii="Times New Roman" w:hAnsi="Times New Roman"/>
          <w:sz w:val="24"/>
          <w:szCs w:val="24"/>
        </w:rPr>
        <w:t xml:space="preserve">формирование гражданско-патриотических качеств, гордости и уважения к истории своей страны, малой родины, чувства сопричастности к делам и заботам общества. </w:t>
      </w:r>
    </w:p>
    <w:p w:rsidR="00E419C5" w:rsidRPr="00521406" w:rsidRDefault="00E419C5" w:rsidP="00917831">
      <w:pPr>
        <w:pStyle w:val="a9"/>
        <w:numPr>
          <w:ilvl w:val="0"/>
          <w:numId w:val="54"/>
        </w:numPr>
        <w:autoSpaceDE w:val="0"/>
        <w:autoSpaceDN w:val="0"/>
        <w:adjustRightInd w:val="0"/>
        <w:spacing w:after="0" w:line="240" w:lineRule="auto"/>
        <w:contextualSpacing/>
        <w:jc w:val="both"/>
        <w:textAlignment w:val="center"/>
        <w:rPr>
          <w:rFonts w:ascii="Times New Roman" w:hAnsi="Times New Roman"/>
          <w:sz w:val="24"/>
          <w:szCs w:val="24"/>
        </w:rPr>
      </w:pPr>
      <w:r w:rsidRPr="00521406">
        <w:rPr>
          <w:rFonts w:ascii="Times New Roman" w:hAnsi="Times New Roman"/>
          <w:sz w:val="24"/>
          <w:szCs w:val="24"/>
        </w:rPr>
        <w:t xml:space="preserve">привитие и закрепление  норм и правил поведения в школе, быту, общественных местах; </w:t>
      </w:r>
    </w:p>
    <w:p w:rsidR="00E419C5" w:rsidRPr="00521406" w:rsidRDefault="00E419C5" w:rsidP="00917831">
      <w:pPr>
        <w:pStyle w:val="a9"/>
        <w:numPr>
          <w:ilvl w:val="0"/>
          <w:numId w:val="54"/>
        </w:numPr>
        <w:autoSpaceDE w:val="0"/>
        <w:autoSpaceDN w:val="0"/>
        <w:adjustRightInd w:val="0"/>
        <w:spacing w:after="0" w:line="240" w:lineRule="auto"/>
        <w:contextualSpacing/>
        <w:jc w:val="both"/>
        <w:textAlignment w:val="center"/>
        <w:rPr>
          <w:rFonts w:ascii="Times New Roman" w:hAnsi="Times New Roman"/>
          <w:sz w:val="24"/>
          <w:szCs w:val="24"/>
        </w:rPr>
      </w:pPr>
      <w:r w:rsidRPr="00521406">
        <w:rPr>
          <w:rFonts w:ascii="Times New Roman" w:hAnsi="Times New Roman"/>
          <w:sz w:val="24"/>
          <w:szCs w:val="24"/>
        </w:rPr>
        <w:t>воспитание волевых качеств личности;</w:t>
      </w:r>
    </w:p>
    <w:p w:rsidR="00E419C5" w:rsidRPr="00521406" w:rsidRDefault="00E419C5" w:rsidP="00917831">
      <w:pPr>
        <w:pStyle w:val="a9"/>
        <w:numPr>
          <w:ilvl w:val="0"/>
          <w:numId w:val="54"/>
        </w:numPr>
        <w:autoSpaceDE w:val="0"/>
        <w:autoSpaceDN w:val="0"/>
        <w:adjustRightInd w:val="0"/>
        <w:spacing w:after="0" w:line="240" w:lineRule="auto"/>
        <w:contextualSpacing/>
        <w:jc w:val="both"/>
        <w:textAlignment w:val="center"/>
        <w:rPr>
          <w:rFonts w:ascii="Times New Roman" w:hAnsi="Times New Roman"/>
          <w:sz w:val="24"/>
          <w:szCs w:val="24"/>
        </w:rPr>
      </w:pPr>
      <w:r w:rsidRPr="00521406">
        <w:rPr>
          <w:rFonts w:ascii="Times New Roman" w:hAnsi="Times New Roman"/>
          <w:sz w:val="24"/>
          <w:szCs w:val="24"/>
        </w:rPr>
        <w:t xml:space="preserve">формирование понятия о жизненной перспективе, о труде, как самой большой нравственной ценности. </w:t>
      </w:r>
    </w:p>
    <w:p w:rsidR="00E419C5" w:rsidRPr="00B448AC" w:rsidRDefault="00EF6E50" w:rsidP="00EF6E50">
      <w:pPr>
        <w:widowControl w:val="0"/>
        <w:overflowPunct w:val="0"/>
        <w:autoSpaceDE w:val="0"/>
        <w:spacing w:after="0"/>
        <w:ind w:firstLine="709"/>
        <w:rPr>
          <w:rFonts w:ascii="Times New Roman" w:hAnsi="Times New Roman" w:cs="Times New Roman"/>
          <w:b/>
          <w:sz w:val="24"/>
          <w:szCs w:val="24"/>
        </w:rPr>
      </w:pPr>
      <w:r w:rsidRPr="00B448AC">
        <w:rPr>
          <w:rFonts w:ascii="Times New Roman" w:hAnsi="Times New Roman" w:cs="Times New Roman"/>
          <w:b/>
          <w:sz w:val="24"/>
          <w:szCs w:val="24"/>
        </w:rPr>
        <w:t>Формы организации работы:</w:t>
      </w:r>
    </w:p>
    <w:p w:rsidR="00EF6E50" w:rsidRPr="00B448AC" w:rsidRDefault="00EF6E50" w:rsidP="00EF6E50">
      <w:pPr>
        <w:widowControl w:val="0"/>
        <w:overflowPunct w:val="0"/>
        <w:autoSpaceDE w:val="0"/>
        <w:spacing w:after="0"/>
        <w:ind w:firstLine="709"/>
        <w:rPr>
          <w:rFonts w:ascii="Times New Roman" w:hAnsi="Times New Roman" w:cs="Times New Roman"/>
          <w:b/>
          <w:sz w:val="24"/>
          <w:szCs w:val="24"/>
        </w:rPr>
      </w:pPr>
      <w:r w:rsidRPr="00B448AC">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EF6E50" w:rsidRPr="00B448AC" w:rsidRDefault="00EF6E50" w:rsidP="00EB5BB5">
      <w:pPr>
        <w:pStyle w:val="a9"/>
        <w:widowControl w:val="0"/>
        <w:numPr>
          <w:ilvl w:val="0"/>
          <w:numId w:val="81"/>
        </w:numPr>
        <w:overflowPunct w:val="0"/>
        <w:autoSpaceDE w:val="0"/>
        <w:spacing w:after="0"/>
        <w:ind w:left="709" w:hanging="567"/>
        <w:rPr>
          <w:rFonts w:ascii="Times New Roman" w:hAnsi="Times New Roman"/>
          <w:sz w:val="24"/>
          <w:szCs w:val="24"/>
        </w:rPr>
      </w:pPr>
      <w:r w:rsidRPr="00B448AC">
        <w:rPr>
          <w:rFonts w:ascii="Times New Roman" w:hAnsi="Times New Roman"/>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w:t>
      </w:r>
    </w:p>
    <w:p w:rsidR="00EF6E50" w:rsidRPr="00B448AC" w:rsidRDefault="00EF6E50" w:rsidP="00EB5BB5">
      <w:pPr>
        <w:pStyle w:val="a9"/>
        <w:widowControl w:val="0"/>
        <w:numPr>
          <w:ilvl w:val="0"/>
          <w:numId w:val="81"/>
        </w:numPr>
        <w:overflowPunct w:val="0"/>
        <w:autoSpaceDE w:val="0"/>
        <w:spacing w:after="0"/>
        <w:ind w:left="709" w:hanging="283"/>
        <w:rPr>
          <w:rFonts w:ascii="Times New Roman" w:hAnsi="Times New Roman"/>
          <w:sz w:val="24"/>
          <w:szCs w:val="24"/>
        </w:rPr>
      </w:pPr>
      <w:r w:rsidRPr="00B448AC">
        <w:rPr>
          <w:rFonts w:ascii="Times New Roman" w:hAnsi="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w:t>
      </w:r>
      <w:r w:rsidR="00BC585F" w:rsidRPr="00B448AC">
        <w:rPr>
          <w:rFonts w:ascii="Times New Roman" w:hAnsi="Times New Roman"/>
          <w:sz w:val="24"/>
          <w:szCs w:val="24"/>
        </w:rPr>
        <w:t xml:space="preserve"> и вариативных учебных дисциплин); </w:t>
      </w:r>
    </w:p>
    <w:p w:rsidR="00BC585F" w:rsidRPr="00B448AC" w:rsidRDefault="00AD7C90" w:rsidP="00EB5BB5">
      <w:pPr>
        <w:pStyle w:val="a9"/>
        <w:widowControl w:val="0"/>
        <w:numPr>
          <w:ilvl w:val="0"/>
          <w:numId w:val="81"/>
        </w:numPr>
        <w:overflowPunct w:val="0"/>
        <w:autoSpaceDE w:val="0"/>
        <w:spacing w:after="0"/>
        <w:ind w:left="709" w:hanging="443"/>
        <w:rPr>
          <w:rFonts w:ascii="Times New Roman" w:hAnsi="Times New Roman"/>
          <w:sz w:val="24"/>
          <w:szCs w:val="24"/>
        </w:rPr>
      </w:pPr>
      <w:r w:rsidRPr="00B448AC">
        <w:rPr>
          <w:rFonts w:ascii="Times New Roman" w:hAnsi="Times New Roman"/>
          <w:sz w:val="24"/>
          <w:szCs w:val="24"/>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 в процессе бесед, сюжетно-ролевых игр, просмотра кинофильмов, творческих конкурсов, фестивалей, праздников, экскурсий, </w:t>
      </w:r>
      <w:r w:rsidRPr="00B448AC">
        <w:rPr>
          <w:rFonts w:ascii="Times New Roman" w:hAnsi="Times New Roman"/>
          <w:sz w:val="24"/>
          <w:szCs w:val="24"/>
        </w:rPr>
        <w:lastRenderedPageBreak/>
        <w:t>путешествий, туристско-краеведческих экспедиций, изучения вариативных учебных дисциплин);</w:t>
      </w:r>
    </w:p>
    <w:p w:rsidR="007B6E3A" w:rsidRPr="00B448AC" w:rsidRDefault="007B6E3A" w:rsidP="00EB5BB5">
      <w:pPr>
        <w:pStyle w:val="a9"/>
        <w:widowControl w:val="0"/>
        <w:numPr>
          <w:ilvl w:val="0"/>
          <w:numId w:val="81"/>
        </w:numPr>
        <w:overflowPunct w:val="0"/>
        <w:autoSpaceDE w:val="0"/>
        <w:spacing w:after="0"/>
        <w:rPr>
          <w:rFonts w:ascii="Times New Roman" w:hAnsi="Times New Roman"/>
          <w:sz w:val="24"/>
          <w:szCs w:val="24"/>
        </w:rPr>
      </w:pPr>
      <w:r w:rsidRPr="00B448AC">
        <w:rPr>
          <w:rFonts w:ascii="Times New Roman" w:hAnsi="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726AC8" w:rsidRPr="00B448AC" w:rsidRDefault="00726AC8" w:rsidP="00EB5BB5">
      <w:pPr>
        <w:pStyle w:val="a9"/>
        <w:widowControl w:val="0"/>
        <w:numPr>
          <w:ilvl w:val="0"/>
          <w:numId w:val="81"/>
        </w:numPr>
        <w:overflowPunct w:val="0"/>
        <w:autoSpaceDE w:val="0"/>
        <w:spacing w:after="0"/>
        <w:rPr>
          <w:rFonts w:ascii="Times New Roman" w:hAnsi="Times New Roman"/>
          <w:sz w:val="24"/>
          <w:szCs w:val="24"/>
        </w:rPr>
      </w:pPr>
      <w:r w:rsidRPr="00B448AC">
        <w:rPr>
          <w:rFonts w:ascii="Times New Roman" w:hAnsi="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A50A64" w:rsidRPr="00B448AC" w:rsidRDefault="00A50A64" w:rsidP="00EB5BB5">
      <w:pPr>
        <w:pStyle w:val="a9"/>
        <w:widowControl w:val="0"/>
        <w:numPr>
          <w:ilvl w:val="0"/>
          <w:numId w:val="81"/>
        </w:numPr>
        <w:overflowPunct w:val="0"/>
        <w:autoSpaceDE w:val="0"/>
        <w:spacing w:after="0"/>
        <w:rPr>
          <w:rFonts w:ascii="Times New Roman" w:hAnsi="Times New Roman"/>
          <w:sz w:val="24"/>
          <w:szCs w:val="24"/>
        </w:rPr>
      </w:pPr>
      <w:r w:rsidRPr="00B448AC">
        <w:rPr>
          <w:rFonts w:ascii="Times New Roman" w:hAnsi="Times New Roman"/>
          <w:sz w:val="24"/>
          <w:szCs w:val="24"/>
        </w:rPr>
        <w:t>участие в просмотре учебных фильмов, отрывков из художественных фильмов,</w:t>
      </w:r>
      <w:r w:rsidR="00A54377" w:rsidRPr="00B448AC">
        <w:rPr>
          <w:rFonts w:ascii="Times New Roman" w:hAnsi="Times New Roman"/>
          <w:sz w:val="24"/>
          <w:szCs w:val="24"/>
        </w:rPr>
        <w:t xml:space="preserve"> проведении бесед о подвигах Российской армии, защитниках Отечества, подгоьовке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A54377" w:rsidRPr="00B448AC" w:rsidRDefault="00A54377" w:rsidP="00EB5BB5">
      <w:pPr>
        <w:pStyle w:val="a9"/>
        <w:widowControl w:val="0"/>
        <w:numPr>
          <w:ilvl w:val="0"/>
          <w:numId w:val="81"/>
        </w:numPr>
        <w:overflowPunct w:val="0"/>
        <w:autoSpaceDE w:val="0"/>
        <w:spacing w:after="0"/>
        <w:rPr>
          <w:rFonts w:ascii="Times New Roman" w:hAnsi="Times New Roman"/>
          <w:sz w:val="24"/>
          <w:szCs w:val="24"/>
        </w:rPr>
      </w:pPr>
      <w:r w:rsidRPr="00B448AC">
        <w:rPr>
          <w:rFonts w:ascii="Times New Roman" w:hAnsi="Times New Roman"/>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1A3DA3" w:rsidRPr="00B448AC" w:rsidRDefault="001A3DA3" w:rsidP="00EB5BB5">
      <w:pPr>
        <w:pStyle w:val="a9"/>
        <w:widowControl w:val="0"/>
        <w:numPr>
          <w:ilvl w:val="0"/>
          <w:numId w:val="81"/>
        </w:numPr>
        <w:overflowPunct w:val="0"/>
        <w:autoSpaceDE w:val="0"/>
        <w:spacing w:after="0"/>
        <w:rPr>
          <w:rFonts w:ascii="Times New Roman" w:hAnsi="Times New Roman"/>
          <w:sz w:val="24"/>
          <w:szCs w:val="24"/>
        </w:rPr>
      </w:pPr>
      <w:r w:rsidRPr="00B448AC">
        <w:rPr>
          <w:rFonts w:ascii="Times New Roman" w:hAnsi="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D65C35" w:rsidRPr="00B448AC" w:rsidRDefault="00D65C35" w:rsidP="00D65C35">
      <w:pPr>
        <w:pStyle w:val="a9"/>
        <w:widowControl w:val="0"/>
        <w:overflowPunct w:val="0"/>
        <w:autoSpaceDE w:val="0"/>
        <w:spacing w:after="0"/>
        <w:ind w:left="1010"/>
        <w:rPr>
          <w:rFonts w:ascii="Times New Roman" w:hAnsi="Times New Roman"/>
          <w:b/>
          <w:sz w:val="24"/>
          <w:szCs w:val="24"/>
        </w:rPr>
      </w:pPr>
      <w:r w:rsidRPr="00B448AC">
        <w:rPr>
          <w:rFonts w:ascii="Times New Roman" w:hAnsi="Times New Roman"/>
          <w:b/>
          <w:sz w:val="24"/>
          <w:szCs w:val="24"/>
        </w:rPr>
        <w:t xml:space="preserve">Воспитание нравственных чувств и этического сознания: </w:t>
      </w:r>
    </w:p>
    <w:p w:rsidR="00D65C35" w:rsidRPr="00B448AC" w:rsidRDefault="00D65C35" w:rsidP="00EB5BB5">
      <w:pPr>
        <w:pStyle w:val="a9"/>
        <w:widowControl w:val="0"/>
        <w:numPr>
          <w:ilvl w:val="0"/>
          <w:numId w:val="82"/>
        </w:numPr>
        <w:overflowPunct w:val="0"/>
        <w:autoSpaceDE w:val="0"/>
        <w:spacing w:after="0"/>
        <w:ind w:left="851" w:hanging="425"/>
        <w:rPr>
          <w:rFonts w:ascii="Times New Roman" w:hAnsi="Times New Roman"/>
          <w:sz w:val="24"/>
          <w:szCs w:val="24"/>
        </w:rPr>
      </w:pPr>
      <w:r w:rsidRPr="00B448AC">
        <w:rPr>
          <w:rFonts w:ascii="Times New Roman" w:hAnsi="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w:t>
      </w:r>
      <w:r w:rsidR="00BC6E1E" w:rsidRPr="00B448AC">
        <w:rPr>
          <w:rFonts w:ascii="Times New Roman" w:hAnsi="Times New Roman"/>
          <w:sz w:val="24"/>
          <w:szCs w:val="24"/>
        </w:rPr>
        <w:t xml:space="preserve">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BC6E1E" w:rsidRPr="00B448AC" w:rsidRDefault="00BC6E1E" w:rsidP="00EB5BB5">
      <w:pPr>
        <w:pStyle w:val="a9"/>
        <w:widowControl w:val="0"/>
        <w:numPr>
          <w:ilvl w:val="0"/>
          <w:numId w:val="82"/>
        </w:numPr>
        <w:overflowPunct w:val="0"/>
        <w:autoSpaceDE w:val="0"/>
        <w:spacing w:after="0"/>
        <w:ind w:left="851" w:hanging="426"/>
        <w:rPr>
          <w:rFonts w:ascii="Times New Roman" w:hAnsi="Times New Roman"/>
          <w:sz w:val="24"/>
          <w:szCs w:val="24"/>
        </w:rPr>
      </w:pPr>
      <w:r w:rsidRPr="00B448AC">
        <w:rPr>
          <w:rFonts w:ascii="Times New Roman" w:hAnsi="Times New Roman"/>
          <w:sz w:val="24"/>
          <w:szCs w:val="24"/>
        </w:rPr>
        <w:t>ознакомление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w:t>
      </w:r>
      <w:r w:rsidR="00880064" w:rsidRPr="00B448AC">
        <w:rPr>
          <w:rFonts w:ascii="Times New Roman" w:hAnsi="Times New Roman"/>
          <w:sz w:val="24"/>
          <w:szCs w:val="24"/>
        </w:rPr>
        <w:t>з</w:t>
      </w:r>
      <w:r w:rsidRPr="00B448AC">
        <w:rPr>
          <w:rFonts w:ascii="Times New Roman" w:hAnsi="Times New Roman"/>
          <w:sz w:val="24"/>
          <w:szCs w:val="24"/>
        </w:rPr>
        <w:t>ными деятелями);</w:t>
      </w:r>
    </w:p>
    <w:p w:rsidR="00BC6E1E" w:rsidRPr="00B448AC" w:rsidRDefault="00CB78D5" w:rsidP="00EB5BB5">
      <w:pPr>
        <w:pStyle w:val="a9"/>
        <w:widowControl w:val="0"/>
        <w:numPr>
          <w:ilvl w:val="0"/>
          <w:numId w:val="82"/>
        </w:numPr>
        <w:overflowPunct w:val="0"/>
        <w:autoSpaceDE w:val="0"/>
        <w:spacing w:after="0"/>
        <w:ind w:left="851" w:hanging="425"/>
        <w:rPr>
          <w:rFonts w:ascii="Times New Roman" w:hAnsi="Times New Roman"/>
          <w:b/>
          <w:sz w:val="24"/>
          <w:szCs w:val="24"/>
        </w:rPr>
      </w:pPr>
      <w:r w:rsidRPr="00B448AC">
        <w:rPr>
          <w:rFonts w:ascii="Times New Roman" w:hAnsi="Times New Roman"/>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r w:rsidRPr="00B448AC">
        <w:rPr>
          <w:rFonts w:ascii="Times New Roman" w:hAnsi="Times New Roman"/>
          <w:b/>
          <w:sz w:val="24"/>
          <w:szCs w:val="24"/>
        </w:rPr>
        <w:t xml:space="preserve">; </w:t>
      </w:r>
    </w:p>
    <w:p w:rsidR="00CB78D5" w:rsidRPr="00B448AC" w:rsidRDefault="00CB78D5" w:rsidP="00EB5BB5">
      <w:pPr>
        <w:pStyle w:val="a9"/>
        <w:widowControl w:val="0"/>
        <w:numPr>
          <w:ilvl w:val="0"/>
          <w:numId w:val="82"/>
        </w:numPr>
        <w:overflowPunct w:val="0"/>
        <w:autoSpaceDE w:val="0"/>
        <w:spacing w:after="0"/>
        <w:ind w:left="851" w:hanging="426"/>
        <w:rPr>
          <w:rFonts w:ascii="Times New Roman" w:hAnsi="Times New Roman"/>
          <w:sz w:val="24"/>
          <w:szCs w:val="24"/>
        </w:rPr>
      </w:pPr>
      <w:r w:rsidRPr="00B448AC">
        <w:rPr>
          <w:rFonts w:ascii="Times New Roman" w:hAnsi="Times New Roman"/>
          <w:sz w:val="24"/>
          <w:szCs w:val="24"/>
        </w:rPr>
        <w:t xml:space="preserve">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w:t>
      </w:r>
      <w:r w:rsidR="00294AFC" w:rsidRPr="00B448AC">
        <w:rPr>
          <w:rFonts w:ascii="Times New Roman" w:hAnsi="Times New Roman"/>
          <w:sz w:val="24"/>
          <w:szCs w:val="24"/>
        </w:rPr>
        <w:t>ситуации поступков, поведения разных людей);</w:t>
      </w:r>
    </w:p>
    <w:p w:rsidR="00294AFC" w:rsidRPr="00B448AC" w:rsidRDefault="00294AFC" w:rsidP="00EB5BB5">
      <w:pPr>
        <w:pStyle w:val="a9"/>
        <w:widowControl w:val="0"/>
        <w:numPr>
          <w:ilvl w:val="0"/>
          <w:numId w:val="82"/>
        </w:numPr>
        <w:overflowPunct w:val="0"/>
        <w:autoSpaceDE w:val="0"/>
        <w:spacing w:after="0"/>
        <w:ind w:left="851" w:hanging="425"/>
        <w:rPr>
          <w:rFonts w:ascii="Times New Roman" w:hAnsi="Times New Roman"/>
          <w:sz w:val="24"/>
          <w:szCs w:val="24"/>
        </w:rPr>
      </w:pPr>
      <w:r w:rsidRPr="00B448AC">
        <w:rPr>
          <w:rFonts w:ascii="Times New Roman" w:hAnsi="Times New Roman"/>
          <w:sz w:val="24"/>
          <w:szCs w:val="24"/>
        </w:rPr>
        <w:t>усвоение первоначального опыта нравственных взаимоотношений в коллективе класса и образовательного учреждения – овладение навыками</w:t>
      </w:r>
      <w:r w:rsidRPr="00B448AC">
        <w:rPr>
          <w:rFonts w:ascii="Times New Roman" w:hAnsi="Times New Roman"/>
          <w:b/>
          <w:sz w:val="24"/>
          <w:szCs w:val="24"/>
        </w:rPr>
        <w:t xml:space="preserve"> </w:t>
      </w:r>
      <w:r w:rsidRPr="00B448AC">
        <w:rPr>
          <w:rFonts w:ascii="Times New Roman" w:hAnsi="Times New Roman"/>
          <w:sz w:val="24"/>
          <w:szCs w:val="24"/>
        </w:rPr>
        <w:t xml:space="preserve">вежливого, приветливого, внимательного отношения к сверстникам, старшим и младшим детям, взрослым, обучение дружной игре, взаимной </w:t>
      </w:r>
      <w:r w:rsidRPr="00B448AC">
        <w:rPr>
          <w:rFonts w:ascii="Times New Roman" w:hAnsi="Times New Roman"/>
          <w:sz w:val="24"/>
          <w:szCs w:val="24"/>
        </w:rPr>
        <w:lastRenderedPageBreak/>
        <w:t>поддержке, участию в коллективных играх, приобретение опыта совместной деятельности;</w:t>
      </w:r>
    </w:p>
    <w:p w:rsidR="005466A3" w:rsidRPr="00B448AC" w:rsidRDefault="005466A3" w:rsidP="00EB5BB5">
      <w:pPr>
        <w:pStyle w:val="a9"/>
        <w:widowControl w:val="0"/>
        <w:numPr>
          <w:ilvl w:val="0"/>
          <w:numId w:val="82"/>
        </w:numPr>
        <w:overflowPunct w:val="0"/>
        <w:autoSpaceDE w:val="0"/>
        <w:spacing w:after="0"/>
        <w:ind w:left="851" w:hanging="425"/>
        <w:rPr>
          <w:rFonts w:ascii="Times New Roman" w:hAnsi="Times New Roman"/>
          <w:sz w:val="24"/>
          <w:szCs w:val="24"/>
        </w:rPr>
      </w:pPr>
      <w:r w:rsidRPr="00B448AC">
        <w:rPr>
          <w:rFonts w:ascii="Times New Roman" w:hAnsi="Times New Roman"/>
          <w:sz w:val="24"/>
          <w:szCs w:val="24"/>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5466A3" w:rsidRPr="00B448AC" w:rsidRDefault="005466A3" w:rsidP="00EB5BB5">
      <w:pPr>
        <w:pStyle w:val="a9"/>
        <w:widowControl w:val="0"/>
        <w:numPr>
          <w:ilvl w:val="0"/>
          <w:numId w:val="82"/>
        </w:numPr>
        <w:overflowPunct w:val="0"/>
        <w:autoSpaceDE w:val="0"/>
        <w:spacing w:after="0"/>
        <w:ind w:left="851" w:hanging="425"/>
        <w:rPr>
          <w:rFonts w:ascii="Times New Roman" w:hAnsi="Times New Roman"/>
          <w:sz w:val="24"/>
          <w:szCs w:val="24"/>
        </w:rPr>
      </w:pPr>
      <w:r w:rsidRPr="00B448AC">
        <w:rPr>
          <w:rFonts w:ascii="Times New Roman" w:hAnsi="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5466A3" w:rsidRPr="00B448AC" w:rsidRDefault="005466A3" w:rsidP="00EB5BB5">
      <w:pPr>
        <w:pStyle w:val="a9"/>
        <w:widowControl w:val="0"/>
        <w:numPr>
          <w:ilvl w:val="0"/>
          <w:numId w:val="82"/>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w:t>
      </w:r>
      <w:r w:rsidR="001953C5" w:rsidRPr="00B448AC">
        <w:rPr>
          <w:rFonts w:ascii="Times New Roman" w:hAnsi="Times New Roman"/>
          <w:sz w:val="24"/>
          <w:szCs w:val="24"/>
        </w:rPr>
        <w:t>, укрепляющих преемственность между поколениями).</w:t>
      </w:r>
    </w:p>
    <w:p w:rsidR="00727049" w:rsidRPr="00B448AC" w:rsidRDefault="00727049" w:rsidP="00727049">
      <w:pPr>
        <w:pStyle w:val="a9"/>
        <w:widowControl w:val="0"/>
        <w:overflowPunct w:val="0"/>
        <w:autoSpaceDE w:val="0"/>
        <w:spacing w:after="0"/>
        <w:ind w:left="1730"/>
        <w:rPr>
          <w:rFonts w:ascii="Times New Roman" w:hAnsi="Times New Roman"/>
          <w:b/>
          <w:sz w:val="24"/>
          <w:szCs w:val="24"/>
        </w:rPr>
      </w:pPr>
      <w:r w:rsidRPr="00B448AC">
        <w:rPr>
          <w:rFonts w:ascii="Times New Roman" w:hAnsi="Times New Roman"/>
          <w:b/>
          <w:sz w:val="24"/>
          <w:szCs w:val="24"/>
        </w:rPr>
        <w:t xml:space="preserve">Воспитание трудолюбия, творческого отношения к учению, труду, жизни. </w:t>
      </w:r>
    </w:p>
    <w:p w:rsidR="00727049" w:rsidRPr="00B448AC" w:rsidRDefault="00727049" w:rsidP="00F06C47">
      <w:pPr>
        <w:pStyle w:val="a9"/>
        <w:widowControl w:val="0"/>
        <w:overflowPunct w:val="0"/>
        <w:autoSpaceDE w:val="0"/>
        <w:spacing w:after="0"/>
        <w:ind w:left="851"/>
        <w:rPr>
          <w:rFonts w:ascii="Times New Roman" w:hAnsi="Times New Roman"/>
          <w:sz w:val="24"/>
          <w:szCs w:val="24"/>
        </w:rPr>
      </w:pPr>
      <w:r w:rsidRPr="00B448AC">
        <w:rPr>
          <w:rFonts w:ascii="Times New Roman" w:hAnsi="Times New Roman"/>
          <w:sz w:val="24"/>
          <w:szCs w:val="24"/>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через следующие формы организации деятельности: </w:t>
      </w:r>
    </w:p>
    <w:p w:rsidR="00727049" w:rsidRPr="00B448AC" w:rsidRDefault="00727049" w:rsidP="00EB5BB5">
      <w:pPr>
        <w:pStyle w:val="a9"/>
        <w:widowControl w:val="0"/>
        <w:numPr>
          <w:ilvl w:val="0"/>
          <w:numId w:val="83"/>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участие в экскурсиях по селу,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727049" w:rsidRPr="00B448AC" w:rsidRDefault="00727049" w:rsidP="00EB5BB5">
      <w:pPr>
        <w:pStyle w:val="a9"/>
        <w:widowControl w:val="0"/>
        <w:numPr>
          <w:ilvl w:val="0"/>
          <w:numId w:val="83"/>
        </w:numPr>
        <w:overflowPunct w:val="0"/>
        <w:autoSpaceDE w:val="0"/>
        <w:spacing w:after="0"/>
        <w:ind w:left="851"/>
        <w:rPr>
          <w:rFonts w:ascii="Times New Roman" w:hAnsi="Times New Roman"/>
          <w:sz w:val="24"/>
          <w:szCs w:val="24"/>
        </w:rPr>
      </w:pPr>
      <w:r w:rsidRPr="00B448AC">
        <w:rPr>
          <w:rFonts w:ascii="Times New Roman" w:hAnsi="Times New Roman"/>
          <w:sz w:val="24"/>
          <w:szCs w:val="24"/>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601581" w:rsidRPr="00B448AC" w:rsidRDefault="00601581" w:rsidP="00EB5BB5">
      <w:pPr>
        <w:pStyle w:val="a9"/>
        <w:widowControl w:val="0"/>
        <w:numPr>
          <w:ilvl w:val="0"/>
          <w:numId w:val="83"/>
        </w:numPr>
        <w:overflowPunct w:val="0"/>
        <w:autoSpaceDE w:val="0"/>
        <w:spacing w:after="0"/>
        <w:ind w:left="879" w:hanging="312"/>
        <w:rPr>
          <w:rFonts w:ascii="Times New Roman" w:hAnsi="Times New Roman"/>
          <w:sz w:val="24"/>
          <w:szCs w:val="24"/>
        </w:rPr>
      </w:pPr>
      <w:r w:rsidRPr="00B448AC">
        <w:rPr>
          <w:rFonts w:ascii="Times New Roman" w:hAnsi="Times New Roman"/>
          <w:sz w:val="24"/>
          <w:szCs w:val="24"/>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w:t>
      </w:r>
      <w:r w:rsidR="00E92735" w:rsidRPr="00B448AC">
        <w:rPr>
          <w:rFonts w:ascii="Times New Roman" w:hAnsi="Times New Roman"/>
          <w:sz w:val="24"/>
          <w:szCs w:val="24"/>
        </w:rPr>
        <w:t>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E92735" w:rsidRPr="00B448AC" w:rsidRDefault="006F65F6" w:rsidP="00EB5BB5">
      <w:pPr>
        <w:pStyle w:val="a9"/>
        <w:widowControl w:val="0"/>
        <w:numPr>
          <w:ilvl w:val="0"/>
          <w:numId w:val="83"/>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туда, предоставления обучающимся возможностей творческой инициативы в учебном труде);</w:t>
      </w:r>
    </w:p>
    <w:p w:rsidR="00EA0BB3" w:rsidRPr="00B448AC" w:rsidRDefault="00EA0BB3" w:rsidP="00EB5BB5">
      <w:pPr>
        <w:pStyle w:val="a9"/>
        <w:widowControl w:val="0"/>
        <w:numPr>
          <w:ilvl w:val="0"/>
          <w:numId w:val="83"/>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учатся творчески применять знания, полученные при изучении учебных предметов на практике (в рамках предмета «Технология», участия в разработке и инициализации различных проектов);</w:t>
      </w:r>
    </w:p>
    <w:p w:rsidR="003470DF" w:rsidRPr="00B448AC" w:rsidRDefault="003470DF" w:rsidP="00EB5BB5">
      <w:pPr>
        <w:pStyle w:val="a9"/>
        <w:widowControl w:val="0"/>
        <w:numPr>
          <w:ilvl w:val="0"/>
          <w:numId w:val="83"/>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w:t>
      </w:r>
      <w:r w:rsidR="000F4E68" w:rsidRPr="00B448AC">
        <w:rPr>
          <w:rFonts w:ascii="Times New Roman" w:hAnsi="Times New Roman"/>
          <w:sz w:val="24"/>
          <w:szCs w:val="24"/>
        </w:rPr>
        <w:t>,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E68" w:rsidRPr="00B448AC" w:rsidRDefault="000F4E68" w:rsidP="00EB5BB5">
      <w:pPr>
        <w:pStyle w:val="a9"/>
        <w:widowControl w:val="0"/>
        <w:numPr>
          <w:ilvl w:val="0"/>
          <w:numId w:val="83"/>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приобретают умения и навыки самообслуживания в школе и дома;</w:t>
      </w:r>
    </w:p>
    <w:p w:rsidR="000F4E68" w:rsidRPr="00B448AC" w:rsidRDefault="000F4E68" w:rsidP="00EB5BB5">
      <w:pPr>
        <w:pStyle w:val="a9"/>
        <w:widowControl w:val="0"/>
        <w:numPr>
          <w:ilvl w:val="0"/>
          <w:numId w:val="83"/>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 xml:space="preserve">участвуют во встречах и беседах с выпускниками своей школы, знакомятся с биографиями выпускников, показавших достойные примеры </w:t>
      </w:r>
      <w:r w:rsidRPr="00B448AC">
        <w:rPr>
          <w:rFonts w:ascii="Times New Roman" w:hAnsi="Times New Roman"/>
          <w:sz w:val="24"/>
          <w:szCs w:val="24"/>
        </w:rPr>
        <w:lastRenderedPageBreak/>
        <w:t>высокого профессионализма, творческого отношения к труду и жизни.</w:t>
      </w:r>
    </w:p>
    <w:p w:rsidR="000F4E68" w:rsidRPr="00B448AC" w:rsidRDefault="002A4400" w:rsidP="000F4E68">
      <w:pPr>
        <w:pStyle w:val="a9"/>
        <w:widowControl w:val="0"/>
        <w:overflowPunct w:val="0"/>
        <w:autoSpaceDE w:val="0"/>
        <w:spacing w:after="0"/>
        <w:ind w:left="2450"/>
        <w:rPr>
          <w:rFonts w:ascii="Times New Roman" w:hAnsi="Times New Roman"/>
          <w:sz w:val="24"/>
          <w:szCs w:val="24"/>
        </w:rPr>
      </w:pPr>
      <w:r w:rsidRPr="00B448AC">
        <w:rPr>
          <w:rFonts w:ascii="Times New Roman" w:hAnsi="Times New Roman"/>
          <w:b/>
          <w:sz w:val="24"/>
          <w:szCs w:val="24"/>
        </w:rPr>
        <w:t>Воспитание ценностного отношения к природе, окружающей среде (экологическое воспитание):</w:t>
      </w:r>
    </w:p>
    <w:p w:rsidR="002A4400" w:rsidRPr="00B448AC" w:rsidRDefault="002A4400" w:rsidP="00EB5BB5">
      <w:pPr>
        <w:pStyle w:val="a9"/>
        <w:widowControl w:val="0"/>
        <w:numPr>
          <w:ilvl w:val="0"/>
          <w:numId w:val="84"/>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усвоение элементарных представлений об экокультурных ценностях, о традиции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2A4400" w:rsidRPr="00B448AC" w:rsidRDefault="00DB6093" w:rsidP="00EB5BB5">
      <w:pPr>
        <w:pStyle w:val="a9"/>
        <w:widowControl w:val="0"/>
        <w:numPr>
          <w:ilvl w:val="0"/>
          <w:numId w:val="84"/>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3303EE" w:rsidRPr="00B448AC" w:rsidRDefault="003303EE" w:rsidP="00EB5BB5">
      <w:pPr>
        <w:pStyle w:val="a9"/>
        <w:widowControl w:val="0"/>
        <w:numPr>
          <w:ilvl w:val="0"/>
          <w:numId w:val="84"/>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3303EE" w:rsidRPr="00B448AC" w:rsidRDefault="003303EE" w:rsidP="00EB5BB5">
      <w:pPr>
        <w:pStyle w:val="a9"/>
        <w:widowControl w:val="0"/>
        <w:numPr>
          <w:ilvl w:val="0"/>
          <w:numId w:val="84"/>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посильное участие в деятельности детско-юношеских общественных экологических организаций;</w:t>
      </w:r>
    </w:p>
    <w:p w:rsidR="003303EE" w:rsidRPr="00B448AC" w:rsidRDefault="003303EE" w:rsidP="00EB5BB5">
      <w:pPr>
        <w:pStyle w:val="a9"/>
        <w:widowControl w:val="0"/>
        <w:numPr>
          <w:ilvl w:val="0"/>
          <w:numId w:val="84"/>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6A2ABD" w:rsidRPr="00B448AC" w:rsidRDefault="00FD0016" w:rsidP="006A2ABD">
      <w:pPr>
        <w:pStyle w:val="a9"/>
        <w:widowControl w:val="0"/>
        <w:overflowPunct w:val="0"/>
        <w:autoSpaceDE w:val="0"/>
        <w:spacing w:after="0"/>
        <w:ind w:left="3170"/>
        <w:rPr>
          <w:rFonts w:ascii="Times New Roman" w:hAnsi="Times New Roman"/>
          <w:b/>
          <w:sz w:val="24"/>
          <w:szCs w:val="24"/>
        </w:rPr>
      </w:pPr>
      <w:r w:rsidRPr="00B448AC">
        <w:rPr>
          <w:rFonts w:ascii="Times New Roman" w:hAnsi="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D0016" w:rsidRPr="00B448AC" w:rsidRDefault="00FD0016" w:rsidP="00EB5BB5">
      <w:pPr>
        <w:pStyle w:val="a9"/>
        <w:widowControl w:val="0"/>
        <w:numPr>
          <w:ilvl w:val="0"/>
          <w:numId w:val="85"/>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4F2D6B" w:rsidRPr="00B448AC" w:rsidRDefault="00FD0016" w:rsidP="00EB5BB5">
      <w:pPr>
        <w:pStyle w:val="a9"/>
        <w:widowControl w:val="0"/>
        <w:numPr>
          <w:ilvl w:val="0"/>
          <w:numId w:val="85"/>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посещения конкурсов и фестивалей исполнителей народной музыки</w:t>
      </w:r>
      <w:r w:rsidR="004F2D6B" w:rsidRPr="00B448AC">
        <w:rPr>
          <w:rFonts w:ascii="Times New Roman" w:hAnsi="Times New Roman"/>
          <w:sz w:val="24"/>
          <w:szCs w:val="24"/>
        </w:rPr>
        <w:t>, художественных мастерских, театрализованных народных ярмарок, фестивалей народного творчества, тематических выставок);</w:t>
      </w:r>
    </w:p>
    <w:p w:rsidR="003C2AE2" w:rsidRPr="00B448AC" w:rsidRDefault="004F2D6B" w:rsidP="00EB5BB5">
      <w:pPr>
        <w:pStyle w:val="a9"/>
        <w:widowControl w:val="0"/>
        <w:numPr>
          <w:ilvl w:val="0"/>
          <w:numId w:val="85"/>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3C2AE2" w:rsidRPr="00B448AC" w:rsidRDefault="003C2AE2" w:rsidP="00EB5BB5">
      <w:pPr>
        <w:pStyle w:val="a9"/>
        <w:widowControl w:val="0"/>
        <w:numPr>
          <w:ilvl w:val="0"/>
          <w:numId w:val="85"/>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lastRenderedPageBreak/>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2248B7" w:rsidRPr="00B448AC" w:rsidRDefault="003C2AE2" w:rsidP="00EB5BB5">
      <w:pPr>
        <w:pStyle w:val="a9"/>
        <w:widowControl w:val="0"/>
        <w:numPr>
          <w:ilvl w:val="0"/>
          <w:numId w:val="85"/>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получение первоначального опыта самореализации</w:t>
      </w:r>
      <w:r w:rsidR="004246CA" w:rsidRPr="00B448AC">
        <w:rPr>
          <w:rFonts w:ascii="Times New Roman" w:hAnsi="Times New Roman"/>
          <w:sz w:val="24"/>
          <w:szCs w:val="24"/>
        </w:rPr>
        <w:t xml:space="preserve"> в различных видах</w:t>
      </w:r>
      <w:r w:rsidR="002248B7" w:rsidRPr="00B448AC">
        <w:rPr>
          <w:rFonts w:ascii="Times New Roman" w:hAnsi="Times New Roman"/>
          <w:sz w:val="24"/>
          <w:szCs w:val="24"/>
        </w:rPr>
        <w:t xml:space="preserve">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248B7" w:rsidRPr="00B448AC" w:rsidRDefault="002248B7" w:rsidP="00EB5BB5">
      <w:pPr>
        <w:pStyle w:val="a9"/>
        <w:widowControl w:val="0"/>
        <w:numPr>
          <w:ilvl w:val="0"/>
          <w:numId w:val="85"/>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2248B7" w:rsidRPr="00B448AC" w:rsidRDefault="002248B7" w:rsidP="00EB5BB5">
      <w:pPr>
        <w:pStyle w:val="a9"/>
        <w:widowControl w:val="0"/>
        <w:numPr>
          <w:ilvl w:val="0"/>
          <w:numId w:val="85"/>
        </w:numPr>
        <w:overflowPunct w:val="0"/>
        <w:autoSpaceDE w:val="0"/>
        <w:spacing w:after="0"/>
        <w:ind w:left="851"/>
        <w:rPr>
          <w:rFonts w:ascii="Times New Roman" w:hAnsi="Times New Roman"/>
          <w:sz w:val="24"/>
          <w:szCs w:val="24"/>
        </w:rPr>
      </w:pPr>
      <w:r w:rsidRPr="00B448AC">
        <w:rPr>
          <w:rFonts w:ascii="Times New Roman" w:hAnsi="Times New Roman"/>
          <w:sz w:val="24"/>
          <w:szCs w:val="24"/>
        </w:rPr>
        <w:t>получение элементарных представлений о стиле одежды как способе выражения внутреннего, душевного состояния человека;</w:t>
      </w:r>
    </w:p>
    <w:p w:rsidR="00FD0016" w:rsidRPr="00FD0016" w:rsidRDefault="002248B7" w:rsidP="00EB5BB5">
      <w:pPr>
        <w:pStyle w:val="a9"/>
        <w:widowControl w:val="0"/>
        <w:numPr>
          <w:ilvl w:val="0"/>
          <w:numId w:val="85"/>
        </w:numPr>
        <w:overflowPunct w:val="0"/>
        <w:autoSpaceDE w:val="0"/>
        <w:spacing w:after="0"/>
        <w:ind w:left="851" w:hanging="284"/>
        <w:rPr>
          <w:rFonts w:ascii="Times New Roman" w:hAnsi="Times New Roman"/>
          <w:sz w:val="24"/>
          <w:szCs w:val="24"/>
        </w:rPr>
      </w:pPr>
      <w:r w:rsidRPr="00B448AC">
        <w:rPr>
          <w:rFonts w:ascii="Times New Roman" w:hAnsi="Times New Roman"/>
          <w:sz w:val="24"/>
          <w:szCs w:val="24"/>
        </w:rPr>
        <w:t>участие в художественном оформлении помещения</w:t>
      </w:r>
      <w:r>
        <w:rPr>
          <w:rFonts w:ascii="Times New Roman" w:hAnsi="Times New Roman"/>
          <w:sz w:val="24"/>
          <w:szCs w:val="24"/>
        </w:rPr>
        <w:t>.</w:t>
      </w:r>
      <w:r w:rsidR="00FD0016">
        <w:rPr>
          <w:rFonts w:ascii="Times New Roman" w:hAnsi="Times New Roman"/>
          <w:sz w:val="24"/>
          <w:szCs w:val="24"/>
        </w:rPr>
        <w:t xml:space="preserve"> </w:t>
      </w:r>
    </w:p>
    <w:p w:rsidR="00294AFC" w:rsidRPr="00294AFC" w:rsidRDefault="00294AFC" w:rsidP="00294AFC">
      <w:pPr>
        <w:widowControl w:val="0"/>
        <w:overflowPunct w:val="0"/>
        <w:autoSpaceDE w:val="0"/>
        <w:spacing w:after="0"/>
        <w:rPr>
          <w:rFonts w:ascii="Times New Roman" w:hAnsi="Times New Roman"/>
          <w:b/>
          <w:sz w:val="24"/>
          <w:szCs w:val="24"/>
        </w:rPr>
      </w:pPr>
    </w:p>
    <w:p w:rsidR="00D21EA0" w:rsidRPr="00521406" w:rsidRDefault="00D21EA0" w:rsidP="008B6055">
      <w:pPr>
        <w:spacing w:before="120" w:after="0"/>
        <w:ind w:firstLine="709"/>
        <w:jc w:val="center"/>
        <w:rPr>
          <w:rFonts w:ascii="Times New Roman" w:hAnsi="Times New Roman" w:cs="Times New Roman"/>
          <w:b/>
          <w:i/>
          <w:sz w:val="24"/>
          <w:szCs w:val="24"/>
        </w:rPr>
      </w:pPr>
      <w:r w:rsidRPr="00521406">
        <w:rPr>
          <w:rFonts w:ascii="Times New Roman" w:hAnsi="Times New Roman" w:cs="Times New Roman"/>
          <w:b/>
          <w:sz w:val="24"/>
          <w:szCs w:val="24"/>
        </w:rPr>
        <w:t>2.4. </w:t>
      </w:r>
      <w:r w:rsidRPr="00521406">
        <w:rPr>
          <w:rFonts w:ascii="Times New Roman" w:hAnsi="Times New Roman" w:cs="Times New Roman"/>
          <w:b/>
          <w:i/>
          <w:sz w:val="24"/>
          <w:szCs w:val="24"/>
        </w:rPr>
        <w:t>Программа формирования экологической культуры,</w:t>
      </w:r>
    </w:p>
    <w:p w:rsidR="00D21EA0" w:rsidRPr="00521406" w:rsidRDefault="00D21EA0" w:rsidP="008B6055">
      <w:pPr>
        <w:spacing w:after="0"/>
        <w:ind w:firstLine="709"/>
        <w:jc w:val="center"/>
        <w:rPr>
          <w:rFonts w:ascii="Times New Roman" w:hAnsi="Times New Roman" w:cs="Times New Roman"/>
          <w:sz w:val="24"/>
          <w:szCs w:val="24"/>
        </w:rPr>
      </w:pPr>
      <w:r w:rsidRPr="00521406">
        <w:rPr>
          <w:rFonts w:ascii="Times New Roman" w:hAnsi="Times New Roman" w:cs="Times New Roman"/>
          <w:b/>
          <w:i/>
          <w:sz w:val="24"/>
          <w:szCs w:val="24"/>
        </w:rPr>
        <w:t>здорового и безопасного образа жизни</w:t>
      </w:r>
    </w:p>
    <w:p w:rsidR="00D21EA0" w:rsidRPr="00521406" w:rsidRDefault="00D21EA0"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521406" w:rsidRDefault="00D21EA0" w:rsidP="008B6055">
      <w:pPr>
        <w:widowControl w:val="0"/>
        <w:tabs>
          <w:tab w:val="left" w:pos="6379"/>
        </w:tabs>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Программа формирования экологической культуры разрабатывается </w:t>
      </w:r>
      <w:r w:rsidRPr="00521406">
        <w:rPr>
          <w:rFonts w:ascii="Times New Roman" w:hAnsi="Times New Roman" w:cs="Times New Roman"/>
          <w:color w:val="000000"/>
          <w:sz w:val="24"/>
          <w:szCs w:val="24"/>
        </w:rPr>
        <w:t>на ос</w:t>
      </w:r>
      <w:r w:rsidRPr="00521406">
        <w:rPr>
          <w:rFonts w:ascii="Times New Roman" w:hAnsi="Times New Roman" w:cs="Times New Roman"/>
          <w:color w:val="000000"/>
          <w:sz w:val="24"/>
          <w:szCs w:val="24"/>
        </w:rPr>
        <w:softHyphen/>
        <w:t>нове системно-деятельностного и культурно-исторического подходов,</w:t>
      </w:r>
      <w:r w:rsidRPr="00521406">
        <w:rPr>
          <w:rFonts w:ascii="Times New Roman" w:hAnsi="Times New Roman" w:cs="Times New Roman"/>
          <w:sz w:val="24"/>
          <w:szCs w:val="24"/>
        </w:rPr>
        <w:t xml:space="preserve"> с учё</w:t>
      </w:r>
      <w:r w:rsidRPr="00521406">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521406">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вен</w:t>
      </w:r>
      <w:r w:rsidRPr="00521406">
        <w:rPr>
          <w:rFonts w:ascii="Times New Roman" w:hAnsi="Times New Roman" w:cs="Times New Roman"/>
          <w:sz w:val="24"/>
          <w:szCs w:val="24"/>
        </w:rPr>
        <w:softHyphen/>
        <w:t xml:space="preserve">ными организациями.   </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Программа формирования экологической культуры, здорового и безопас</w:t>
      </w:r>
      <w:r w:rsidRPr="00521406">
        <w:rPr>
          <w:rFonts w:ascii="Times New Roman" w:hAnsi="Times New Roman"/>
          <w:sz w:val="24"/>
          <w:szCs w:val="24"/>
        </w:rPr>
        <w:softHyphen/>
        <w:t>ного образа жизни — комплексная программа формирования у обучающихся с умственной от</w:t>
      </w:r>
      <w:r w:rsidRPr="00521406">
        <w:rPr>
          <w:rFonts w:ascii="Times New Roman" w:hAnsi="Times New Roman"/>
          <w:sz w:val="24"/>
          <w:szCs w:val="24"/>
        </w:rPr>
        <w:softHyphen/>
        <w:t>с</w:t>
      </w:r>
      <w:r w:rsidRPr="00521406">
        <w:rPr>
          <w:rFonts w:ascii="Times New Roman" w:hAnsi="Times New Roman"/>
          <w:sz w:val="24"/>
          <w:szCs w:val="24"/>
        </w:rPr>
        <w:softHyphen/>
        <w:t>та</w:t>
      </w:r>
      <w:r w:rsidRPr="00521406">
        <w:rPr>
          <w:rFonts w:ascii="Times New Roman" w:hAnsi="Times New Roman"/>
          <w:sz w:val="24"/>
          <w:szCs w:val="24"/>
        </w:rPr>
        <w:softHyphen/>
        <w:t>ло</w:t>
      </w:r>
      <w:r w:rsidRPr="00521406">
        <w:rPr>
          <w:rFonts w:ascii="Times New Roman" w:hAnsi="Times New Roman"/>
          <w:sz w:val="24"/>
          <w:szCs w:val="24"/>
        </w:rPr>
        <w:softHyphen/>
        <w:t>с</w:t>
      </w:r>
      <w:r w:rsidRPr="00521406">
        <w:rPr>
          <w:rFonts w:ascii="Times New Roman" w:hAnsi="Times New Roman"/>
          <w:sz w:val="24"/>
          <w:szCs w:val="24"/>
        </w:rPr>
        <w:softHyphen/>
        <w:t xml:space="preserve">тью </w:t>
      </w:r>
      <w:r w:rsidRPr="00521406">
        <w:rPr>
          <w:rFonts w:ascii="Times New Roman" w:hAnsi="Times New Roman"/>
          <w:color w:val="auto"/>
          <w:sz w:val="24"/>
          <w:szCs w:val="24"/>
        </w:rPr>
        <w:t xml:space="preserve">(интеллектуальными нарушениями) </w:t>
      </w:r>
      <w:r w:rsidRPr="00521406">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521406">
        <w:rPr>
          <w:rFonts w:ascii="Times New Roman" w:hAnsi="Times New Roman"/>
          <w:sz w:val="24"/>
          <w:szCs w:val="24"/>
        </w:rPr>
        <w:softHyphen/>
        <w:t>со</w:t>
      </w:r>
      <w:r w:rsidRPr="00521406">
        <w:rPr>
          <w:rFonts w:ascii="Times New Roman" w:hAnsi="Times New Roman"/>
          <w:sz w:val="24"/>
          <w:szCs w:val="24"/>
        </w:rPr>
        <w:softHyphen/>
        <w:t>б</w:t>
      </w:r>
      <w:r w:rsidRPr="00521406">
        <w:rPr>
          <w:rFonts w:ascii="Times New Roman" w:hAnsi="Times New Roman"/>
          <w:sz w:val="24"/>
          <w:szCs w:val="24"/>
        </w:rPr>
        <w:softHyphen/>
        <w:t>с</w:t>
      </w:r>
      <w:r w:rsidRPr="00521406">
        <w:rPr>
          <w:rFonts w:ascii="Times New Roman" w:hAnsi="Times New Roman"/>
          <w:sz w:val="24"/>
          <w:szCs w:val="24"/>
        </w:rPr>
        <w:softHyphen/>
        <w:t>т</w:t>
      </w:r>
      <w:r w:rsidRPr="00521406">
        <w:rPr>
          <w:rFonts w:ascii="Times New Roman" w:hAnsi="Times New Roman"/>
          <w:sz w:val="24"/>
          <w:szCs w:val="24"/>
        </w:rPr>
        <w:softHyphen/>
        <w:t>вующих познавательному и эмо</w:t>
      </w:r>
      <w:r w:rsidRPr="00521406">
        <w:rPr>
          <w:rFonts w:ascii="Times New Roman" w:hAnsi="Times New Roman"/>
          <w:sz w:val="24"/>
          <w:szCs w:val="24"/>
        </w:rPr>
        <w:softHyphen/>
        <w:t>циональному развитию ребёнка.</w:t>
      </w:r>
    </w:p>
    <w:p w:rsidR="00D21EA0" w:rsidRPr="00521406" w:rsidRDefault="00D21EA0"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521406">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521406">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lastRenderedPageBreak/>
        <w:t>Программа построена на основе общенациональных ценностей рос</w:t>
      </w:r>
      <w:r w:rsidRPr="00521406">
        <w:rPr>
          <w:rFonts w:ascii="Times New Roman" w:hAnsi="Times New Roman"/>
          <w:sz w:val="24"/>
          <w:szCs w:val="24"/>
        </w:rPr>
        <w:softHyphen/>
        <w:t>сий</w:t>
      </w:r>
      <w:r w:rsidRPr="00521406">
        <w:rPr>
          <w:rFonts w:ascii="Times New Roman" w:hAnsi="Times New Roman"/>
          <w:sz w:val="24"/>
          <w:szCs w:val="24"/>
        </w:rPr>
        <w:softHyphen/>
        <w:t>с</w:t>
      </w:r>
      <w:r w:rsidRPr="00521406">
        <w:rPr>
          <w:rFonts w:ascii="Times New Roman" w:hAnsi="Times New Roman"/>
          <w:sz w:val="24"/>
          <w:szCs w:val="24"/>
        </w:rPr>
        <w:softHyphen/>
        <w:t>ко</w:t>
      </w:r>
      <w:r w:rsidRPr="00521406">
        <w:rPr>
          <w:rFonts w:ascii="Times New Roman" w:hAnsi="Times New Roman"/>
          <w:sz w:val="24"/>
          <w:szCs w:val="24"/>
        </w:rPr>
        <w:softHyphen/>
        <w:t>го об</w:t>
      </w:r>
      <w:r w:rsidRPr="00521406">
        <w:rPr>
          <w:rFonts w:ascii="Times New Roman" w:hAnsi="Times New Roman"/>
          <w:sz w:val="24"/>
          <w:szCs w:val="24"/>
        </w:rPr>
        <w:softHyphen/>
        <w:t>ще</w:t>
      </w:r>
      <w:r w:rsidRPr="00521406">
        <w:rPr>
          <w:rFonts w:ascii="Times New Roman" w:hAnsi="Times New Roman"/>
          <w:sz w:val="24"/>
          <w:szCs w:val="24"/>
        </w:rPr>
        <w:softHyphen/>
        <w:t>с</w:t>
      </w:r>
      <w:r w:rsidRPr="00521406">
        <w:rPr>
          <w:rFonts w:ascii="Times New Roman" w:hAnsi="Times New Roman"/>
          <w:sz w:val="24"/>
          <w:szCs w:val="24"/>
        </w:rPr>
        <w:softHyphen/>
        <w:t>т</w:t>
      </w:r>
      <w:r w:rsidRPr="00521406">
        <w:rPr>
          <w:rFonts w:ascii="Times New Roman" w:hAnsi="Times New Roman"/>
          <w:sz w:val="24"/>
          <w:szCs w:val="24"/>
        </w:rPr>
        <w:softHyphen/>
        <w:t>ва, таких, как гражданственность, здоровье, природа, эко</w:t>
      </w:r>
      <w:r w:rsidRPr="00521406">
        <w:rPr>
          <w:rFonts w:ascii="Times New Roman" w:hAnsi="Times New Roman"/>
          <w:sz w:val="24"/>
          <w:szCs w:val="24"/>
        </w:rPr>
        <w:softHyphen/>
        <w:t>ло</w:t>
      </w:r>
      <w:r w:rsidRPr="00521406">
        <w:rPr>
          <w:rFonts w:ascii="Times New Roman" w:hAnsi="Times New Roman"/>
          <w:sz w:val="24"/>
          <w:szCs w:val="24"/>
        </w:rPr>
        <w:softHyphen/>
        <w:t>гическая культура, без</w:t>
      </w:r>
      <w:r w:rsidRPr="00521406">
        <w:rPr>
          <w:rFonts w:ascii="Times New Roman" w:hAnsi="Times New Roman"/>
          <w:sz w:val="24"/>
          <w:szCs w:val="24"/>
        </w:rPr>
        <w:softHyphen/>
        <w:t>опа</w:t>
      </w:r>
      <w:r w:rsidRPr="00521406">
        <w:rPr>
          <w:rFonts w:ascii="Times New Roman" w:hAnsi="Times New Roman"/>
          <w:sz w:val="24"/>
          <w:szCs w:val="24"/>
        </w:rPr>
        <w:softHyphen/>
        <w:t>с</w:t>
      </w:r>
      <w:r w:rsidRPr="00521406">
        <w:rPr>
          <w:rFonts w:ascii="Times New Roman" w:hAnsi="Times New Roman"/>
          <w:sz w:val="24"/>
          <w:szCs w:val="24"/>
        </w:rPr>
        <w:softHyphen/>
        <w:t>ность человека и государства. Она направлена на развитие мотивации и готовности обу</w:t>
      </w:r>
      <w:r w:rsidRPr="00521406">
        <w:rPr>
          <w:rFonts w:ascii="Times New Roman" w:hAnsi="Times New Roman"/>
          <w:sz w:val="24"/>
          <w:szCs w:val="24"/>
        </w:rPr>
        <w:softHyphen/>
        <w:t>ча</w:t>
      </w:r>
      <w:r w:rsidRPr="00521406">
        <w:rPr>
          <w:rFonts w:ascii="Times New Roman" w:hAnsi="Times New Roman"/>
          <w:sz w:val="24"/>
          <w:szCs w:val="24"/>
        </w:rPr>
        <w:softHyphen/>
        <w:t>ю</w:t>
      </w:r>
      <w:r w:rsidRPr="00521406">
        <w:rPr>
          <w:rFonts w:ascii="Times New Roman" w:hAnsi="Times New Roman"/>
          <w:sz w:val="24"/>
          <w:szCs w:val="24"/>
        </w:rPr>
        <w:softHyphen/>
        <w:t xml:space="preserve">щихся с умственной отсталостью </w:t>
      </w:r>
      <w:r w:rsidRPr="00521406">
        <w:rPr>
          <w:rFonts w:ascii="Times New Roman" w:hAnsi="Times New Roman"/>
          <w:color w:val="auto"/>
          <w:sz w:val="24"/>
          <w:szCs w:val="24"/>
        </w:rPr>
        <w:t xml:space="preserve">(интеллектуальными нарушениями) </w:t>
      </w:r>
      <w:r w:rsidRPr="00521406">
        <w:rPr>
          <w:rFonts w:ascii="Times New Roman" w:hAnsi="Times New Roman"/>
          <w:sz w:val="24"/>
          <w:szCs w:val="24"/>
        </w:rPr>
        <w:t>действовать пре</w:t>
      </w:r>
      <w:r w:rsidRPr="00521406">
        <w:rPr>
          <w:rFonts w:ascii="Times New Roman" w:hAnsi="Times New Roman"/>
          <w:sz w:val="24"/>
          <w:szCs w:val="24"/>
        </w:rPr>
        <w:softHyphen/>
        <w:t>ду</w:t>
      </w:r>
      <w:r w:rsidRPr="00521406">
        <w:rPr>
          <w:rFonts w:ascii="Times New Roman" w:hAnsi="Times New Roman"/>
          <w:sz w:val="24"/>
          <w:szCs w:val="24"/>
        </w:rPr>
        <w:softHyphen/>
        <w:t>смотрительно, придерживаться здорового и экологически безопасного образа жизни, це</w:t>
      </w:r>
      <w:r w:rsidRPr="00521406">
        <w:rPr>
          <w:rFonts w:ascii="Times New Roman" w:hAnsi="Times New Roman"/>
          <w:sz w:val="24"/>
          <w:szCs w:val="24"/>
        </w:rPr>
        <w:softHyphen/>
        <w:t>нить природу как источник духовного развития, информации, красоты, здоровья, ма</w:t>
      </w:r>
      <w:r w:rsidRPr="00521406">
        <w:rPr>
          <w:rFonts w:ascii="Times New Roman" w:hAnsi="Times New Roman"/>
          <w:sz w:val="24"/>
          <w:szCs w:val="24"/>
        </w:rPr>
        <w:softHyphen/>
        <w:t>те</w:t>
      </w:r>
      <w:r w:rsidRPr="00521406">
        <w:rPr>
          <w:rFonts w:ascii="Times New Roman" w:hAnsi="Times New Roman"/>
          <w:sz w:val="24"/>
          <w:szCs w:val="24"/>
        </w:rPr>
        <w:softHyphen/>
        <w:t>ри</w:t>
      </w:r>
      <w:r w:rsidRPr="00521406">
        <w:rPr>
          <w:rFonts w:ascii="Times New Roman" w:hAnsi="Times New Roman"/>
          <w:sz w:val="24"/>
          <w:szCs w:val="24"/>
        </w:rPr>
        <w:softHyphen/>
        <w:t>аль</w:t>
      </w:r>
      <w:r w:rsidRPr="00521406">
        <w:rPr>
          <w:rFonts w:ascii="Times New Roman" w:hAnsi="Times New Roman"/>
          <w:sz w:val="24"/>
          <w:szCs w:val="24"/>
        </w:rPr>
        <w:softHyphen/>
        <w:t>ного благополучия.</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Наиболее эффективным путём формирования экологической культуры, здо</w:t>
      </w:r>
      <w:r w:rsidRPr="00521406">
        <w:rPr>
          <w:rFonts w:ascii="Times New Roman" w:hAnsi="Times New Roman"/>
          <w:sz w:val="24"/>
          <w:szCs w:val="24"/>
        </w:rPr>
        <w:softHyphen/>
        <w:t>рового и без</w:t>
      </w:r>
      <w:r w:rsidRPr="00521406">
        <w:rPr>
          <w:rFonts w:ascii="Times New Roman" w:hAnsi="Times New Roman"/>
          <w:sz w:val="24"/>
          <w:szCs w:val="24"/>
        </w:rPr>
        <w:softHyphen/>
        <w:t>опасного образа жизни у обучающихся является направляемая и организуемая взро</w:t>
      </w:r>
      <w:r w:rsidRPr="00521406">
        <w:rPr>
          <w:rFonts w:ascii="Times New Roman" w:hAnsi="Times New Roman"/>
          <w:sz w:val="24"/>
          <w:szCs w:val="24"/>
        </w:rPr>
        <w:softHyphen/>
        <w:t>с</w:t>
      </w:r>
      <w:r w:rsidRPr="00521406">
        <w:rPr>
          <w:rFonts w:ascii="Times New Roman" w:hAnsi="Times New Roman"/>
          <w:sz w:val="24"/>
          <w:szCs w:val="24"/>
        </w:rPr>
        <w:softHyphen/>
        <w:t>лы</w:t>
      </w:r>
      <w:r w:rsidRPr="00521406">
        <w:rPr>
          <w:rFonts w:ascii="Times New Roman" w:hAnsi="Times New Roman"/>
          <w:sz w:val="24"/>
          <w:szCs w:val="24"/>
        </w:rPr>
        <w:softHyphen/>
        <w:t>ми самостоятельная деятельность обучающихся, раз</w:t>
      </w:r>
      <w:r w:rsidRPr="00521406">
        <w:rPr>
          <w:rFonts w:ascii="Times New Roman" w:hAnsi="Times New Roman"/>
          <w:sz w:val="24"/>
          <w:szCs w:val="24"/>
        </w:rPr>
        <w:softHyphen/>
        <w:t>ви</w:t>
      </w:r>
      <w:r w:rsidRPr="00521406">
        <w:rPr>
          <w:rFonts w:ascii="Times New Roman" w:hAnsi="Times New Roman"/>
          <w:sz w:val="24"/>
          <w:szCs w:val="24"/>
        </w:rPr>
        <w:softHyphen/>
        <w:t>вающая способность понимать своё состояние, обеспечивающая усвоение спо</w:t>
      </w:r>
      <w:r w:rsidRPr="00521406">
        <w:rPr>
          <w:rFonts w:ascii="Times New Roman" w:hAnsi="Times New R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l="24"/>
        </w:rPr>
        <w:softHyphen/>
        <w:t>тания, правил личной гигиены. Однако только знание основ здорового об</w:t>
      </w:r>
      <w:r w:rsidRPr="00521406">
        <w:rPr>
          <w:rFonts w:ascii="Times New Roman" w:hAnsi="Times New Roman"/>
          <w:sz w:val="24"/>
          <w:szCs w:val="24"/>
        </w:rPr>
        <w:softHyphen/>
        <w:t>ра</w:t>
      </w:r>
      <w:r w:rsidRPr="00521406">
        <w:rPr>
          <w:rFonts w:ascii="Times New Roman" w:hAnsi="Times New Roman"/>
          <w:sz w:val="24"/>
          <w:szCs w:val="24"/>
        </w:rPr>
        <w:softHyphen/>
        <w:t>за жизни не обеспечивает и не гарантирует их использования, если это не ста</w:t>
      </w:r>
      <w:r w:rsidRPr="00521406">
        <w:rPr>
          <w:rFonts w:ascii="Times New Roman" w:hAnsi="Times New Roman"/>
          <w:sz w:val="24"/>
          <w:szCs w:val="24"/>
        </w:rPr>
        <w:softHyphen/>
        <w:t xml:space="preserve">новится необходимым условием ежедневной жизни ребёнка в семье и социуме. </w:t>
      </w:r>
    </w:p>
    <w:p w:rsidR="00D21EA0" w:rsidRPr="00521406" w:rsidRDefault="00D21EA0" w:rsidP="008B6055">
      <w:pPr>
        <w:pStyle w:val="a5"/>
        <w:spacing w:after="0"/>
        <w:ind w:firstLine="709"/>
        <w:jc w:val="both"/>
        <w:rPr>
          <w:rFonts w:ascii="Times New Roman" w:hAnsi="Times New Roman"/>
          <w:color w:val="000000"/>
          <w:sz w:val="24"/>
          <w:szCs w:val="24"/>
        </w:rPr>
      </w:pPr>
      <w:r w:rsidRPr="00521406">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521406" w:rsidRDefault="00D21EA0" w:rsidP="008B6055">
      <w:pPr>
        <w:shd w:val="clear" w:color="auto" w:fill="FFFFFF"/>
        <w:spacing w:after="0"/>
        <w:ind w:firstLine="709"/>
        <w:jc w:val="both"/>
        <w:rPr>
          <w:rFonts w:ascii="Times New Roman" w:hAnsi="Times New Roman" w:cs="Times New Roman"/>
          <w:b/>
          <w:i/>
          <w:sz w:val="24"/>
          <w:szCs w:val="24"/>
        </w:rPr>
      </w:pPr>
      <w:r w:rsidRPr="00521406">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521406" w:rsidRDefault="00D21EA0" w:rsidP="008B6055">
      <w:pPr>
        <w:tabs>
          <w:tab w:val="left" w:pos="720"/>
          <w:tab w:val="left" w:pos="1080"/>
        </w:tabs>
        <w:spacing w:after="0"/>
        <w:ind w:firstLine="709"/>
        <w:jc w:val="both"/>
        <w:rPr>
          <w:rFonts w:ascii="Times New Roman" w:hAnsi="Times New Roman" w:cs="Times New Roman"/>
          <w:b/>
          <w:i/>
          <w:sz w:val="24"/>
          <w:szCs w:val="24"/>
        </w:rPr>
      </w:pPr>
      <w:r w:rsidRPr="00521406">
        <w:rPr>
          <w:rFonts w:ascii="Times New Roman" w:hAnsi="Times New Roman" w:cs="Times New Roman"/>
          <w:b/>
          <w:i/>
          <w:sz w:val="24"/>
          <w:szCs w:val="24"/>
        </w:rPr>
        <w:t>Целью программы</w:t>
      </w:r>
      <w:r w:rsidR="006E513A" w:rsidRPr="00521406">
        <w:rPr>
          <w:rFonts w:ascii="Times New Roman" w:hAnsi="Times New Roman" w:cs="Times New Roman"/>
          <w:b/>
          <w:i/>
          <w:sz w:val="24"/>
          <w:szCs w:val="24"/>
        </w:rPr>
        <w:t xml:space="preserve"> </w:t>
      </w:r>
      <w:r w:rsidRPr="00521406">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b/>
          <w:i/>
          <w:sz w:val="24"/>
          <w:szCs w:val="24"/>
        </w:rPr>
        <w:t>Основные задачи программы:</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521406"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521406">
        <w:rPr>
          <w:rFonts w:ascii="Times New Roman" w:hAnsi="Times New Roman" w:cs="Times New Roman"/>
          <w:sz w:val="24"/>
          <w:szCs w:val="24"/>
        </w:rPr>
        <w:t xml:space="preserve">формирование познавательного интереса и бережного отношения к природе; </w:t>
      </w:r>
    </w:p>
    <w:p w:rsidR="00D21EA0" w:rsidRPr="00521406" w:rsidRDefault="00D21EA0" w:rsidP="008B6055">
      <w:pPr>
        <w:shd w:val="clear" w:color="auto" w:fill="FFFFFF"/>
        <w:autoSpaceDE w:val="0"/>
        <w:spacing w:after="0"/>
        <w:ind w:firstLine="709"/>
        <w:jc w:val="both"/>
        <w:rPr>
          <w:rFonts w:ascii="Times New Roman" w:hAnsi="Times New Roman" w:cs="Times New Roman"/>
          <w:sz w:val="24"/>
          <w:szCs w:val="24"/>
        </w:rPr>
      </w:pPr>
      <w:r w:rsidRPr="00521406">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D21EA0" w:rsidRPr="00521406"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521406">
        <w:rPr>
          <w:rFonts w:ascii="Times New Roman" w:hAnsi="Times New Roman" w:cs="Times New Roman"/>
          <w:sz w:val="24"/>
          <w:szCs w:val="24"/>
        </w:rPr>
        <w:t>пробуждение в детях желания заботиться о своем здоровье (формирование за</w:t>
      </w:r>
      <w:r w:rsidRPr="00521406">
        <w:rPr>
          <w:rFonts w:ascii="Times New Roman" w:hAnsi="Times New Roman" w:cs="Times New Roman"/>
          <w:sz w:val="24"/>
          <w:szCs w:val="24"/>
        </w:rPr>
        <w:softHyphen/>
        <w:t>ин</w:t>
      </w:r>
      <w:r w:rsidRPr="00521406">
        <w:rPr>
          <w:rFonts w:ascii="Times New Roman" w:hAnsi="Times New Roman" w:cs="Times New Roman"/>
          <w:sz w:val="24"/>
          <w:szCs w:val="24"/>
        </w:rPr>
        <w:softHyphen/>
        <w:t>те</w:t>
      </w:r>
      <w:r w:rsidRPr="00521406">
        <w:rPr>
          <w:rFonts w:ascii="Times New Roman" w:hAnsi="Times New Roman" w:cs="Times New Roman"/>
          <w:sz w:val="24"/>
          <w:szCs w:val="24"/>
        </w:rPr>
        <w:softHyphen/>
        <w:t>ре</w:t>
      </w:r>
      <w:r w:rsidRPr="00521406">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521406">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521406">
        <w:rPr>
          <w:rFonts w:ascii="Times New Roman" w:hAnsi="Times New Roman" w:cs="Times New Roman"/>
          <w:sz w:val="24"/>
          <w:szCs w:val="24"/>
        </w:rPr>
        <w:softHyphen/>
        <w:t>ще</w:t>
      </w:r>
      <w:r w:rsidRPr="00521406">
        <w:rPr>
          <w:rFonts w:ascii="Times New Roman" w:hAnsi="Times New Roman" w:cs="Times New Roman"/>
          <w:sz w:val="24"/>
          <w:szCs w:val="24"/>
        </w:rPr>
        <w:softHyphen/>
        <w:t xml:space="preserve">ния; </w:t>
      </w:r>
    </w:p>
    <w:p w:rsidR="00D21EA0" w:rsidRPr="00521406" w:rsidRDefault="00D21EA0" w:rsidP="008B6055">
      <w:pPr>
        <w:shd w:val="clear" w:color="auto" w:fill="FFFFFF"/>
        <w:autoSpaceDE w:val="0"/>
        <w:spacing w:after="0"/>
        <w:ind w:firstLine="709"/>
        <w:jc w:val="both"/>
        <w:rPr>
          <w:rFonts w:ascii="Times New Roman" w:hAnsi="Times New Roman" w:cs="Times New Roman"/>
          <w:sz w:val="24"/>
          <w:szCs w:val="24"/>
        </w:rPr>
      </w:pPr>
      <w:r w:rsidRPr="00521406">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521406">
        <w:rPr>
          <w:rFonts w:ascii="Times New Roman" w:hAnsi="Times New Roman" w:cs="Times New Roman"/>
          <w:sz w:val="24"/>
          <w:szCs w:val="24"/>
        </w:rPr>
        <w:t>;</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формирование установок на использование здорового питания;</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развитие потребности в занятиях физической культурой и спортом; </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соблюдение здоровьесозидающих режимов дня; </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lastRenderedPageBreak/>
        <w:t xml:space="preserve">развитие готовности самостоятельно поддерживать свое здоровье на основе использования навыков личной гигиены; </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521406" w:rsidRDefault="00D21EA0"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521406" w:rsidRDefault="00D21EA0" w:rsidP="008B6055">
      <w:pPr>
        <w:tabs>
          <w:tab w:val="left" w:pos="720"/>
          <w:tab w:val="left" w:pos="1080"/>
        </w:tabs>
        <w:spacing w:after="0"/>
        <w:ind w:firstLine="709"/>
        <w:jc w:val="both"/>
        <w:rPr>
          <w:rFonts w:ascii="Times New Roman" w:hAnsi="Times New Roman" w:cs="Times New Roman"/>
          <w:b/>
          <w:i/>
          <w:sz w:val="24"/>
          <w:szCs w:val="24"/>
        </w:rPr>
      </w:pPr>
    </w:p>
    <w:p w:rsidR="00D21EA0" w:rsidRPr="00521406" w:rsidRDefault="00D21EA0" w:rsidP="008B6055">
      <w:pPr>
        <w:pStyle w:val="af4"/>
        <w:spacing w:line="276" w:lineRule="auto"/>
        <w:ind w:firstLine="709"/>
        <w:jc w:val="center"/>
        <w:rPr>
          <w:caps w:val="0"/>
          <w:sz w:val="24"/>
          <w:szCs w:val="24"/>
        </w:rPr>
      </w:pPr>
      <w:r w:rsidRPr="00521406">
        <w:rPr>
          <w:b/>
          <w:i/>
          <w:caps w:val="0"/>
          <w:sz w:val="24"/>
          <w:szCs w:val="24"/>
        </w:rPr>
        <w:t>Основные направления, формы реализации программы</w:t>
      </w:r>
    </w:p>
    <w:p w:rsidR="00D21EA0" w:rsidRPr="00521406" w:rsidRDefault="00D21EA0" w:rsidP="008B6055">
      <w:pPr>
        <w:pStyle w:val="af4"/>
        <w:spacing w:line="276" w:lineRule="auto"/>
        <w:ind w:firstLine="709"/>
        <w:rPr>
          <w:caps w:val="0"/>
          <w:sz w:val="24"/>
          <w:szCs w:val="24"/>
        </w:rPr>
      </w:pPr>
      <w:r w:rsidRPr="00521406">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521406" w:rsidRDefault="00D21EA0" w:rsidP="008B6055">
      <w:pPr>
        <w:pStyle w:val="af4"/>
        <w:spacing w:line="276" w:lineRule="auto"/>
        <w:ind w:firstLine="709"/>
        <w:rPr>
          <w:caps w:val="0"/>
          <w:sz w:val="24"/>
          <w:szCs w:val="24"/>
        </w:rPr>
      </w:pPr>
      <w:r w:rsidRPr="00521406">
        <w:rPr>
          <w:caps w:val="0"/>
          <w:sz w:val="24"/>
          <w:szCs w:val="24"/>
        </w:rPr>
        <w:t>1. Создание экологически безопасной, здоровьесберегающей инфраструктуры общеобразовательной организации.</w:t>
      </w:r>
    </w:p>
    <w:p w:rsidR="00D21EA0" w:rsidRPr="00521406" w:rsidRDefault="00D21EA0" w:rsidP="008B6055">
      <w:pPr>
        <w:pStyle w:val="af4"/>
        <w:spacing w:line="276" w:lineRule="auto"/>
        <w:ind w:firstLine="709"/>
        <w:rPr>
          <w:caps w:val="0"/>
          <w:sz w:val="24"/>
          <w:szCs w:val="24"/>
        </w:rPr>
      </w:pPr>
      <w:r w:rsidRPr="00521406">
        <w:rPr>
          <w:caps w:val="0"/>
          <w:sz w:val="24"/>
          <w:szCs w:val="24"/>
        </w:rPr>
        <w:t>2. Реализация программы формирования экологической культуры и здорового образа жизни в урочной деятельности.</w:t>
      </w:r>
    </w:p>
    <w:p w:rsidR="00D21EA0" w:rsidRPr="00521406" w:rsidRDefault="00D21EA0" w:rsidP="008B6055">
      <w:pPr>
        <w:pStyle w:val="af4"/>
        <w:spacing w:line="276" w:lineRule="auto"/>
        <w:ind w:firstLine="709"/>
        <w:rPr>
          <w:caps w:val="0"/>
          <w:sz w:val="24"/>
          <w:szCs w:val="24"/>
        </w:rPr>
      </w:pPr>
      <w:r w:rsidRPr="00521406">
        <w:rPr>
          <w:caps w:val="0"/>
          <w:sz w:val="24"/>
          <w:szCs w:val="24"/>
        </w:rPr>
        <w:t>3. Реализация программы формирования экологической культуры и здорового образа жизни во внеурочной деятельности.</w:t>
      </w:r>
    </w:p>
    <w:p w:rsidR="00D21EA0" w:rsidRPr="00521406" w:rsidRDefault="00D21EA0" w:rsidP="008B6055">
      <w:pPr>
        <w:pStyle w:val="af4"/>
        <w:spacing w:line="276" w:lineRule="auto"/>
        <w:ind w:firstLine="709"/>
        <w:rPr>
          <w:caps w:val="0"/>
          <w:sz w:val="24"/>
          <w:szCs w:val="24"/>
        </w:rPr>
      </w:pPr>
      <w:r w:rsidRPr="00521406">
        <w:rPr>
          <w:caps w:val="0"/>
          <w:sz w:val="24"/>
          <w:szCs w:val="24"/>
        </w:rPr>
        <w:t>4. Работа с родителями (законными представителями).</w:t>
      </w:r>
    </w:p>
    <w:p w:rsidR="00D21EA0" w:rsidRPr="00521406" w:rsidRDefault="00D21EA0" w:rsidP="008B6055">
      <w:pPr>
        <w:pStyle w:val="af4"/>
        <w:spacing w:line="276" w:lineRule="auto"/>
        <w:ind w:firstLine="709"/>
        <w:rPr>
          <w:sz w:val="24"/>
          <w:szCs w:val="24"/>
        </w:rPr>
      </w:pPr>
      <w:r w:rsidRPr="00521406">
        <w:rPr>
          <w:caps w:val="0"/>
          <w:sz w:val="24"/>
          <w:szCs w:val="24"/>
        </w:rPr>
        <w:t>5. Просветительская и методическая работа со специалистами общеобразовательной организации.</w:t>
      </w:r>
    </w:p>
    <w:p w:rsidR="00D21EA0" w:rsidRPr="00521406" w:rsidRDefault="00D21EA0" w:rsidP="008B6055">
      <w:pPr>
        <w:pStyle w:val="af0"/>
        <w:spacing w:line="276" w:lineRule="auto"/>
        <w:ind w:firstLine="709"/>
        <w:jc w:val="both"/>
        <w:rPr>
          <w:rFonts w:ascii="Times New Roman" w:hAnsi="Times New Roman"/>
          <w:sz w:val="24"/>
          <w:szCs w:val="24"/>
        </w:rPr>
      </w:pPr>
      <w:r w:rsidRPr="00521406">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521406">
        <w:rPr>
          <w:rFonts w:ascii="Times New Roman" w:hAnsi="Times New Roman"/>
          <w:i/>
          <w:sz w:val="24"/>
          <w:szCs w:val="24"/>
        </w:rPr>
        <w:t>:</w:t>
      </w:r>
    </w:p>
    <w:p w:rsidR="00D21EA0" w:rsidRPr="00521406" w:rsidRDefault="00D21EA0" w:rsidP="008B6055">
      <w:pPr>
        <w:pStyle w:val="af0"/>
        <w:spacing w:line="276" w:lineRule="auto"/>
        <w:ind w:firstLine="709"/>
        <w:jc w:val="both"/>
        <w:rPr>
          <w:rFonts w:ascii="Times New Roman" w:hAnsi="Times New Roman"/>
          <w:sz w:val="24"/>
          <w:szCs w:val="24"/>
        </w:rPr>
      </w:pPr>
      <w:r w:rsidRPr="00521406">
        <w:rPr>
          <w:rFonts w:ascii="Times New Roman" w:hAnsi="Times New Roman"/>
          <w:sz w:val="24"/>
          <w:szCs w:val="24"/>
        </w:rPr>
        <w:t>•</w:t>
      </w:r>
      <w:r w:rsidRPr="00521406">
        <w:rPr>
          <w:rFonts w:ascii="Times New Roman" w:hAnsi="Times New Roman"/>
          <w:sz w:val="24"/>
          <w:szCs w:val="24"/>
          <w:lang w:val="en-US"/>
        </w:rPr>
        <w:t> </w:t>
      </w:r>
      <w:r w:rsidRPr="00521406">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521406" w:rsidRDefault="00D21EA0" w:rsidP="008B6055">
      <w:pPr>
        <w:pStyle w:val="af0"/>
        <w:spacing w:line="276" w:lineRule="auto"/>
        <w:ind w:firstLine="709"/>
        <w:jc w:val="both"/>
        <w:rPr>
          <w:rFonts w:ascii="Times New Roman" w:hAnsi="Times New Roman"/>
          <w:sz w:val="24"/>
          <w:szCs w:val="24"/>
        </w:rPr>
      </w:pPr>
      <w:r w:rsidRPr="00521406">
        <w:rPr>
          <w:rFonts w:ascii="Times New Roman" w:hAnsi="Times New Roman"/>
          <w:sz w:val="24"/>
          <w:szCs w:val="24"/>
        </w:rPr>
        <w:t>•</w:t>
      </w:r>
      <w:r w:rsidRPr="00521406">
        <w:rPr>
          <w:rFonts w:ascii="Times New Roman" w:hAnsi="Times New Roman"/>
          <w:sz w:val="24"/>
          <w:szCs w:val="24"/>
          <w:lang w:val="en-US"/>
        </w:rPr>
        <w:t> </w:t>
      </w:r>
      <w:r w:rsidRPr="00521406">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D21EA0" w:rsidRPr="00521406" w:rsidRDefault="00D21EA0" w:rsidP="008B6055">
      <w:pPr>
        <w:pStyle w:val="af0"/>
        <w:spacing w:line="276" w:lineRule="auto"/>
        <w:ind w:firstLine="709"/>
        <w:jc w:val="both"/>
        <w:rPr>
          <w:rFonts w:ascii="Times New Roman" w:hAnsi="Times New Roman"/>
          <w:sz w:val="24"/>
          <w:szCs w:val="24"/>
        </w:rPr>
      </w:pPr>
      <w:r w:rsidRPr="00521406">
        <w:rPr>
          <w:rFonts w:ascii="Times New Roman" w:hAnsi="Times New Roman"/>
          <w:sz w:val="24"/>
          <w:szCs w:val="24"/>
        </w:rPr>
        <w:t>•</w:t>
      </w:r>
      <w:r w:rsidRPr="00521406">
        <w:rPr>
          <w:rFonts w:ascii="Times New Roman" w:hAnsi="Times New Roman"/>
          <w:sz w:val="24"/>
          <w:szCs w:val="24"/>
          <w:lang w:val="en-US"/>
        </w:rPr>
        <w:t> </w:t>
      </w:r>
      <w:r w:rsidRPr="00521406">
        <w:rPr>
          <w:rFonts w:ascii="Times New Roman" w:hAnsi="Times New Roman"/>
          <w:sz w:val="24"/>
          <w:szCs w:val="24"/>
        </w:rPr>
        <w:t>организацию качественного горячего питания обучающихся, в том числе горячих завтраков;</w:t>
      </w:r>
    </w:p>
    <w:p w:rsidR="00D21EA0" w:rsidRPr="00521406" w:rsidRDefault="00D21EA0" w:rsidP="008B6055">
      <w:pPr>
        <w:pStyle w:val="af0"/>
        <w:spacing w:line="276" w:lineRule="auto"/>
        <w:ind w:firstLine="709"/>
        <w:jc w:val="both"/>
        <w:rPr>
          <w:rFonts w:ascii="Times New Roman" w:hAnsi="Times New Roman"/>
          <w:sz w:val="24"/>
          <w:szCs w:val="24"/>
        </w:rPr>
      </w:pPr>
      <w:r w:rsidRPr="00521406">
        <w:rPr>
          <w:rFonts w:ascii="Times New Roman" w:hAnsi="Times New Roman"/>
          <w:sz w:val="24"/>
          <w:szCs w:val="24"/>
        </w:rPr>
        <w:t>•</w:t>
      </w:r>
      <w:r w:rsidRPr="00521406">
        <w:rPr>
          <w:rFonts w:ascii="Times New Roman" w:hAnsi="Times New Roman"/>
          <w:sz w:val="24"/>
          <w:szCs w:val="24"/>
          <w:lang w:val="en-US"/>
        </w:rPr>
        <w:t> </w:t>
      </w:r>
      <w:r w:rsidRPr="00521406">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D21EA0" w:rsidRPr="00521406" w:rsidRDefault="00D21EA0" w:rsidP="008B6055">
      <w:pPr>
        <w:pStyle w:val="af0"/>
        <w:spacing w:line="276" w:lineRule="auto"/>
        <w:ind w:firstLine="709"/>
        <w:jc w:val="both"/>
        <w:rPr>
          <w:rFonts w:ascii="Times New Roman" w:hAnsi="Times New Roman"/>
          <w:sz w:val="24"/>
          <w:szCs w:val="24"/>
        </w:rPr>
      </w:pPr>
      <w:r w:rsidRPr="00521406">
        <w:rPr>
          <w:rFonts w:ascii="Times New Roman" w:hAnsi="Times New Roman"/>
          <w:sz w:val="24"/>
          <w:szCs w:val="24"/>
        </w:rPr>
        <w:t>•</w:t>
      </w:r>
      <w:r w:rsidRPr="00521406">
        <w:rPr>
          <w:rFonts w:ascii="Times New Roman" w:hAnsi="Times New Roman"/>
          <w:sz w:val="24"/>
          <w:szCs w:val="24"/>
          <w:lang w:val="en-US"/>
        </w:rPr>
        <w:t> </w:t>
      </w:r>
      <w:r w:rsidRPr="00521406">
        <w:rPr>
          <w:rFonts w:ascii="Times New Roman" w:hAnsi="Times New Roman"/>
          <w:sz w:val="24"/>
          <w:szCs w:val="24"/>
        </w:rPr>
        <w:t>наличие помещений для медицинского персонала;</w:t>
      </w:r>
    </w:p>
    <w:p w:rsidR="00D21EA0" w:rsidRPr="00521406" w:rsidRDefault="00D21EA0" w:rsidP="008B6055">
      <w:pPr>
        <w:pStyle w:val="af0"/>
        <w:spacing w:line="276" w:lineRule="auto"/>
        <w:ind w:firstLine="709"/>
        <w:jc w:val="both"/>
        <w:rPr>
          <w:rFonts w:ascii="Times New Roman" w:hAnsi="Times New Roman"/>
          <w:sz w:val="24"/>
          <w:szCs w:val="24"/>
        </w:rPr>
      </w:pPr>
      <w:r w:rsidRPr="00521406">
        <w:rPr>
          <w:rFonts w:ascii="Times New Roman" w:hAnsi="Times New Roman"/>
          <w:sz w:val="24"/>
          <w:szCs w:val="24"/>
        </w:rPr>
        <w:t>•</w:t>
      </w:r>
      <w:r w:rsidRPr="00521406">
        <w:rPr>
          <w:rFonts w:ascii="Times New Roman" w:hAnsi="Times New Roman"/>
          <w:sz w:val="24"/>
          <w:szCs w:val="24"/>
          <w:lang w:val="en-US"/>
        </w:rPr>
        <w:t> </w:t>
      </w:r>
      <w:r w:rsidRPr="00521406">
        <w:rPr>
          <w:rFonts w:ascii="Times New Roman" w:hAnsi="Times New Roman"/>
          <w:sz w:val="24"/>
          <w:szCs w:val="24"/>
        </w:rPr>
        <w:t>наличие необходимого (в расчёте на количество обучающихся) и ква</w:t>
      </w:r>
      <w:r w:rsidRPr="00521406">
        <w:rPr>
          <w:rFonts w:ascii="Times New Roman" w:hAnsi="Times New Roman"/>
          <w:sz w:val="24"/>
          <w:szCs w:val="24"/>
        </w:rPr>
        <w:softHyphen/>
        <w:t>ли</w:t>
      </w:r>
      <w:r w:rsidRPr="00521406">
        <w:rPr>
          <w:rFonts w:ascii="Times New Roman" w:hAnsi="Times New Roman"/>
          <w:sz w:val="24"/>
          <w:szCs w:val="24"/>
        </w:rPr>
        <w:softHyphen/>
        <w:t>фи</w:t>
      </w:r>
      <w:r w:rsidRPr="00521406">
        <w:rPr>
          <w:rFonts w:ascii="Times New Roman" w:hAnsi="Times New Roman"/>
          <w:sz w:val="24"/>
          <w:szCs w:val="24"/>
        </w:rPr>
        <w:softHyphen/>
        <w:t>цированного состава специалистов, обеспечивающих оздоровительную ра</w:t>
      </w:r>
      <w:r w:rsidRPr="00521406">
        <w:rPr>
          <w:rFonts w:ascii="Times New Roman" w:hAnsi="Times New Roman"/>
          <w:sz w:val="24"/>
          <w:szCs w:val="24"/>
        </w:rPr>
        <w:softHyphen/>
        <w:t>боту с обучающимися (логопеды, учителя физической культуры, пси</w:t>
      </w:r>
      <w:r w:rsidRPr="00521406">
        <w:rPr>
          <w:rFonts w:ascii="Times New Roman" w:hAnsi="Times New Roman"/>
          <w:sz w:val="24"/>
          <w:szCs w:val="24"/>
        </w:rPr>
        <w:softHyphen/>
        <w:t>хо</w:t>
      </w:r>
      <w:r w:rsidRPr="00521406">
        <w:rPr>
          <w:rFonts w:ascii="Times New Roman" w:hAnsi="Times New Roman"/>
          <w:sz w:val="24"/>
          <w:szCs w:val="24"/>
        </w:rPr>
        <w:softHyphen/>
        <w:t>ло</w:t>
      </w:r>
      <w:r w:rsidRPr="00521406">
        <w:rPr>
          <w:rFonts w:ascii="Times New Roman" w:hAnsi="Times New Roman"/>
          <w:sz w:val="24"/>
          <w:szCs w:val="24"/>
        </w:rPr>
        <w:softHyphen/>
        <w:t>ги, медицинские работники).</w:t>
      </w:r>
    </w:p>
    <w:p w:rsidR="004E7A51" w:rsidRPr="00521406" w:rsidRDefault="00D21EA0" w:rsidP="00C11FFF">
      <w:pPr>
        <w:pStyle w:val="af0"/>
        <w:spacing w:line="276" w:lineRule="auto"/>
        <w:ind w:firstLine="709"/>
        <w:jc w:val="both"/>
        <w:rPr>
          <w:rFonts w:ascii="Times New Roman" w:hAnsi="Times New Roman"/>
          <w:i/>
          <w:sz w:val="24"/>
          <w:szCs w:val="24"/>
        </w:rPr>
      </w:pPr>
      <w:r w:rsidRPr="00521406">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D21EA0" w:rsidRPr="00521406" w:rsidRDefault="00D21EA0" w:rsidP="008B6055">
      <w:pPr>
        <w:spacing w:after="0"/>
        <w:ind w:firstLine="709"/>
        <w:jc w:val="center"/>
        <w:rPr>
          <w:rFonts w:ascii="Times New Roman" w:hAnsi="Times New Roman" w:cs="Times New Roman"/>
          <w:b/>
          <w:i/>
          <w:sz w:val="24"/>
          <w:szCs w:val="24"/>
        </w:rPr>
      </w:pPr>
      <w:r w:rsidRPr="00521406">
        <w:rPr>
          <w:rFonts w:ascii="Times New Roman" w:hAnsi="Times New Roman" w:cs="Times New Roman"/>
          <w:b/>
          <w:i/>
          <w:sz w:val="24"/>
          <w:szCs w:val="24"/>
        </w:rPr>
        <w:t>Реализация программы формирования экологической культуры</w:t>
      </w:r>
    </w:p>
    <w:p w:rsidR="00D21EA0" w:rsidRPr="00521406" w:rsidRDefault="00D21EA0" w:rsidP="008B6055">
      <w:pPr>
        <w:spacing w:after="0"/>
        <w:ind w:firstLine="709"/>
        <w:jc w:val="center"/>
        <w:rPr>
          <w:rFonts w:ascii="Times New Roman" w:hAnsi="Times New Roman" w:cs="Times New Roman"/>
          <w:color w:val="000000"/>
          <w:sz w:val="24"/>
          <w:szCs w:val="24"/>
        </w:rPr>
      </w:pPr>
      <w:r w:rsidRPr="00521406">
        <w:rPr>
          <w:rFonts w:ascii="Times New Roman" w:hAnsi="Times New Roman" w:cs="Times New Roman"/>
          <w:b/>
          <w:i/>
          <w:sz w:val="24"/>
          <w:szCs w:val="24"/>
        </w:rPr>
        <w:t>и здорового образа жизни в урочной деятельности</w:t>
      </w:r>
      <w:r w:rsidRPr="00521406">
        <w:rPr>
          <w:rFonts w:ascii="Times New Roman" w:hAnsi="Times New Roman" w:cs="Times New Roman"/>
          <w:i/>
          <w:sz w:val="24"/>
          <w:szCs w:val="24"/>
        </w:rPr>
        <w:t>.</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Программа реализуется на межпредметной основе путем интеграции в со</w:t>
      </w:r>
      <w:r w:rsidRPr="00521406">
        <w:rPr>
          <w:rFonts w:ascii="Times New Roman" w:hAnsi="Times New Roman" w:cs="Times New Roman"/>
          <w:color w:val="000000"/>
          <w:sz w:val="24"/>
          <w:szCs w:val="24"/>
        </w:rPr>
        <w:softHyphen/>
        <w:t>де</w:t>
      </w:r>
      <w:r w:rsidRPr="00521406">
        <w:rPr>
          <w:rFonts w:ascii="Times New Roman" w:hAnsi="Times New Roman" w:cs="Times New Roman"/>
          <w:color w:val="000000"/>
          <w:sz w:val="24"/>
          <w:szCs w:val="24"/>
        </w:rPr>
        <w:softHyphen/>
        <w:t>р</w:t>
      </w:r>
      <w:r w:rsidRPr="00521406">
        <w:rPr>
          <w:rFonts w:ascii="Times New Roman" w:hAnsi="Times New Roman" w:cs="Times New Roman"/>
          <w:color w:val="000000"/>
          <w:sz w:val="24"/>
          <w:szCs w:val="24"/>
        </w:rPr>
        <w:softHyphen/>
        <w:t>жание ба</w:t>
      </w:r>
      <w:r w:rsidRPr="00521406">
        <w:rPr>
          <w:rFonts w:ascii="Times New Roman" w:hAnsi="Times New Roman" w:cs="Times New Roman"/>
          <w:color w:val="000000"/>
          <w:sz w:val="24"/>
          <w:szCs w:val="24"/>
        </w:rPr>
        <w:softHyphen/>
        <w:t>зовых учебных предметов разделов и тем, способствующих фо</w:t>
      </w:r>
      <w:r w:rsidRPr="00521406">
        <w:rPr>
          <w:rFonts w:ascii="Times New Roman" w:hAnsi="Times New Roman" w:cs="Times New Roman"/>
          <w:color w:val="000000"/>
          <w:sz w:val="24"/>
          <w:szCs w:val="24"/>
        </w:rPr>
        <w:softHyphen/>
        <w:t>р</w:t>
      </w:r>
      <w:r w:rsidRPr="00521406">
        <w:rPr>
          <w:rFonts w:ascii="Times New Roman" w:hAnsi="Times New Roman" w:cs="Times New Roman"/>
          <w:color w:val="000000"/>
          <w:sz w:val="24"/>
          <w:szCs w:val="24"/>
        </w:rPr>
        <w:softHyphen/>
        <w:t>ми</w:t>
      </w:r>
      <w:r w:rsidRPr="00521406">
        <w:rPr>
          <w:rFonts w:ascii="Times New Roman" w:hAnsi="Times New Roman" w:cs="Times New Roman"/>
          <w:color w:val="000000"/>
          <w:sz w:val="24"/>
          <w:szCs w:val="24"/>
        </w:rPr>
        <w:softHyphen/>
        <w:t>рованию у обу</w:t>
      </w:r>
      <w:r w:rsidRPr="00521406">
        <w:rPr>
          <w:rFonts w:ascii="Times New Roman" w:hAnsi="Times New Roman" w:cs="Times New Roman"/>
          <w:color w:val="000000"/>
          <w:sz w:val="24"/>
          <w:szCs w:val="24"/>
        </w:rPr>
        <w:softHyphen/>
        <w:t>ча</w:t>
      </w:r>
      <w:r w:rsidRPr="00521406">
        <w:rPr>
          <w:rFonts w:ascii="Times New Roman" w:hAnsi="Times New Roman" w:cs="Times New Roman"/>
          <w:color w:val="000000"/>
          <w:sz w:val="24"/>
          <w:szCs w:val="24"/>
        </w:rPr>
        <w:softHyphen/>
        <w:t>ю</w:t>
      </w:r>
      <w:r w:rsidRPr="00521406">
        <w:rPr>
          <w:rFonts w:ascii="Times New Roman" w:hAnsi="Times New Roman" w:cs="Times New Roman"/>
          <w:color w:val="000000"/>
          <w:sz w:val="24"/>
          <w:szCs w:val="24"/>
        </w:rPr>
        <w:softHyphen/>
        <w:t>щи</w:t>
      </w:r>
      <w:r w:rsidRPr="00521406">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521406">
        <w:rPr>
          <w:rFonts w:ascii="Times New Roman" w:hAnsi="Times New Roman" w:cs="Times New Roman"/>
          <w:color w:val="000000"/>
          <w:sz w:val="24"/>
          <w:szCs w:val="24"/>
        </w:rPr>
        <w:softHyphen/>
        <w:t>ло</w:t>
      </w:r>
      <w:r w:rsidRPr="00521406">
        <w:rPr>
          <w:rFonts w:ascii="Times New Roman" w:hAnsi="Times New Roman" w:cs="Times New Roman"/>
          <w:color w:val="000000"/>
          <w:sz w:val="24"/>
          <w:szCs w:val="24"/>
        </w:rPr>
        <w:softHyphen/>
        <w:t>ги</w:t>
      </w:r>
      <w:r w:rsidRPr="00521406">
        <w:rPr>
          <w:rFonts w:ascii="Times New Roman" w:hAnsi="Times New Roman" w:cs="Times New Roman"/>
          <w:color w:val="000000"/>
          <w:sz w:val="24"/>
          <w:szCs w:val="24"/>
        </w:rPr>
        <w:softHyphen/>
        <w:t>че</w:t>
      </w:r>
      <w:r w:rsidRPr="00521406">
        <w:rPr>
          <w:rFonts w:ascii="Times New Roman" w:hAnsi="Times New Roman" w:cs="Times New Roman"/>
          <w:color w:val="000000"/>
          <w:sz w:val="24"/>
          <w:szCs w:val="24"/>
        </w:rPr>
        <w:softHyphen/>
        <w:t>с</w:t>
      </w:r>
      <w:r w:rsidRPr="00521406">
        <w:rPr>
          <w:rFonts w:ascii="Times New Roman" w:hAnsi="Times New Roman" w:cs="Times New Roman"/>
          <w:color w:val="000000"/>
          <w:sz w:val="24"/>
          <w:szCs w:val="24"/>
        </w:rPr>
        <w:softHyphen/>
        <w:t xml:space="preserve">кой культуры, </w:t>
      </w:r>
      <w:r w:rsidRPr="00521406">
        <w:rPr>
          <w:rFonts w:ascii="Times New Roman" w:hAnsi="Times New Roman" w:cs="Times New Roman"/>
          <w:color w:val="000000"/>
          <w:sz w:val="24"/>
          <w:szCs w:val="24"/>
        </w:rPr>
        <w:lastRenderedPageBreak/>
        <w:t>установки на здоровый и без</w:t>
      </w:r>
      <w:r w:rsidRPr="00521406">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521406">
        <w:rPr>
          <w:rFonts w:ascii="Times New Roman" w:hAnsi="Times New Roman" w:cs="Times New Roman"/>
          <w:color w:val="000000"/>
          <w:sz w:val="24"/>
          <w:szCs w:val="24"/>
        </w:rPr>
        <w:softHyphen/>
        <w:t>зи</w:t>
      </w:r>
      <w:r w:rsidRPr="00521406">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521406">
        <w:rPr>
          <w:rFonts w:ascii="Times New Roman" w:hAnsi="Times New Roman" w:cs="Times New Roman"/>
          <w:color w:val="000000"/>
          <w:sz w:val="24"/>
          <w:szCs w:val="24"/>
        </w:rPr>
        <w:softHyphen/>
        <w:t>ци</w:t>
      </w:r>
      <w:r w:rsidRPr="00521406">
        <w:rPr>
          <w:rFonts w:ascii="Times New Roman" w:hAnsi="Times New Roman" w:cs="Times New Roman"/>
          <w:color w:val="000000"/>
          <w:sz w:val="24"/>
          <w:szCs w:val="24"/>
        </w:rPr>
        <w:softHyphen/>
        <w:t>аль</w:t>
      </w:r>
      <w:r w:rsidRPr="00521406">
        <w:rPr>
          <w:rFonts w:ascii="Times New Roman" w:hAnsi="Times New Roman" w:cs="Times New Roman"/>
          <w:color w:val="000000"/>
          <w:sz w:val="24"/>
          <w:szCs w:val="24"/>
        </w:rPr>
        <w:softHyphen/>
        <w:t>ной жизни», «Геог</w:t>
      </w:r>
      <w:r w:rsidR="00C11FFF" w:rsidRPr="00521406">
        <w:rPr>
          <w:rFonts w:ascii="Times New Roman" w:hAnsi="Times New Roman" w:cs="Times New Roman"/>
          <w:color w:val="000000"/>
          <w:sz w:val="24"/>
          <w:szCs w:val="24"/>
        </w:rPr>
        <w:t>рафия», а также «Ручной труд».</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i/>
          <w:iCs/>
          <w:color w:val="000000"/>
          <w:spacing w:val="-4"/>
          <w:sz w:val="24"/>
          <w:szCs w:val="24"/>
        </w:rPr>
        <w:t>В результате</w:t>
      </w:r>
      <w:r w:rsidRPr="00521406">
        <w:rPr>
          <w:rFonts w:ascii="Times New Roman" w:hAnsi="Times New Roman"/>
          <w:color w:val="000000"/>
          <w:spacing w:val="-4"/>
          <w:sz w:val="24"/>
          <w:szCs w:val="24"/>
        </w:rPr>
        <w:t xml:space="preserve"> реализации программы у обучающихся будут</w:t>
      </w:r>
      <w:r w:rsidRPr="00521406">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 xml:space="preserve">элементарные природосберегающие умения и навыки: </w:t>
      </w:r>
    </w:p>
    <w:p w:rsidR="00D21EA0" w:rsidRPr="00521406" w:rsidRDefault="00D21EA0" w:rsidP="008B6055">
      <w:pPr>
        <w:spacing w:after="0"/>
        <w:ind w:firstLine="709"/>
        <w:jc w:val="both"/>
        <w:rPr>
          <w:rFonts w:ascii="Times New Roman" w:hAnsi="Times New Roman" w:cs="Times New Roman"/>
          <w:sz w:val="24"/>
          <w:szCs w:val="24"/>
        </w:rPr>
      </w:pPr>
      <w:r w:rsidRPr="00521406">
        <w:rPr>
          <w:rFonts w:ascii="Times New Roman" w:hAnsi="Times New Roman" w:cs="Times New Roman"/>
          <w:color w:val="000000"/>
          <w:sz w:val="24"/>
          <w:szCs w:val="24"/>
        </w:rPr>
        <w:t xml:space="preserve">умения оценивать правильность поведения людей в природе; </w:t>
      </w:r>
      <w:r w:rsidRPr="00521406">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элементарные здоровьесберегающие умения и навыки:</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 xml:space="preserve">навыки личной гигиены; активного образа жизни; </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 xml:space="preserve">умения </w:t>
      </w:r>
      <w:r w:rsidRPr="00521406">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521406">
        <w:rPr>
          <w:rFonts w:ascii="Times New Roman" w:hAnsi="Times New Roman" w:cs="Times New Roman"/>
          <w:color w:val="000000"/>
          <w:sz w:val="24"/>
          <w:szCs w:val="24"/>
        </w:rPr>
        <w:t>;</w:t>
      </w:r>
    </w:p>
    <w:p w:rsidR="00D21EA0" w:rsidRPr="00521406" w:rsidRDefault="00D21EA0" w:rsidP="008B6055">
      <w:pPr>
        <w:spacing w:after="0"/>
        <w:ind w:firstLine="709"/>
        <w:jc w:val="both"/>
        <w:rPr>
          <w:rFonts w:ascii="Times New Roman" w:hAnsi="Times New Roman" w:cs="Times New Roman"/>
          <w:sz w:val="24"/>
          <w:szCs w:val="24"/>
        </w:rPr>
      </w:pPr>
      <w:r w:rsidRPr="00521406">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p>
    <w:p w:rsidR="00D21EA0" w:rsidRPr="00521406" w:rsidRDefault="00D21EA0" w:rsidP="008B6055">
      <w:pPr>
        <w:spacing w:after="0"/>
        <w:ind w:firstLine="709"/>
        <w:jc w:val="both"/>
        <w:rPr>
          <w:rFonts w:ascii="Times New Roman" w:hAnsi="Times New Roman" w:cs="Times New Roman"/>
          <w:sz w:val="24"/>
          <w:szCs w:val="24"/>
          <w:bdr w:val="none" w:sz="0" w:space="0" w:color="auto" w:frame="1"/>
        </w:rPr>
      </w:pPr>
      <w:r w:rsidRPr="00521406">
        <w:rPr>
          <w:rFonts w:ascii="Times New Roman" w:hAnsi="Times New Roman" w:cs="Times New Roman"/>
          <w:color w:val="000000"/>
          <w:sz w:val="24"/>
          <w:szCs w:val="24"/>
        </w:rPr>
        <w:t>умение соблюдать правила здорового питания</w:t>
      </w:r>
      <w:r w:rsidRPr="00521406">
        <w:rPr>
          <w:rFonts w:ascii="Times New Roman" w:hAnsi="Times New Roman" w:cs="Times New Roman"/>
          <w:sz w:val="24"/>
          <w:szCs w:val="24"/>
        </w:rPr>
        <w:t>:</w:t>
      </w:r>
      <w:r w:rsidRPr="00521406">
        <w:rPr>
          <w:rFonts w:ascii="Times New Roman" w:hAnsi="Times New Roman" w:cs="Times New Roman"/>
          <w:color w:val="333333"/>
          <w:sz w:val="24"/>
          <w:szCs w:val="24"/>
          <w:bdr w:val="none" w:sz="0" w:space="0" w:color="auto" w:frame="1"/>
        </w:rPr>
        <w:t xml:space="preserve"> навыков гигиены приготовления, </w:t>
      </w:r>
      <w:r w:rsidRPr="00521406">
        <w:rPr>
          <w:rFonts w:ascii="Times New Roman" w:hAnsi="Times New Roman" w:cs="Times New Roman"/>
          <w:sz w:val="24"/>
          <w:szCs w:val="24"/>
          <w:bdr w:val="none" w:sz="0" w:space="0" w:color="auto" w:frame="1"/>
        </w:rPr>
        <w:t xml:space="preserve">хранения и культуры приема пищи; </w:t>
      </w:r>
    </w:p>
    <w:p w:rsidR="00D21EA0" w:rsidRPr="00521406" w:rsidRDefault="00D21EA0"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21EA0" w:rsidRPr="00521406" w:rsidRDefault="00D21EA0"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навыки и умения безопасного образа жизни:</w:t>
      </w:r>
    </w:p>
    <w:p w:rsidR="00D21EA0" w:rsidRPr="00521406" w:rsidRDefault="00D21EA0" w:rsidP="008B6055">
      <w:pPr>
        <w:spacing w:after="0"/>
        <w:ind w:firstLine="709"/>
        <w:jc w:val="both"/>
        <w:rPr>
          <w:rFonts w:ascii="Times New Roman" w:hAnsi="Times New Roman" w:cs="Times New Roman"/>
          <w:color w:val="333333"/>
          <w:sz w:val="24"/>
          <w:szCs w:val="24"/>
          <w:bdr w:val="none" w:sz="0" w:space="0" w:color="auto" w:frame="1"/>
        </w:rPr>
      </w:pPr>
      <w:r w:rsidRPr="00521406">
        <w:rPr>
          <w:rFonts w:ascii="Times New Roman" w:hAnsi="Times New Roman" w:cs="Times New Roman"/>
          <w:color w:val="000000"/>
          <w:sz w:val="24"/>
          <w:szCs w:val="24"/>
        </w:rPr>
        <w:t xml:space="preserve">навыки адекватного </w:t>
      </w:r>
      <w:r w:rsidRPr="00521406">
        <w:rPr>
          <w:rFonts w:ascii="Times New Roman" w:hAnsi="Times New Roman" w:cs="Times New Roman"/>
          <w:color w:val="333333"/>
          <w:sz w:val="24"/>
          <w:szCs w:val="24"/>
          <w:bdr w:val="none" w:sz="0" w:space="0" w:color="auto" w:frame="1"/>
        </w:rPr>
        <w:t>поведения</w:t>
      </w:r>
      <w:r w:rsidR="00774E29" w:rsidRPr="00521406">
        <w:rPr>
          <w:rFonts w:ascii="Times New Roman" w:hAnsi="Times New Roman" w:cs="Times New Roman"/>
          <w:color w:val="333333"/>
          <w:sz w:val="24"/>
          <w:szCs w:val="24"/>
          <w:bdr w:val="none" w:sz="0" w:space="0" w:color="auto" w:frame="1"/>
        </w:rPr>
        <w:t xml:space="preserve"> </w:t>
      </w:r>
      <w:r w:rsidRPr="00521406">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333333"/>
          <w:sz w:val="24"/>
          <w:szCs w:val="24"/>
          <w:bdr w:val="none" w:sz="0" w:space="0" w:color="auto" w:frame="1"/>
        </w:rPr>
        <w:t xml:space="preserve">умение </w:t>
      </w:r>
      <w:r w:rsidRPr="00521406">
        <w:rPr>
          <w:rFonts w:ascii="Times New Roman" w:hAnsi="Times New Roman" w:cs="Times New Roman"/>
          <w:color w:val="000000"/>
          <w:sz w:val="24"/>
          <w:szCs w:val="24"/>
        </w:rPr>
        <w:t xml:space="preserve">оценивать правильность поведения в быту; </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521406">
        <w:rPr>
          <w:rFonts w:ascii="Times New Roman" w:hAnsi="Times New Roman" w:cs="Times New Roman"/>
          <w:sz w:val="24"/>
          <w:szCs w:val="24"/>
        </w:rPr>
        <w:t>безопасного использования учебных принадлежностей, инструментов;</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 xml:space="preserve">навыки </w:t>
      </w:r>
      <w:r w:rsidRPr="00521406">
        <w:rPr>
          <w:rFonts w:ascii="Times New Roman" w:hAnsi="Times New Roman" w:cs="Times New Roman"/>
          <w:sz w:val="24"/>
          <w:szCs w:val="24"/>
        </w:rPr>
        <w:t xml:space="preserve">позитивного общения; </w:t>
      </w:r>
      <w:r w:rsidRPr="00521406">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21EA0" w:rsidRPr="00521406" w:rsidRDefault="00D21EA0" w:rsidP="008B6055">
      <w:pPr>
        <w:spacing w:after="0"/>
        <w:ind w:firstLine="709"/>
        <w:jc w:val="both"/>
        <w:rPr>
          <w:rFonts w:ascii="Times New Roman" w:hAnsi="Times New Roman" w:cs="Times New Roman"/>
          <w:color w:val="000000"/>
          <w:sz w:val="24"/>
          <w:szCs w:val="24"/>
        </w:rPr>
      </w:pPr>
      <w:r w:rsidRPr="00521406">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521406" w:rsidRDefault="00D21EA0" w:rsidP="008B6055">
      <w:pPr>
        <w:spacing w:after="0"/>
        <w:ind w:firstLine="709"/>
        <w:jc w:val="both"/>
        <w:rPr>
          <w:rFonts w:ascii="Times New Roman" w:hAnsi="Times New Roman" w:cs="Times New Roman"/>
          <w:sz w:val="24"/>
          <w:szCs w:val="24"/>
        </w:rPr>
      </w:pPr>
      <w:r w:rsidRPr="00521406">
        <w:rPr>
          <w:rFonts w:ascii="Times New Roman" w:hAnsi="Times New Roman" w:cs="Times New Roman"/>
          <w:color w:val="000000"/>
          <w:sz w:val="24"/>
          <w:szCs w:val="24"/>
        </w:rPr>
        <w:t xml:space="preserve">умения </w:t>
      </w:r>
      <w:r w:rsidRPr="00521406">
        <w:rPr>
          <w:rFonts w:ascii="Times New Roman" w:hAnsi="Times New Roman" w:cs="Times New Roman"/>
          <w:sz w:val="24"/>
          <w:szCs w:val="24"/>
        </w:rPr>
        <w:t>действовать в неблагоприятных погодных условиях</w:t>
      </w:r>
      <w:r w:rsidRPr="00521406">
        <w:rPr>
          <w:rFonts w:ascii="Times New Roman" w:hAnsi="Times New Roman" w:cs="Times New Roman"/>
          <w:color w:val="000000"/>
          <w:sz w:val="24"/>
          <w:szCs w:val="24"/>
        </w:rPr>
        <w:t xml:space="preserve"> (соблюдение правил поведения при грозе, в лесу, на водоёме и т.п.)</w:t>
      </w:r>
      <w:r w:rsidRPr="00521406">
        <w:rPr>
          <w:rFonts w:ascii="Times New Roman" w:hAnsi="Times New Roman" w:cs="Times New Roman"/>
          <w:sz w:val="24"/>
          <w:szCs w:val="24"/>
        </w:rPr>
        <w:t xml:space="preserve">; </w:t>
      </w:r>
    </w:p>
    <w:p w:rsidR="00D21EA0" w:rsidRPr="00521406" w:rsidRDefault="00D21EA0"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521406" w:rsidRDefault="00D21EA0"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521406" w:rsidRDefault="00D21EA0" w:rsidP="008B6055">
      <w:pPr>
        <w:pStyle w:val="af4"/>
        <w:spacing w:line="276" w:lineRule="auto"/>
        <w:ind w:firstLine="709"/>
        <w:jc w:val="center"/>
        <w:rPr>
          <w:b/>
          <w:i/>
          <w:caps w:val="0"/>
          <w:sz w:val="24"/>
          <w:szCs w:val="24"/>
        </w:rPr>
      </w:pPr>
      <w:r w:rsidRPr="00521406">
        <w:rPr>
          <w:b/>
          <w:i/>
          <w:caps w:val="0"/>
          <w:sz w:val="24"/>
          <w:szCs w:val="24"/>
        </w:rPr>
        <w:t>Реализация программы формирования экологической культуры</w:t>
      </w:r>
    </w:p>
    <w:p w:rsidR="00D21EA0" w:rsidRPr="00521406" w:rsidRDefault="00D21EA0" w:rsidP="008B6055">
      <w:pPr>
        <w:pStyle w:val="af4"/>
        <w:spacing w:line="276" w:lineRule="auto"/>
        <w:ind w:firstLine="709"/>
        <w:jc w:val="center"/>
        <w:rPr>
          <w:b/>
          <w:sz w:val="24"/>
          <w:szCs w:val="24"/>
        </w:rPr>
      </w:pPr>
      <w:r w:rsidRPr="00521406">
        <w:rPr>
          <w:b/>
          <w:i/>
          <w:caps w:val="0"/>
          <w:sz w:val="24"/>
          <w:szCs w:val="24"/>
        </w:rPr>
        <w:lastRenderedPageBreak/>
        <w:t>и здорового образа жизни во внеурочной деятельности</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Формирование экологической культуры, здорового и безопасного об</w:t>
      </w:r>
      <w:r w:rsidRPr="00521406">
        <w:rPr>
          <w:rFonts w:ascii="Times New Roman" w:hAnsi="Times New Roman"/>
          <w:sz w:val="24"/>
          <w:szCs w:val="24"/>
        </w:rPr>
        <w:softHyphen/>
        <w:t>ра</w:t>
      </w:r>
      <w:r w:rsidRPr="00521406">
        <w:rPr>
          <w:rFonts w:ascii="Times New Roman" w:hAnsi="Times New Roman"/>
          <w:sz w:val="24"/>
          <w:szCs w:val="24"/>
        </w:rPr>
        <w:softHyphen/>
        <w:t>за жизни  осуществляется во внеурочной деятельности во всех направлениях (со</w:t>
      </w:r>
      <w:r w:rsidRPr="00521406">
        <w:rPr>
          <w:rFonts w:ascii="Times New Roman" w:hAnsi="Times New Roman"/>
          <w:sz w:val="24"/>
          <w:szCs w:val="24"/>
        </w:rPr>
        <w:softHyphen/>
        <w:t>циальном, духовно-нравственном, спортивно-оздоровительном, об</w:t>
      </w:r>
      <w:r w:rsidRPr="00521406">
        <w:rPr>
          <w:rFonts w:ascii="Times New Roman" w:hAnsi="Times New Roman"/>
          <w:sz w:val="24"/>
          <w:szCs w:val="24"/>
        </w:rPr>
        <w:softHyphen/>
        <w:t>ще</w:t>
      </w:r>
      <w:r w:rsidRPr="00521406">
        <w:rPr>
          <w:rFonts w:ascii="Times New Roman" w:hAnsi="Times New Roman"/>
          <w:sz w:val="24"/>
          <w:szCs w:val="24"/>
        </w:rPr>
        <w:softHyphen/>
        <w:t>куль</w:t>
      </w:r>
      <w:r w:rsidRPr="00521406">
        <w:rPr>
          <w:rFonts w:ascii="Times New Roman" w:hAnsi="Times New Roman"/>
          <w:sz w:val="24"/>
          <w:szCs w:val="24"/>
        </w:rPr>
        <w:softHyphen/>
        <w:t>ту</w:t>
      </w:r>
      <w:r w:rsidRPr="00521406">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521406">
        <w:rPr>
          <w:rFonts w:ascii="Times New Roman" w:hAnsi="Times New Roman"/>
          <w:sz w:val="24"/>
          <w:szCs w:val="24"/>
        </w:rPr>
        <w:softHyphen/>
        <w:t>ляющей).</w:t>
      </w:r>
    </w:p>
    <w:p w:rsidR="00D21EA0" w:rsidRPr="00521406" w:rsidRDefault="00D21EA0" w:rsidP="008B6055">
      <w:pPr>
        <w:pStyle w:val="Pa7"/>
        <w:spacing w:line="276" w:lineRule="auto"/>
        <w:ind w:firstLine="709"/>
        <w:jc w:val="both"/>
      </w:pPr>
      <w:r w:rsidRPr="00521406">
        <w:t>Спортивно-оздоровительная деятельность является важнейшим направле</w:t>
      </w:r>
      <w:r w:rsidRPr="00521406">
        <w:softHyphen/>
        <w:t>нием внеуро</w:t>
      </w:r>
      <w:r w:rsidRPr="00521406">
        <w:softHyphen/>
        <w:t>чной деятельности обучающихся с умственной отсталостью (интеллектуальными на</w:t>
      </w:r>
      <w:r w:rsidRPr="00521406">
        <w:softHyphen/>
        <w:t>ру</w:t>
      </w:r>
      <w:r w:rsidRPr="00521406">
        <w:softHyphen/>
        <w:t>ше</w:t>
      </w:r>
      <w:r w:rsidRPr="00521406">
        <w:softHyphen/>
        <w:t>ниями), основная цель которой создание условий, способствующих гармоничному фи</w:t>
      </w:r>
      <w:r w:rsidRPr="00521406">
        <w:softHyphen/>
        <w:t>зи</w:t>
      </w:r>
      <w:r w:rsidRPr="00521406">
        <w:softHyphen/>
        <w:t>чес</w:t>
      </w:r>
      <w:r w:rsidRPr="00521406">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521406">
        <w:softHyphen/>
        <w:t>р</w:t>
      </w:r>
      <w:r w:rsidRPr="00521406">
        <w:softHyphen/>
        <w:t>ми</w:t>
      </w:r>
      <w:r w:rsidRPr="00521406">
        <w:softHyphen/>
        <w:t>ро</w:t>
      </w:r>
      <w:r w:rsidRPr="00521406">
        <w:softHyphen/>
        <w:t>ванию культуры здорового и безопасного образа жизни.</w:t>
      </w:r>
      <w:r w:rsidRPr="00521406">
        <w:rPr>
          <w:color w:val="000000"/>
        </w:rPr>
        <w:t xml:space="preserve"> Взаимодействие урочной и внеурочной деятельности в спортивно-оздоровительном направлении способствует усиле</w:t>
      </w:r>
      <w:r w:rsidRPr="00521406">
        <w:rPr>
          <w:color w:val="000000"/>
        </w:rPr>
        <w:softHyphen/>
        <w:t>нию оздоровительного эффекта, достигаемого в ходе активного использования обучаю</w:t>
      </w:r>
      <w:r w:rsidRPr="00521406">
        <w:rPr>
          <w:color w:val="000000"/>
        </w:rPr>
        <w:softHyphen/>
        <w:t>щи</w:t>
      </w:r>
      <w:r w:rsidRPr="00521406">
        <w:rPr>
          <w:color w:val="000000"/>
        </w:rPr>
        <w:softHyphen/>
        <w:t xml:space="preserve">мися с умственной отсталостью </w:t>
      </w:r>
      <w:r w:rsidRPr="00521406">
        <w:t xml:space="preserve">(интеллектуальными нарушениями) </w:t>
      </w:r>
      <w:r w:rsidRPr="00521406">
        <w:rPr>
          <w:color w:val="000000"/>
        </w:rPr>
        <w:t>освоенных знаний, спо</w:t>
      </w:r>
      <w:r w:rsidRPr="00521406">
        <w:rPr>
          <w:color w:val="000000"/>
        </w:rPr>
        <w:softHyphen/>
        <w:t>собов и физических упражнений в физкультурно-оздоровительных мероприятиях, режи</w:t>
      </w:r>
      <w:r w:rsidRPr="00521406">
        <w:rPr>
          <w:color w:val="000000"/>
        </w:rPr>
        <w:softHyphen/>
        <w:t xml:space="preserve">ме дня, самостоятельных занятиях физическими упражнениями. </w:t>
      </w:r>
      <w:r w:rsidRPr="00521406">
        <w:t>Образовательные орга</w:t>
      </w:r>
      <w:r w:rsidRPr="00521406">
        <w:softHyphen/>
        <w:t>ни</w:t>
      </w:r>
      <w:r w:rsidRPr="00521406">
        <w:softHyphen/>
        <w:t xml:space="preserve">зации </w:t>
      </w:r>
      <w:r w:rsidRPr="00521406">
        <w:rPr>
          <w:color w:val="000000"/>
        </w:rPr>
        <w:t>должны предусмотреть:</w:t>
      </w:r>
    </w:p>
    <w:p w:rsidR="00D21EA0" w:rsidRPr="00521406" w:rsidRDefault="00D21EA0" w:rsidP="008B6055">
      <w:pPr>
        <w:pStyle w:val="af4"/>
        <w:spacing w:line="276" w:lineRule="auto"/>
        <w:ind w:firstLine="709"/>
        <w:rPr>
          <w:sz w:val="24"/>
          <w:szCs w:val="24"/>
        </w:rPr>
      </w:pPr>
      <w:r w:rsidRPr="00521406">
        <w:rPr>
          <w:sz w:val="24"/>
          <w:szCs w:val="24"/>
        </w:rPr>
        <w:t>―</w:t>
      </w:r>
      <w:r w:rsidRPr="00521406">
        <w:rPr>
          <w:sz w:val="24"/>
          <w:szCs w:val="24"/>
          <w:lang w:val="en-US"/>
        </w:rPr>
        <w:t> </w:t>
      </w:r>
      <w:r w:rsidRPr="00521406">
        <w:rPr>
          <w:caps w:val="0"/>
          <w:sz w:val="24"/>
          <w:szCs w:val="24"/>
        </w:rPr>
        <w:t>организацию работы спортивных секций и создание условий для их эффективного функционирования;</w:t>
      </w:r>
    </w:p>
    <w:p w:rsidR="00D21EA0" w:rsidRPr="00521406" w:rsidRDefault="00D21EA0" w:rsidP="008B6055">
      <w:pPr>
        <w:pStyle w:val="af4"/>
        <w:spacing w:line="276" w:lineRule="auto"/>
        <w:ind w:firstLine="709"/>
        <w:rPr>
          <w:sz w:val="24"/>
          <w:szCs w:val="24"/>
        </w:rPr>
      </w:pPr>
      <w:r w:rsidRPr="00521406">
        <w:rPr>
          <w:sz w:val="24"/>
          <w:szCs w:val="24"/>
        </w:rPr>
        <w:t>―</w:t>
      </w:r>
      <w:r w:rsidRPr="00521406">
        <w:rPr>
          <w:sz w:val="24"/>
          <w:szCs w:val="24"/>
          <w:lang w:val="en-US"/>
        </w:rPr>
        <w:t> </w:t>
      </w:r>
      <w:r w:rsidRPr="00521406">
        <w:rPr>
          <w:caps w:val="0"/>
          <w:sz w:val="24"/>
          <w:szCs w:val="24"/>
        </w:rPr>
        <w:t>регулярное проведение спортивно-оздоровительных мероприятий (дней спорта, соревнований, олимпиад, походов и т. п.).</w:t>
      </w:r>
    </w:p>
    <w:p w:rsidR="00D21EA0" w:rsidRPr="00521406" w:rsidRDefault="00D21EA0" w:rsidP="008B6055">
      <w:pPr>
        <w:tabs>
          <w:tab w:val="left" w:pos="720"/>
          <w:tab w:val="left" w:pos="1080"/>
        </w:tabs>
        <w:spacing w:after="0"/>
        <w:ind w:firstLine="709"/>
        <w:jc w:val="both"/>
        <w:rPr>
          <w:rStyle w:val="14"/>
          <w:rFonts w:cs="Times New Roman"/>
          <w:caps w:val="0"/>
          <w:sz w:val="24"/>
          <w:szCs w:val="24"/>
        </w:rPr>
      </w:pPr>
      <w:r w:rsidRPr="00521406">
        <w:rPr>
          <w:rFonts w:ascii="Times New Roman" w:hAnsi="Times New Roman" w:cs="Times New Roman"/>
          <w:sz w:val="24"/>
          <w:szCs w:val="24"/>
        </w:rPr>
        <w:t>―</w:t>
      </w:r>
      <w:r w:rsidRPr="00521406">
        <w:rPr>
          <w:rFonts w:ascii="Times New Roman" w:hAnsi="Times New Roman" w:cs="Times New Roman"/>
          <w:sz w:val="24"/>
          <w:szCs w:val="24"/>
          <w:lang w:val="en-US"/>
        </w:rPr>
        <w:t> </w:t>
      </w:r>
      <w:r w:rsidRPr="00521406">
        <w:rPr>
          <w:rFonts w:ascii="Times New Roman" w:hAnsi="Times New Roman" w:cs="Times New Roman"/>
          <w:sz w:val="24"/>
          <w:szCs w:val="24"/>
        </w:rPr>
        <w:t>проведение просветительской работы с обучающимися с умственной от</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та</w:t>
      </w:r>
      <w:r w:rsidRPr="00521406">
        <w:rPr>
          <w:rFonts w:ascii="Times New Roman" w:hAnsi="Times New Roman" w:cs="Times New Roman"/>
          <w:sz w:val="24"/>
          <w:szCs w:val="24"/>
        </w:rPr>
        <w:softHyphen/>
        <w:t>ло</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521406" w:rsidRDefault="005F56A5" w:rsidP="008B6055">
      <w:pPr>
        <w:pStyle w:val="a5"/>
        <w:spacing w:after="0"/>
        <w:ind w:firstLine="709"/>
        <w:jc w:val="both"/>
        <w:rPr>
          <w:rFonts w:ascii="Times New Roman" w:hAnsi="Times New Roman"/>
          <w:i/>
          <w:sz w:val="24"/>
          <w:szCs w:val="24"/>
        </w:rPr>
      </w:pPr>
      <w:r>
        <w:rPr>
          <w:rStyle w:val="14"/>
          <w:i w:val="0"/>
          <w:caps w:val="0"/>
          <w:sz w:val="24"/>
          <w:szCs w:val="24"/>
        </w:rPr>
        <w:t xml:space="preserve">- </w:t>
      </w:r>
      <w:r w:rsidR="009C6961" w:rsidRPr="00521406">
        <w:rPr>
          <w:rStyle w:val="14"/>
          <w:i w:val="0"/>
          <w:caps w:val="0"/>
          <w:sz w:val="24"/>
          <w:szCs w:val="24"/>
        </w:rPr>
        <w:t>реализация дополнительных программ</w:t>
      </w:r>
      <w:r>
        <w:rPr>
          <w:rStyle w:val="14"/>
          <w:i w:val="0"/>
          <w:caps w:val="0"/>
          <w:sz w:val="24"/>
          <w:szCs w:val="24"/>
        </w:rPr>
        <w:t xml:space="preserve"> </w:t>
      </w:r>
      <w:r w:rsidR="009C6961" w:rsidRPr="00521406">
        <w:rPr>
          <w:rStyle w:val="14"/>
          <w:i w:val="0"/>
          <w:caps w:val="0"/>
          <w:sz w:val="24"/>
          <w:szCs w:val="24"/>
        </w:rPr>
        <w:t>в рамках указанных направлений внеурочной работы разрабатываются до</w:t>
      </w:r>
      <w:r w:rsidR="009C6961" w:rsidRPr="00521406">
        <w:rPr>
          <w:rStyle w:val="14"/>
          <w:i w:val="0"/>
          <w:caps w:val="0"/>
          <w:sz w:val="24"/>
          <w:szCs w:val="24"/>
        </w:rPr>
        <w:softHyphen/>
        <w:t>пол</w:t>
      </w:r>
      <w:r w:rsidR="009C6961" w:rsidRPr="00521406">
        <w:rPr>
          <w:rStyle w:val="14"/>
          <w:i w:val="0"/>
          <w:caps w:val="0"/>
          <w:sz w:val="24"/>
          <w:szCs w:val="24"/>
        </w:rPr>
        <w:softHyphen/>
        <w:t>ни</w:t>
      </w:r>
      <w:r w:rsidR="009C6961" w:rsidRPr="00521406">
        <w:rPr>
          <w:rStyle w:val="14"/>
          <w:i w:val="0"/>
          <w:caps w:val="0"/>
          <w:sz w:val="24"/>
          <w:szCs w:val="24"/>
        </w:rPr>
        <w:softHyphen/>
        <w:t>тель</w:t>
      </w:r>
      <w:r w:rsidR="009C6961" w:rsidRPr="00521406">
        <w:rPr>
          <w:rStyle w:val="14"/>
          <w:i w:val="0"/>
          <w:caps w:val="0"/>
          <w:sz w:val="24"/>
          <w:szCs w:val="24"/>
        </w:rPr>
        <w:softHyphen/>
        <w:t xml:space="preserve">ные программы экологического воспитания обучающихся с умственной отсталостью </w:t>
      </w:r>
      <w:r w:rsidR="009C6961" w:rsidRPr="00521406">
        <w:rPr>
          <w:rFonts w:ascii="Times New Roman" w:hAnsi="Times New Roman"/>
          <w:i/>
          <w:color w:val="auto"/>
          <w:sz w:val="24"/>
          <w:szCs w:val="24"/>
        </w:rPr>
        <w:t>(ин</w:t>
      </w:r>
      <w:r w:rsidR="009C6961" w:rsidRPr="00521406">
        <w:rPr>
          <w:rFonts w:ascii="Times New Roman" w:hAnsi="Times New Roman"/>
          <w:i/>
          <w:color w:val="auto"/>
          <w:sz w:val="24"/>
          <w:szCs w:val="24"/>
        </w:rPr>
        <w:softHyphen/>
        <w:t>те</w:t>
      </w:r>
      <w:r w:rsidR="009C6961" w:rsidRPr="00521406">
        <w:rPr>
          <w:rFonts w:ascii="Times New Roman" w:hAnsi="Times New Roman"/>
          <w:i/>
          <w:color w:val="auto"/>
          <w:sz w:val="24"/>
          <w:szCs w:val="24"/>
        </w:rPr>
        <w:softHyphen/>
        <w:t>л</w:t>
      </w:r>
      <w:r w:rsidR="009C6961" w:rsidRPr="00521406">
        <w:rPr>
          <w:rFonts w:ascii="Times New Roman" w:hAnsi="Times New Roman"/>
          <w:i/>
          <w:color w:val="auto"/>
          <w:sz w:val="24"/>
          <w:szCs w:val="24"/>
        </w:rPr>
        <w:softHyphen/>
        <w:t>ле</w:t>
      </w:r>
      <w:r w:rsidR="009C6961" w:rsidRPr="00521406">
        <w:rPr>
          <w:rFonts w:ascii="Times New Roman" w:hAnsi="Times New Roman"/>
          <w:i/>
          <w:color w:val="auto"/>
          <w:sz w:val="24"/>
          <w:szCs w:val="24"/>
        </w:rPr>
        <w:softHyphen/>
        <w:t>к</w:t>
      </w:r>
      <w:r w:rsidR="009C6961" w:rsidRPr="00521406">
        <w:rPr>
          <w:rFonts w:ascii="Times New Roman" w:hAnsi="Times New Roman"/>
          <w:i/>
          <w:color w:val="auto"/>
          <w:sz w:val="24"/>
          <w:szCs w:val="24"/>
        </w:rPr>
        <w:softHyphen/>
        <w:t xml:space="preserve">туальными нарушениями) </w:t>
      </w:r>
      <w:r w:rsidR="009C6961" w:rsidRPr="00521406">
        <w:rPr>
          <w:rStyle w:val="14"/>
          <w:i w:val="0"/>
          <w:caps w:val="0"/>
          <w:sz w:val="24"/>
          <w:szCs w:val="24"/>
        </w:rPr>
        <w:t>и формирования основ безопасной жи</w:t>
      </w:r>
      <w:r w:rsidR="009C6961" w:rsidRPr="00521406">
        <w:rPr>
          <w:rStyle w:val="14"/>
          <w:i w:val="0"/>
          <w:caps w:val="0"/>
          <w:sz w:val="24"/>
          <w:szCs w:val="24"/>
        </w:rPr>
        <w:softHyphen/>
        <w:t>з</w:t>
      </w:r>
      <w:r w:rsidR="009C6961" w:rsidRPr="00521406">
        <w:rPr>
          <w:rStyle w:val="14"/>
          <w:i w:val="0"/>
          <w:caps w:val="0"/>
          <w:sz w:val="24"/>
          <w:szCs w:val="24"/>
        </w:rPr>
        <w:softHyphen/>
        <w:t>не</w:t>
      </w:r>
      <w:r w:rsidR="009C6961" w:rsidRPr="00521406">
        <w:rPr>
          <w:rStyle w:val="14"/>
          <w:i w:val="0"/>
          <w:caps w:val="0"/>
          <w:sz w:val="24"/>
          <w:szCs w:val="24"/>
        </w:rPr>
        <w:softHyphen/>
        <w:t>де</w:t>
      </w:r>
      <w:r w:rsidR="009C6961" w:rsidRPr="00521406">
        <w:rPr>
          <w:rStyle w:val="14"/>
          <w:i w:val="0"/>
          <w:caps w:val="0"/>
          <w:sz w:val="24"/>
          <w:szCs w:val="24"/>
        </w:rPr>
        <w:softHyphen/>
        <w:t>я</w:t>
      </w:r>
      <w:r w:rsidR="009C6961" w:rsidRPr="00521406">
        <w:rPr>
          <w:rStyle w:val="14"/>
          <w:i w:val="0"/>
          <w:caps w:val="0"/>
          <w:sz w:val="24"/>
          <w:szCs w:val="24"/>
        </w:rPr>
        <w:softHyphen/>
        <w:t>тель</w:t>
      </w:r>
      <w:r w:rsidR="009C6961" w:rsidRPr="00521406">
        <w:rPr>
          <w:rStyle w:val="14"/>
          <w:i w:val="0"/>
          <w:caps w:val="0"/>
          <w:sz w:val="24"/>
          <w:szCs w:val="24"/>
        </w:rPr>
        <w:softHyphen/>
        <w:t>но</w:t>
      </w:r>
      <w:r w:rsidR="009C6961" w:rsidRPr="00521406">
        <w:rPr>
          <w:rStyle w:val="14"/>
          <w:i w:val="0"/>
          <w:caps w:val="0"/>
          <w:sz w:val="24"/>
          <w:szCs w:val="24"/>
        </w:rPr>
        <w:softHyphen/>
        <w:t>с</w:t>
      </w:r>
      <w:r w:rsidR="009C6961" w:rsidRPr="00521406">
        <w:rPr>
          <w:rStyle w:val="14"/>
          <w:i w:val="0"/>
          <w:caps w:val="0"/>
          <w:sz w:val="24"/>
          <w:szCs w:val="24"/>
        </w:rPr>
        <w:softHyphen/>
        <w:t>ти.</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Во внеурочной деятельности экологическое воспитание осу</w:t>
      </w:r>
      <w:r w:rsidRPr="00521406">
        <w:rPr>
          <w:rFonts w:ascii="Times New Roman" w:hAnsi="Times New Roman"/>
          <w:sz w:val="24"/>
          <w:szCs w:val="24"/>
        </w:rPr>
        <w:softHyphen/>
        <w:t>ще</w:t>
      </w:r>
      <w:r w:rsidRPr="00521406">
        <w:rPr>
          <w:rFonts w:ascii="Times New Roman" w:hAnsi="Times New Roman"/>
          <w:sz w:val="24"/>
          <w:szCs w:val="24"/>
        </w:rPr>
        <w:softHyphen/>
        <w:t>с</w:t>
      </w:r>
      <w:r w:rsidRPr="00521406">
        <w:rPr>
          <w:rFonts w:ascii="Times New Roman" w:hAnsi="Times New Roman"/>
          <w:sz w:val="24"/>
          <w:szCs w:val="24"/>
        </w:rPr>
        <w:softHyphen/>
        <w:t>т</w:t>
      </w:r>
      <w:r w:rsidRPr="00521406">
        <w:rPr>
          <w:rFonts w:ascii="Times New Roman" w:hAnsi="Times New Roman"/>
          <w:sz w:val="24"/>
          <w:szCs w:val="24"/>
        </w:rPr>
        <w:softHyphen/>
        <w:t>в</w:t>
      </w:r>
      <w:r w:rsidRPr="00521406">
        <w:rPr>
          <w:rFonts w:ascii="Times New Roman" w:hAnsi="Times New Roman"/>
          <w:sz w:val="24"/>
          <w:szCs w:val="24"/>
        </w:rPr>
        <w:softHyphen/>
        <w:t>ля</w:t>
      </w:r>
      <w:r w:rsidRPr="00521406">
        <w:rPr>
          <w:rFonts w:ascii="Times New Roman" w:hAnsi="Times New Roman"/>
          <w:sz w:val="24"/>
          <w:szCs w:val="24"/>
        </w:rPr>
        <w:softHyphen/>
        <w:t>ет</w:t>
      </w:r>
      <w:r w:rsidRPr="00521406">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521406">
        <w:rPr>
          <w:rFonts w:ascii="Times New Roman" w:hAnsi="Times New Roman"/>
          <w:sz w:val="24"/>
          <w:szCs w:val="24"/>
        </w:rPr>
        <w:softHyphen/>
        <w:t>ми</w:t>
      </w:r>
      <w:r w:rsidRPr="00521406">
        <w:rPr>
          <w:rFonts w:ascii="Times New Roman" w:hAnsi="Times New Roman"/>
          <w:sz w:val="24"/>
          <w:szCs w:val="24"/>
        </w:rPr>
        <w:softHyphen/>
        <w:t>ро</w:t>
      </w:r>
      <w:r w:rsidRPr="00521406">
        <w:rPr>
          <w:rFonts w:ascii="Times New Roman" w:hAnsi="Times New Roman"/>
          <w:sz w:val="24"/>
          <w:szCs w:val="24"/>
        </w:rPr>
        <w:softHyphen/>
        <w:t>ва</w:t>
      </w:r>
      <w:r w:rsidRPr="00521406">
        <w:rPr>
          <w:rFonts w:ascii="Times New Roman" w:hAnsi="Times New Roman"/>
          <w:sz w:val="24"/>
          <w:szCs w:val="24"/>
        </w:rPr>
        <w:softHyphen/>
        <w:t>ние элементарных экологических представлений, осознанного отношения к объектам ок</w:t>
      </w:r>
      <w:r w:rsidRPr="00521406">
        <w:rPr>
          <w:rFonts w:ascii="Times New Roman" w:hAnsi="Times New Roman"/>
          <w:sz w:val="24"/>
          <w:szCs w:val="24"/>
        </w:rPr>
        <w:softHyphen/>
        <w:t>ру</w:t>
      </w:r>
      <w:r w:rsidRPr="00521406">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521406">
        <w:rPr>
          <w:rFonts w:ascii="Times New Roman" w:hAnsi="Times New Roman"/>
          <w:sz w:val="24"/>
          <w:szCs w:val="24"/>
        </w:rPr>
        <w:softHyphen/>
        <w:t>ма.</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521406" w:rsidRDefault="00D21EA0" w:rsidP="008B6055">
      <w:pPr>
        <w:pStyle w:val="a5"/>
        <w:spacing w:after="0"/>
        <w:ind w:firstLine="709"/>
        <w:jc w:val="both"/>
        <w:rPr>
          <w:rStyle w:val="14"/>
          <w:i w:val="0"/>
          <w:caps w:val="0"/>
          <w:sz w:val="24"/>
          <w:szCs w:val="24"/>
        </w:rPr>
      </w:pPr>
      <w:r w:rsidRPr="00521406">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D21EA0" w:rsidRPr="00521406" w:rsidRDefault="000760AC" w:rsidP="008B6055">
      <w:pPr>
        <w:pStyle w:val="a5"/>
        <w:spacing w:after="0"/>
        <w:ind w:firstLine="709"/>
        <w:jc w:val="both"/>
        <w:rPr>
          <w:rStyle w:val="14"/>
          <w:i w:val="0"/>
          <w:caps w:val="0"/>
          <w:sz w:val="24"/>
          <w:szCs w:val="24"/>
        </w:rPr>
      </w:pPr>
      <w:r>
        <w:rPr>
          <w:rStyle w:val="14"/>
          <w:i w:val="0"/>
          <w:caps w:val="0"/>
          <w:sz w:val="24"/>
          <w:szCs w:val="24"/>
        </w:rPr>
        <w:t>В</w:t>
      </w:r>
      <w:r w:rsidR="009C6961" w:rsidRPr="00521406">
        <w:rPr>
          <w:rStyle w:val="14"/>
          <w:i w:val="0"/>
          <w:caps w:val="0"/>
          <w:sz w:val="24"/>
          <w:szCs w:val="24"/>
        </w:rPr>
        <w:t xml:space="preserve">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009C6961" w:rsidRPr="00521406">
        <w:rPr>
          <w:rFonts w:ascii="Times New Roman" w:hAnsi="Times New Roman"/>
          <w:i/>
          <w:color w:val="auto"/>
          <w:sz w:val="24"/>
          <w:szCs w:val="24"/>
        </w:rPr>
        <w:t>(интеллектуальными нарушениями)</w:t>
      </w:r>
      <w:r w:rsidR="009C6961" w:rsidRPr="00521406">
        <w:rPr>
          <w:rStyle w:val="14"/>
          <w:i w:val="0"/>
          <w:caps w:val="0"/>
          <w:sz w:val="24"/>
          <w:szCs w:val="24"/>
        </w:rPr>
        <w:t xml:space="preserve">. </w:t>
      </w:r>
    </w:p>
    <w:p w:rsidR="00D21EA0" w:rsidRPr="00521406" w:rsidRDefault="009C6961" w:rsidP="008B6055">
      <w:pPr>
        <w:pStyle w:val="a5"/>
        <w:spacing w:after="0"/>
        <w:ind w:firstLine="709"/>
        <w:jc w:val="both"/>
        <w:rPr>
          <w:rStyle w:val="14"/>
          <w:i w:val="0"/>
          <w:caps w:val="0"/>
          <w:sz w:val="24"/>
          <w:szCs w:val="24"/>
        </w:rPr>
      </w:pPr>
      <w:r w:rsidRPr="00521406">
        <w:rPr>
          <w:rStyle w:val="14"/>
          <w:i w:val="0"/>
          <w:caps w:val="0"/>
          <w:sz w:val="24"/>
          <w:szCs w:val="24"/>
        </w:rPr>
        <w:t xml:space="preserve">в содержании программ предусмотрено расширение представлений обучающихся с умственной отсталостью </w:t>
      </w:r>
      <w:r w:rsidRPr="00521406">
        <w:rPr>
          <w:rFonts w:ascii="Times New Roman" w:hAnsi="Times New Roman"/>
          <w:i/>
          <w:color w:val="auto"/>
          <w:sz w:val="24"/>
          <w:szCs w:val="24"/>
        </w:rPr>
        <w:t xml:space="preserve">(интеллектуальными нарушениями) </w:t>
      </w:r>
      <w:r w:rsidRPr="00521406">
        <w:rPr>
          <w:rStyle w:val="14"/>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521406">
        <w:rPr>
          <w:rFonts w:ascii="Times New Roman" w:hAnsi="Times New Roman"/>
          <w:i/>
          <w:color w:val="333333"/>
          <w:sz w:val="24"/>
          <w:szCs w:val="24"/>
        </w:rPr>
        <w:t xml:space="preserve"> </w:t>
      </w:r>
      <w:r w:rsidRPr="00521406">
        <w:rPr>
          <w:rFonts w:ascii="Times New Roman" w:hAnsi="Times New Roman"/>
          <w:color w:val="333333"/>
          <w:sz w:val="24"/>
          <w:szCs w:val="24"/>
        </w:rPr>
        <w:t>в транспорте, а также в экстремальных ситуациях.</w:t>
      </w:r>
    </w:p>
    <w:p w:rsidR="00D21EA0" w:rsidRPr="00521406" w:rsidRDefault="000760AC" w:rsidP="008B6055">
      <w:pPr>
        <w:pStyle w:val="a5"/>
        <w:spacing w:after="0"/>
        <w:ind w:firstLine="709"/>
        <w:jc w:val="both"/>
        <w:rPr>
          <w:rFonts w:ascii="Times New Roman" w:hAnsi="Times New Roman"/>
          <w:sz w:val="24"/>
          <w:szCs w:val="24"/>
        </w:rPr>
      </w:pPr>
      <w:r>
        <w:rPr>
          <w:rStyle w:val="14"/>
          <w:i w:val="0"/>
          <w:caps w:val="0"/>
          <w:sz w:val="24"/>
          <w:szCs w:val="24"/>
        </w:rPr>
        <w:lastRenderedPageBreak/>
        <w:t>Р</w:t>
      </w:r>
      <w:r w:rsidR="009C6961" w:rsidRPr="00521406">
        <w:rPr>
          <w:rStyle w:val="14"/>
          <w:i w:val="0"/>
          <w:caps w:val="0"/>
          <w:sz w:val="24"/>
          <w:szCs w:val="24"/>
        </w:rPr>
        <w:t>азрабатываемые программы характеризует выраженная практическая и профилактическая направленность.</w:t>
      </w:r>
      <w:r>
        <w:rPr>
          <w:rStyle w:val="14"/>
          <w:i w:val="0"/>
          <w:caps w:val="0"/>
          <w:sz w:val="24"/>
          <w:szCs w:val="24"/>
        </w:rPr>
        <w:t xml:space="preserve"> И</w:t>
      </w:r>
      <w:r w:rsidR="009C6961" w:rsidRPr="00521406">
        <w:rPr>
          <w:rStyle w:val="14"/>
          <w:i w:val="0"/>
          <w:caps w:val="0"/>
          <w:sz w:val="24"/>
          <w:szCs w:val="24"/>
        </w:rPr>
        <w:t>зучение основ безопасной жизнедеятельности, здорового образа жизни должно способствовать</w:t>
      </w:r>
      <w:r w:rsidR="00774E29" w:rsidRPr="00521406">
        <w:rPr>
          <w:rStyle w:val="14"/>
          <w:i w:val="0"/>
          <w:caps w:val="0"/>
          <w:sz w:val="24"/>
          <w:szCs w:val="24"/>
        </w:rPr>
        <w:t xml:space="preserve"> </w:t>
      </w:r>
      <w:r w:rsidR="00D21EA0" w:rsidRPr="00521406">
        <w:rPr>
          <w:rFonts w:ascii="Times New Roman" w:hAnsi="Times New Roman"/>
          <w:sz w:val="24"/>
          <w:szCs w:val="24"/>
        </w:rPr>
        <w:t xml:space="preserve">овладению обучающимися с умственной отсталостью </w:t>
      </w:r>
      <w:r w:rsidR="00D21EA0" w:rsidRPr="00521406">
        <w:rPr>
          <w:rFonts w:ascii="Times New Roman" w:hAnsi="Times New Roman"/>
          <w:color w:val="auto"/>
          <w:sz w:val="24"/>
          <w:szCs w:val="24"/>
        </w:rPr>
        <w:t xml:space="preserve">(интеллектуальными нарушениями) </w:t>
      </w:r>
      <w:r w:rsidR="00D21EA0" w:rsidRPr="00521406">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Содержательные приоритеты программ определяются на основании учета ин</w:t>
      </w:r>
      <w:r w:rsidRPr="00521406">
        <w:rPr>
          <w:rFonts w:ascii="Times New Roman" w:hAnsi="Times New Roman"/>
          <w:sz w:val="24"/>
          <w:szCs w:val="24"/>
        </w:rPr>
        <w:softHyphen/>
        <w:t>ди</w:t>
      </w:r>
      <w:r w:rsidRPr="00521406">
        <w:rPr>
          <w:rFonts w:ascii="Times New Roman" w:hAnsi="Times New Roman"/>
          <w:sz w:val="24"/>
          <w:szCs w:val="24"/>
        </w:rPr>
        <w:softHyphen/>
        <w:t>ви</w:t>
      </w:r>
      <w:r w:rsidRPr="00521406">
        <w:rPr>
          <w:rFonts w:ascii="Times New Roman" w:hAnsi="Times New Roman"/>
          <w:sz w:val="24"/>
          <w:szCs w:val="24"/>
        </w:rPr>
        <w:softHyphen/>
        <w:t>ду</w:t>
      </w:r>
      <w:r w:rsidRPr="00521406">
        <w:rPr>
          <w:rFonts w:ascii="Times New Roman" w:hAnsi="Times New Roman"/>
          <w:sz w:val="24"/>
          <w:szCs w:val="24"/>
        </w:rPr>
        <w:softHyphen/>
        <w:t>альных и возрастных особенностей обучающихся их потребностей, а также осо</w:t>
      </w:r>
      <w:r w:rsidRPr="00521406">
        <w:rPr>
          <w:rFonts w:ascii="Times New Roman" w:hAnsi="Times New Roman"/>
          <w:sz w:val="24"/>
          <w:szCs w:val="24"/>
        </w:rPr>
        <w:softHyphen/>
        <w:t>бен</w:t>
      </w:r>
      <w:r w:rsidRPr="00521406">
        <w:rPr>
          <w:rFonts w:ascii="Times New Roman" w:hAnsi="Times New Roman"/>
          <w:sz w:val="24"/>
          <w:szCs w:val="24"/>
        </w:rPr>
        <w:softHyphen/>
        <w:t>но</w:t>
      </w:r>
      <w:r w:rsidRPr="00521406">
        <w:rPr>
          <w:rFonts w:ascii="Times New Roman" w:hAnsi="Times New Roman"/>
          <w:sz w:val="24"/>
          <w:szCs w:val="24"/>
        </w:rPr>
        <w:softHyphen/>
        <w:t>стей региона проживания.</w:t>
      </w:r>
    </w:p>
    <w:p w:rsidR="00D21EA0" w:rsidRPr="00521406" w:rsidRDefault="00D21EA0" w:rsidP="008B6055">
      <w:pPr>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При реализации программы следует учитывать, что во внеурочной деятельности на пер</w:t>
      </w:r>
      <w:r w:rsidRPr="00521406">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521406">
        <w:rPr>
          <w:rFonts w:ascii="Times New Roman" w:hAnsi="Times New Roman" w:cs="Times New Roman"/>
          <w:sz w:val="24"/>
          <w:szCs w:val="24"/>
        </w:rPr>
        <w:softHyphen/>
        <w:t>ме</w:t>
      </w:r>
      <w:r w:rsidRPr="00521406">
        <w:rPr>
          <w:rFonts w:ascii="Times New Roman" w:hAnsi="Times New Roman" w:cs="Times New Roman"/>
          <w:sz w:val="24"/>
          <w:szCs w:val="24"/>
        </w:rPr>
        <w:softHyphen/>
        <w:t>тов базовых учебных действий, ценностных ориентаций и оценочных умений, со</w:t>
      </w:r>
      <w:r w:rsidRPr="00521406">
        <w:rPr>
          <w:rFonts w:ascii="Times New Roman" w:hAnsi="Times New Roman" w:cs="Times New Roman"/>
          <w:sz w:val="24"/>
          <w:szCs w:val="24"/>
        </w:rPr>
        <w:softHyphen/>
        <w:t>ци</w:t>
      </w:r>
      <w:r w:rsidRPr="00521406">
        <w:rPr>
          <w:rFonts w:ascii="Times New Roman" w:hAnsi="Times New Roman" w:cs="Times New Roman"/>
          <w:sz w:val="24"/>
          <w:szCs w:val="24"/>
        </w:rPr>
        <w:softHyphen/>
        <w:t>аль</w:t>
      </w:r>
      <w:r w:rsidRPr="00521406">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521406">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521406">
        <w:rPr>
          <w:rFonts w:ascii="Times New Roman" w:hAnsi="Times New Roman" w:cs="Times New Roman"/>
          <w:sz w:val="24"/>
          <w:szCs w:val="24"/>
        </w:rPr>
        <w:softHyphen/>
        <w:t>ту</w:t>
      </w:r>
      <w:r w:rsidRPr="00521406">
        <w:rPr>
          <w:rFonts w:ascii="Times New Roman" w:hAnsi="Times New Roman" w:cs="Times New Roman"/>
          <w:sz w:val="24"/>
          <w:szCs w:val="24"/>
        </w:rPr>
        <w:softHyphen/>
        <w:t>а</w:t>
      </w:r>
      <w:r w:rsidRPr="00521406">
        <w:rPr>
          <w:rFonts w:ascii="Times New Roman" w:hAnsi="Times New Roman" w:cs="Times New Roman"/>
          <w:sz w:val="24"/>
          <w:szCs w:val="24"/>
        </w:rPr>
        <w:softHyphen/>
        <w:t>ци</w:t>
      </w:r>
      <w:r w:rsidRPr="00521406">
        <w:rPr>
          <w:rFonts w:ascii="Times New Roman" w:hAnsi="Times New Roman" w:cs="Times New Roman"/>
          <w:sz w:val="24"/>
          <w:szCs w:val="24"/>
        </w:rPr>
        <w:softHyphen/>
        <w:t>ях.</w:t>
      </w:r>
    </w:p>
    <w:p w:rsidR="00D21EA0" w:rsidRPr="00521406" w:rsidRDefault="00D21EA0" w:rsidP="008B6055">
      <w:pPr>
        <w:pStyle w:val="a5"/>
        <w:spacing w:after="0"/>
        <w:ind w:firstLine="709"/>
        <w:jc w:val="both"/>
        <w:rPr>
          <w:rFonts w:ascii="Times New Roman" w:hAnsi="Times New Roman"/>
          <w:i/>
          <w:sz w:val="24"/>
          <w:szCs w:val="24"/>
        </w:rPr>
      </w:pPr>
      <w:r w:rsidRPr="00521406">
        <w:rPr>
          <w:rFonts w:ascii="Times New Roman" w:hAnsi="Times New Roman"/>
          <w:sz w:val="24"/>
          <w:szCs w:val="24"/>
        </w:rPr>
        <w:t>Формы организации внеурочной деятельности: спортивно-оздоровительные ме</w:t>
      </w:r>
      <w:r w:rsidRPr="00521406">
        <w:rPr>
          <w:rFonts w:ascii="Times New Roman" w:hAnsi="Times New Roman"/>
          <w:sz w:val="24"/>
          <w:szCs w:val="24"/>
        </w:rPr>
        <w:softHyphen/>
        <w:t>ро</w:t>
      </w:r>
      <w:r w:rsidRPr="00521406">
        <w:rPr>
          <w:rFonts w:ascii="Times New Roman" w:hAnsi="Times New Roman"/>
          <w:sz w:val="24"/>
          <w:szCs w:val="24"/>
        </w:rPr>
        <w:softHyphen/>
        <w:t>при</w:t>
      </w:r>
      <w:r w:rsidRPr="00521406">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21EA0" w:rsidRPr="00521406" w:rsidRDefault="00D21EA0" w:rsidP="008B6055">
      <w:pPr>
        <w:pStyle w:val="a5"/>
        <w:spacing w:after="0"/>
        <w:ind w:firstLine="709"/>
        <w:jc w:val="center"/>
        <w:rPr>
          <w:rFonts w:ascii="Times New Roman" w:hAnsi="Times New Roman"/>
          <w:b/>
          <w:sz w:val="24"/>
          <w:szCs w:val="24"/>
        </w:rPr>
      </w:pPr>
      <w:r w:rsidRPr="00521406">
        <w:rPr>
          <w:rFonts w:ascii="Times New Roman" w:hAnsi="Times New Roman"/>
          <w:b/>
          <w:i/>
          <w:sz w:val="24"/>
          <w:szCs w:val="24"/>
        </w:rPr>
        <w:t>Просветительская работа с родителями</w:t>
      </w:r>
    </w:p>
    <w:p w:rsidR="00D21EA0" w:rsidRPr="00521406"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521406">
        <w:rPr>
          <w:rFonts w:ascii="Times New Roman" w:hAnsi="Times New Roman"/>
          <w:sz w:val="24"/>
          <w:szCs w:val="24"/>
        </w:rPr>
        <w:softHyphen/>
        <w:t>ми</w:t>
      </w:r>
      <w:r w:rsidRPr="00521406">
        <w:rPr>
          <w:rFonts w:ascii="Times New Roman" w:hAnsi="Times New Roman"/>
          <w:sz w:val="24"/>
          <w:szCs w:val="24"/>
        </w:rPr>
        <w:softHyphen/>
        <w:t>ро</w:t>
      </w:r>
      <w:r w:rsidRPr="00521406">
        <w:rPr>
          <w:rFonts w:ascii="Times New Roman" w:hAnsi="Times New Roman"/>
          <w:sz w:val="24"/>
          <w:szCs w:val="24"/>
        </w:rPr>
        <w:softHyphen/>
        <w:t>ва</w:t>
      </w:r>
      <w:r w:rsidRPr="00521406">
        <w:rPr>
          <w:rFonts w:ascii="Times New Roman" w:hAnsi="Times New Roman"/>
          <w:sz w:val="24"/>
          <w:szCs w:val="24"/>
        </w:rPr>
        <w:softHyphen/>
        <w:t xml:space="preserve">ния безопасного образа жизни включает: </w:t>
      </w:r>
    </w:p>
    <w:p w:rsidR="00D21EA0" w:rsidRPr="00521406" w:rsidRDefault="006A597C" w:rsidP="008B6055">
      <w:pPr>
        <w:pStyle w:val="a5"/>
        <w:spacing w:after="0"/>
        <w:ind w:firstLine="709"/>
        <w:jc w:val="both"/>
        <w:rPr>
          <w:rFonts w:ascii="Times New Roman" w:hAnsi="Times New Roman"/>
          <w:sz w:val="24"/>
          <w:szCs w:val="24"/>
        </w:rPr>
      </w:pPr>
      <w:r>
        <w:rPr>
          <w:rFonts w:ascii="Times New Roman" w:hAnsi="Times New Roman"/>
          <w:sz w:val="24"/>
          <w:szCs w:val="24"/>
        </w:rPr>
        <w:t>-</w:t>
      </w:r>
      <w:r w:rsidR="00D21EA0" w:rsidRPr="00521406">
        <w:rPr>
          <w:rFonts w:ascii="Times New Roman" w:hAnsi="Times New Roman"/>
          <w:sz w:val="24"/>
          <w:szCs w:val="24"/>
        </w:rPr>
        <w:t>проведение родительских собраний, семинаров, лекций, тренингов, конференций, кру</w:t>
      </w:r>
      <w:r w:rsidR="00D21EA0" w:rsidRPr="00521406">
        <w:rPr>
          <w:rFonts w:ascii="Times New Roman" w:hAnsi="Times New Roman"/>
          <w:sz w:val="24"/>
          <w:szCs w:val="24"/>
        </w:rPr>
        <w:softHyphen/>
        <w:t>глых столов и т.п.;</w:t>
      </w:r>
    </w:p>
    <w:p w:rsidR="00D21EA0" w:rsidRPr="00521406" w:rsidRDefault="006A597C" w:rsidP="008B6055">
      <w:pPr>
        <w:pStyle w:val="a5"/>
        <w:spacing w:after="0"/>
        <w:ind w:firstLine="709"/>
        <w:jc w:val="both"/>
        <w:rPr>
          <w:rFonts w:ascii="Times New Roman" w:hAnsi="Times New Roman"/>
          <w:sz w:val="24"/>
          <w:szCs w:val="24"/>
        </w:rPr>
      </w:pPr>
      <w:r>
        <w:rPr>
          <w:rFonts w:ascii="Times New Roman" w:hAnsi="Times New Roman"/>
          <w:sz w:val="24"/>
          <w:szCs w:val="24"/>
        </w:rPr>
        <w:t>-</w:t>
      </w:r>
      <w:r w:rsidR="00D21EA0" w:rsidRPr="00521406">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00D21EA0" w:rsidRPr="00521406">
        <w:rPr>
          <w:rFonts w:ascii="Times New Roman" w:hAnsi="Times New Roman"/>
          <w:sz w:val="24"/>
          <w:szCs w:val="24"/>
        </w:rPr>
        <w:softHyphen/>
        <w:t>ре</w:t>
      </w:r>
      <w:r w:rsidR="00D21EA0" w:rsidRPr="00521406">
        <w:rPr>
          <w:rFonts w:ascii="Times New Roman" w:hAnsi="Times New Roman"/>
          <w:sz w:val="24"/>
          <w:szCs w:val="24"/>
        </w:rPr>
        <w:softHyphen/>
        <w:t>в</w:t>
      </w:r>
      <w:r w:rsidR="00D21EA0" w:rsidRPr="00521406">
        <w:rPr>
          <w:rFonts w:ascii="Times New Roman" w:hAnsi="Times New Roman"/>
          <w:sz w:val="24"/>
          <w:szCs w:val="24"/>
        </w:rPr>
        <w:softHyphen/>
        <w:t>но</w:t>
      </w:r>
      <w:r w:rsidR="00D21EA0" w:rsidRPr="00521406">
        <w:rPr>
          <w:rFonts w:ascii="Times New Roman" w:hAnsi="Times New Roman"/>
          <w:sz w:val="24"/>
          <w:szCs w:val="24"/>
        </w:rPr>
        <w:softHyphen/>
        <w:t>ва</w:t>
      </w:r>
      <w:r w:rsidR="00D21EA0" w:rsidRPr="00521406">
        <w:rPr>
          <w:rFonts w:ascii="Times New Roman" w:hAnsi="Times New Roman"/>
          <w:sz w:val="24"/>
          <w:szCs w:val="24"/>
        </w:rPr>
        <w:softHyphen/>
        <w:t>ний, дней здоровья, занятий по профилактике вредных привычек и т. п.</w:t>
      </w:r>
    </w:p>
    <w:p w:rsidR="00D21EA0" w:rsidRDefault="00D21EA0"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521406">
        <w:rPr>
          <w:rFonts w:ascii="Times New Roman" w:hAnsi="Times New Roman"/>
          <w:sz w:val="24"/>
          <w:szCs w:val="24"/>
        </w:rPr>
        <w:softHyphen/>
        <w:t>бе</w:t>
      </w:r>
      <w:r w:rsidRPr="00521406">
        <w:rPr>
          <w:rFonts w:ascii="Times New Roman" w:hAnsi="Times New Roman"/>
          <w:sz w:val="24"/>
          <w:szCs w:val="24"/>
        </w:rPr>
        <w:softHyphen/>
        <w:t>н</w:t>
      </w:r>
      <w:r w:rsidRPr="00521406">
        <w:rPr>
          <w:rFonts w:ascii="Times New Roman" w:hAnsi="Times New Roman"/>
          <w:sz w:val="24"/>
          <w:szCs w:val="24"/>
        </w:rPr>
        <w:softHyphen/>
        <w:t>но</w:t>
      </w:r>
      <w:r w:rsidRPr="00521406">
        <w:rPr>
          <w:rFonts w:ascii="Times New Roman" w:hAnsi="Times New Roman"/>
          <w:sz w:val="24"/>
          <w:szCs w:val="24"/>
        </w:rPr>
        <w:softHyphen/>
        <w:t>с</w:t>
      </w:r>
      <w:r w:rsidRPr="00521406">
        <w:rPr>
          <w:rFonts w:ascii="Times New Roman" w:hAnsi="Times New Roman"/>
          <w:sz w:val="24"/>
          <w:szCs w:val="24"/>
        </w:rPr>
        <w:softHyphen/>
        <w:t>тя</w:t>
      </w:r>
      <w:r w:rsidRPr="00521406">
        <w:rPr>
          <w:rFonts w:ascii="Times New Roman" w:hAnsi="Times New Roman"/>
          <w:sz w:val="24"/>
          <w:szCs w:val="24"/>
        </w:rPr>
        <w:softHyphen/>
        <w:t>ми психофизического развития детей, укреплением здоровья детей, со</w:t>
      </w:r>
      <w:r w:rsidRPr="00521406">
        <w:rPr>
          <w:rFonts w:ascii="Times New Roman" w:hAnsi="Times New Roman"/>
          <w:sz w:val="24"/>
          <w:szCs w:val="24"/>
        </w:rPr>
        <w:softHyphen/>
        <w:t>з</w:t>
      </w:r>
      <w:r w:rsidRPr="00521406">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6A597C" w:rsidRDefault="006A597C" w:rsidP="008B6055">
      <w:pPr>
        <w:pStyle w:val="a5"/>
        <w:spacing w:after="0"/>
        <w:ind w:firstLine="709"/>
        <w:jc w:val="both"/>
        <w:rPr>
          <w:rFonts w:ascii="Times New Roman" w:hAnsi="Times New Roman"/>
          <w:sz w:val="24"/>
          <w:szCs w:val="24"/>
        </w:rPr>
      </w:pPr>
      <w:r>
        <w:rPr>
          <w:rFonts w:ascii="Times New Roman" w:hAnsi="Times New Roman"/>
          <w:sz w:val="24"/>
          <w:szCs w:val="24"/>
        </w:rPr>
        <w:t xml:space="preserve">Родители привлекаются к организации таких мероприятий как: экскурсии, спортивные мероприятия, дни здоровья. </w:t>
      </w:r>
    </w:p>
    <w:p w:rsidR="006A597C" w:rsidRPr="00521406" w:rsidRDefault="006A597C" w:rsidP="008B6055">
      <w:pPr>
        <w:pStyle w:val="a5"/>
        <w:spacing w:after="0"/>
        <w:ind w:firstLine="709"/>
        <w:jc w:val="both"/>
        <w:rPr>
          <w:rFonts w:ascii="Times New Roman" w:hAnsi="Times New Roman"/>
          <w:sz w:val="24"/>
          <w:szCs w:val="24"/>
        </w:rPr>
      </w:pPr>
      <w:r>
        <w:rPr>
          <w:rFonts w:ascii="Times New Roman" w:hAnsi="Times New Roman"/>
          <w:sz w:val="24"/>
          <w:szCs w:val="24"/>
        </w:rPr>
        <w:t>Работа с родителями и детьми ведется по направлениям профилактики детско</w:t>
      </w:r>
      <w:r w:rsidR="00D66EEA">
        <w:rPr>
          <w:rFonts w:ascii="Times New Roman" w:hAnsi="Times New Roman"/>
          <w:sz w:val="24"/>
          <w:szCs w:val="24"/>
        </w:rPr>
        <w:t>г</w:t>
      </w:r>
      <w:r>
        <w:rPr>
          <w:rFonts w:ascii="Times New Roman" w:hAnsi="Times New Roman"/>
          <w:sz w:val="24"/>
          <w:szCs w:val="24"/>
        </w:rPr>
        <w:t>о дорожно-транспортного травматизма, употребления обучающимися психотро</w:t>
      </w:r>
      <w:r w:rsidR="00D66EEA">
        <w:rPr>
          <w:rFonts w:ascii="Times New Roman" w:hAnsi="Times New Roman"/>
          <w:sz w:val="24"/>
          <w:szCs w:val="24"/>
        </w:rPr>
        <w:t>пных средст</w:t>
      </w:r>
      <w:r>
        <w:rPr>
          <w:rFonts w:ascii="Times New Roman" w:hAnsi="Times New Roman"/>
          <w:sz w:val="24"/>
          <w:szCs w:val="24"/>
        </w:rPr>
        <w:t>в</w:t>
      </w:r>
      <w:r w:rsidR="00D66EEA">
        <w:rPr>
          <w:rFonts w:ascii="Times New Roman" w:hAnsi="Times New Roman"/>
          <w:sz w:val="24"/>
          <w:szCs w:val="24"/>
        </w:rPr>
        <w:t xml:space="preserve"> ( лекции, семинары, беседы)</w:t>
      </w:r>
      <w:r>
        <w:rPr>
          <w:rFonts w:ascii="Times New Roman" w:hAnsi="Times New Roman"/>
          <w:sz w:val="24"/>
          <w:szCs w:val="24"/>
        </w:rPr>
        <w:t>.</w:t>
      </w:r>
    </w:p>
    <w:p w:rsidR="00D21EA0" w:rsidRPr="00521406" w:rsidRDefault="00D21EA0" w:rsidP="008B6055">
      <w:pPr>
        <w:pStyle w:val="af6"/>
        <w:widowControl w:val="0"/>
        <w:spacing w:line="276" w:lineRule="auto"/>
        <w:ind w:firstLine="709"/>
        <w:rPr>
          <w:i/>
          <w:sz w:val="24"/>
          <w:szCs w:val="24"/>
        </w:rPr>
      </w:pPr>
      <w:r w:rsidRPr="00521406">
        <w:rPr>
          <w:sz w:val="24"/>
          <w:szCs w:val="24"/>
        </w:rPr>
        <w:t>Эффективность реализации этого направления зависит от деятельности админис</w:t>
      </w:r>
      <w:r w:rsidRPr="00521406">
        <w:rPr>
          <w:sz w:val="24"/>
          <w:szCs w:val="24"/>
        </w:rPr>
        <w:softHyphen/>
        <w:t>т</w:t>
      </w:r>
      <w:r w:rsidRPr="00521406">
        <w:rPr>
          <w:sz w:val="24"/>
          <w:szCs w:val="24"/>
        </w:rPr>
        <w:softHyphen/>
        <w:t>ра</w:t>
      </w:r>
      <w:r w:rsidRPr="00521406">
        <w:rPr>
          <w:sz w:val="24"/>
          <w:szCs w:val="24"/>
        </w:rPr>
        <w:softHyphen/>
        <w:t>ции общеобразовательной организации, всех специалистов, работающих в общеобразовательной ор</w:t>
      </w:r>
      <w:r w:rsidRPr="00521406">
        <w:rPr>
          <w:sz w:val="24"/>
          <w:szCs w:val="24"/>
        </w:rPr>
        <w:softHyphen/>
        <w:t>ганизации (педагогов-дефектологов, педагогов-психологов, медицинских работников и др.).</w:t>
      </w:r>
    </w:p>
    <w:p w:rsidR="00D21EA0" w:rsidRPr="00521406" w:rsidRDefault="00D21EA0" w:rsidP="008B6055">
      <w:pPr>
        <w:pStyle w:val="af6"/>
        <w:widowControl w:val="0"/>
        <w:spacing w:line="276" w:lineRule="auto"/>
        <w:ind w:firstLine="709"/>
        <w:jc w:val="center"/>
        <w:rPr>
          <w:b/>
          <w:sz w:val="24"/>
          <w:szCs w:val="24"/>
        </w:rPr>
      </w:pPr>
      <w:r w:rsidRPr="00521406">
        <w:rPr>
          <w:b/>
          <w:i/>
          <w:sz w:val="24"/>
          <w:szCs w:val="24"/>
        </w:rPr>
        <w:t>Просветительская и методическая работа с педагогами и специалистами</w:t>
      </w:r>
    </w:p>
    <w:p w:rsidR="00D21EA0" w:rsidRPr="00521406" w:rsidRDefault="00D21EA0" w:rsidP="008B6055">
      <w:pPr>
        <w:pStyle w:val="af4"/>
        <w:spacing w:line="276" w:lineRule="auto"/>
        <w:ind w:firstLine="709"/>
        <w:rPr>
          <w:caps w:val="0"/>
          <w:sz w:val="24"/>
          <w:szCs w:val="24"/>
        </w:rPr>
      </w:pPr>
      <w:r w:rsidRPr="00521406">
        <w:rPr>
          <w:caps w:val="0"/>
          <w:sz w:val="24"/>
          <w:szCs w:val="24"/>
        </w:rPr>
        <w:lastRenderedPageBreak/>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521406" w:rsidRDefault="00D21EA0" w:rsidP="008B6055">
      <w:pPr>
        <w:pStyle w:val="af4"/>
        <w:spacing w:line="276" w:lineRule="auto"/>
        <w:ind w:firstLine="709"/>
        <w:rPr>
          <w:caps w:val="0"/>
          <w:sz w:val="24"/>
          <w:szCs w:val="24"/>
        </w:rPr>
      </w:pPr>
      <w:r w:rsidRPr="00521406">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521406" w:rsidRDefault="00D21EA0" w:rsidP="008B6055">
      <w:pPr>
        <w:pStyle w:val="af4"/>
        <w:spacing w:line="276" w:lineRule="auto"/>
        <w:ind w:firstLine="709"/>
        <w:rPr>
          <w:sz w:val="24"/>
          <w:szCs w:val="24"/>
        </w:rPr>
      </w:pPr>
      <w:r w:rsidRPr="00521406">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D21EA0" w:rsidRPr="00521406" w:rsidRDefault="00D21EA0" w:rsidP="008B6055">
      <w:pPr>
        <w:widowControl w:val="0"/>
        <w:overflowPunct w:val="0"/>
        <w:autoSpaceDE w:val="0"/>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привлечение педагогов, медицинских работников, психологов и ро</w:t>
      </w:r>
      <w:r w:rsidRPr="00521406">
        <w:rPr>
          <w:rFonts w:ascii="Times New Roman" w:hAnsi="Times New Roman" w:cs="Times New Roman"/>
          <w:sz w:val="24"/>
          <w:szCs w:val="24"/>
        </w:rPr>
        <w:softHyphen/>
        <w:t>ди</w:t>
      </w:r>
      <w:r w:rsidRPr="00521406">
        <w:rPr>
          <w:rFonts w:ascii="Times New Roman" w:hAnsi="Times New Roman" w:cs="Times New Roman"/>
          <w:sz w:val="24"/>
          <w:szCs w:val="24"/>
        </w:rPr>
        <w:softHyphen/>
        <w:t>те</w:t>
      </w:r>
      <w:r w:rsidRPr="00521406">
        <w:rPr>
          <w:rFonts w:ascii="Times New Roman" w:hAnsi="Times New Roman" w:cs="Times New Roman"/>
          <w:sz w:val="24"/>
          <w:szCs w:val="24"/>
        </w:rPr>
        <w:softHyphen/>
        <w:t>лей (законных представителей) к совместной работе по проведению при</w:t>
      </w:r>
      <w:r w:rsidRPr="00521406">
        <w:rPr>
          <w:rFonts w:ascii="Times New Roman" w:hAnsi="Times New Roman" w:cs="Times New Roman"/>
          <w:sz w:val="24"/>
          <w:szCs w:val="24"/>
        </w:rPr>
        <w:softHyphen/>
        <w:t>родоохранных, оздоровительных мероприятий и спортивных соревнований.</w:t>
      </w:r>
    </w:p>
    <w:p w:rsidR="00D21EA0" w:rsidRPr="00521406" w:rsidRDefault="00D21EA0" w:rsidP="008B6055">
      <w:pPr>
        <w:widowControl w:val="0"/>
        <w:overflowPunct w:val="0"/>
        <w:autoSpaceDE w:val="0"/>
        <w:spacing w:after="0"/>
        <w:ind w:firstLine="709"/>
        <w:jc w:val="both"/>
        <w:rPr>
          <w:rFonts w:ascii="Times New Roman" w:hAnsi="Times New Roman" w:cs="Times New Roman"/>
          <w:b/>
          <w:bCs/>
          <w:sz w:val="24"/>
          <w:szCs w:val="24"/>
        </w:rPr>
      </w:pPr>
    </w:p>
    <w:p w:rsidR="00D21EA0" w:rsidRPr="00521406" w:rsidRDefault="00D21EA0" w:rsidP="008B6055">
      <w:pPr>
        <w:widowControl w:val="0"/>
        <w:overflowPunct w:val="0"/>
        <w:autoSpaceDE w:val="0"/>
        <w:spacing w:after="0"/>
        <w:ind w:firstLine="709"/>
        <w:jc w:val="center"/>
        <w:rPr>
          <w:rFonts w:ascii="Times New Roman" w:hAnsi="Times New Roman" w:cs="Times New Roman"/>
          <w:b/>
          <w:bCs/>
          <w:sz w:val="24"/>
          <w:szCs w:val="24"/>
        </w:rPr>
      </w:pPr>
      <w:r w:rsidRPr="00521406">
        <w:rPr>
          <w:rFonts w:ascii="Times New Roman" w:hAnsi="Times New Roman" w:cs="Times New Roman"/>
          <w:b/>
          <w:bCs/>
          <w:sz w:val="24"/>
          <w:szCs w:val="24"/>
        </w:rPr>
        <w:t xml:space="preserve">Планируемые результаты освоения программы формирования </w:t>
      </w:r>
    </w:p>
    <w:p w:rsidR="00D21EA0" w:rsidRPr="00521406" w:rsidRDefault="00D21EA0" w:rsidP="008B6055">
      <w:pPr>
        <w:widowControl w:val="0"/>
        <w:overflowPunct w:val="0"/>
        <w:autoSpaceDE w:val="0"/>
        <w:spacing w:after="0"/>
        <w:ind w:firstLine="709"/>
        <w:jc w:val="center"/>
        <w:rPr>
          <w:rFonts w:ascii="Times New Roman" w:hAnsi="Times New Roman" w:cs="Times New Roman"/>
          <w:i/>
          <w:sz w:val="24"/>
          <w:szCs w:val="24"/>
        </w:rPr>
      </w:pPr>
      <w:r w:rsidRPr="00521406">
        <w:rPr>
          <w:rFonts w:ascii="Times New Roman" w:hAnsi="Times New Roman" w:cs="Times New Roman"/>
          <w:b/>
          <w:bCs/>
          <w:sz w:val="24"/>
          <w:szCs w:val="24"/>
        </w:rPr>
        <w:t>экологической культуры, здорового и безопасного образа жизни</w:t>
      </w:r>
    </w:p>
    <w:p w:rsidR="00FA2751" w:rsidRPr="00521406" w:rsidRDefault="00FA2751" w:rsidP="00FA2751">
      <w:pPr>
        <w:autoSpaceDE w:val="0"/>
        <w:autoSpaceDN w:val="0"/>
        <w:adjustRightInd w:val="0"/>
        <w:spacing w:after="0" w:line="240" w:lineRule="auto"/>
        <w:ind w:firstLine="709"/>
        <w:jc w:val="both"/>
        <w:rPr>
          <w:rFonts w:ascii="Times New Roman" w:hAnsi="Times New Roman" w:cs="Times New Roman"/>
          <w:b/>
          <w:sz w:val="24"/>
          <w:szCs w:val="24"/>
        </w:rPr>
      </w:pPr>
      <w:bookmarkStart w:id="27" w:name="bookmark186"/>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Важнейшие личностные результаты:</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ценностное отношение к природе; бережное отношение к живым организмам, способность сочувствовать природе и её обитателям;</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 xml:space="preserve">потребность в занятиях физической культурой и спортом; </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 xml:space="preserve">эмоционально-ценностное отношение к окружающей среде, осознание необходимости ее охраны; </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 xml:space="preserve">ценностное отношение к своему здоровью, здоровью близких и окружающих людей; </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элементарные представления об окружающем мире в совокупности его природных и социальных компонентов;</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 xml:space="preserve">установка на здоровый образ жизни и реализация ее в реальном поведении и поступках; </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 xml:space="preserve">стремление заботиться о своем здоровье; </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 xml:space="preserve">овладение умениями взаимодействия с людьми, работать в коллективе с выполнением различных социальных ролей; </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FA2751" w:rsidRPr="00521406" w:rsidRDefault="00FA2751" w:rsidP="00FA2751">
      <w:pPr>
        <w:autoSpaceDE w:val="0"/>
        <w:autoSpaceDN w:val="0"/>
        <w:adjustRightInd w:val="0"/>
        <w:spacing w:after="0" w:line="240" w:lineRule="auto"/>
        <w:ind w:firstLine="720"/>
        <w:jc w:val="both"/>
        <w:rPr>
          <w:rFonts w:ascii="Times New Roman" w:hAnsi="Times New Roman" w:cs="Times New Roman"/>
          <w:sz w:val="24"/>
          <w:szCs w:val="24"/>
        </w:rPr>
      </w:pPr>
      <w:r w:rsidRPr="00521406">
        <w:rPr>
          <w:rFonts w:ascii="Times New Roman" w:hAnsi="Times New Roman" w:cs="Times New Roman"/>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FA2751" w:rsidRPr="00521406" w:rsidRDefault="00FA2751" w:rsidP="00FA2751">
      <w:pPr>
        <w:autoSpaceDE w:val="0"/>
        <w:autoSpaceDN w:val="0"/>
        <w:adjustRightInd w:val="0"/>
        <w:spacing w:after="0" w:line="240" w:lineRule="auto"/>
        <w:jc w:val="both"/>
        <w:rPr>
          <w:rFonts w:ascii="Times New Roman" w:hAnsi="Times New Roman" w:cs="Times New Roman"/>
          <w:sz w:val="24"/>
          <w:szCs w:val="24"/>
        </w:rPr>
      </w:pPr>
    </w:p>
    <w:p w:rsidR="00FA2751" w:rsidRPr="00521406" w:rsidRDefault="00FA2751" w:rsidP="00FA2751">
      <w:pPr>
        <w:autoSpaceDE w:val="0"/>
        <w:autoSpaceDN w:val="0"/>
        <w:adjustRightInd w:val="0"/>
        <w:spacing w:after="0" w:line="240" w:lineRule="auto"/>
        <w:contextualSpacing/>
        <w:rPr>
          <w:rFonts w:ascii="Times New Roman" w:hAnsi="Times New Roman" w:cs="Times New Roman"/>
          <w:b/>
          <w:bCs/>
          <w:i/>
          <w:sz w:val="24"/>
          <w:szCs w:val="24"/>
        </w:rPr>
      </w:pPr>
      <w:r w:rsidRPr="00521406">
        <w:rPr>
          <w:rFonts w:ascii="Times New Roman" w:hAnsi="Times New Roman" w:cs="Times New Roman"/>
          <w:b/>
          <w:i/>
          <w:sz w:val="24"/>
          <w:szCs w:val="24"/>
        </w:rPr>
        <w:t xml:space="preserve">                                 </w:t>
      </w:r>
      <w:r w:rsidRPr="00521406">
        <w:rPr>
          <w:rFonts w:ascii="Times New Roman" w:hAnsi="Times New Roman" w:cs="Times New Roman"/>
          <w:b/>
          <w:bCs/>
          <w:i/>
          <w:sz w:val="24"/>
          <w:szCs w:val="24"/>
        </w:rPr>
        <w:t xml:space="preserve">Педагогическое диагностирование как необходимое условие </w:t>
      </w:r>
    </w:p>
    <w:p w:rsidR="00FA2751" w:rsidRPr="00521406" w:rsidRDefault="00FA2751" w:rsidP="00FA2751">
      <w:pPr>
        <w:autoSpaceDE w:val="0"/>
        <w:autoSpaceDN w:val="0"/>
        <w:adjustRightInd w:val="0"/>
        <w:spacing w:after="0" w:line="240" w:lineRule="auto"/>
        <w:ind w:left="720"/>
        <w:contextualSpacing/>
        <w:jc w:val="center"/>
        <w:rPr>
          <w:rFonts w:ascii="Times New Roman" w:hAnsi="Times New Roman" w:cs="Times New Roman"/>
          <w:b/>
          <w:bCs/>
          <w:i/>
          <w:sz w:val="24"/>
          <w:szCs w:val="24"/>
        </w:rPr>
      </w:pPr>
      <w:r w:rsidRPr="00521406">
        <w:rPr>
          <w:rFonts w:ascii="Times New Roman" w:hAnsi="Times New Roman" w:cs="Times New Roman"/>
          <w:b/>
          <w:bCs/>
          <w:i/>
          <w:sz w:val="24"/>
          <w:szCs w:val="24"/>
        </w:rPr>
        <w:t>повышения эффективности воспитательного процесса</w:t>
      </w:r>
    </w:p>
    <w:p w:rsidR="00FA2751" w:rsidRPr="00521406" w:rsidRDefault="00FA2751" w:rsidP="00FA2751">
      <w:pPr>
        <w:autoSpaceDE w:val="0"/>
        <w:autoSpaceDN w:val="0"/>
        <w:adjustRightInd w:val="0"/>
        <w:spacing w:after="0" w:line="240" w:lineRule="auto"/>
        <w:ind w:left="1789"/>
        <w:contextualSpacing/>
        <w:rPr>
          <w:rFonts w:ascii="Times New Roman" w:hAnsi="Times New Roman" w:cs="Times New Roman"/>
          <w:bCs/>
          <w:i/>
          <w:sz w:val="24"/>
          <w:szCs w:val="24"/>
        </w:rPr>
      </w:pPr>
    </w:p>
    <w:p w:rsidR="00FA2751" w:rsidRPr="00521406" w:rsidRDefault="00FA2751" w:rsidP="00FA275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21406">
        <w:rPr>
          <w:rFonts w:ascii="Times New Roman" w:hAnsi="Times New Roman" w:cs="Times New Roman"/>
          <w:sz w:val="24"/>
          <w:szCs w:val="24"/>
        </w:rPr>
        <w:lastRenderedPageBreak/>
        <w:t xml:space="preserve">Одной из важнейших </w:t>
      </w:r>
      <w:r w:rsidRPr="00521406">
        <w:rPr>
          <w:rFonts w:ascii="Times New Roman" w:hAnsi="Times New Roman" w:cs="Times New Roman"/>
          <w:b/>
          <w:bCs/>
          <w:sz w:val="24"/>
          <w:szCs w:val="24"/>
        </w:rPr>
        <w:t xml:space="preserve">задач </w:t>
      </w:r>
      <w:r w:rsidRPr="00521406">
        <w:rPr>
          <w:rFonts w:ascii="Times New Roman" w:hAnsi="Times New Roman" w:cs="Times New Roman"/>
          <w:sz w:val="24"/>
          <w:szCs w:val="24"/>
        </w:rPr>
        <w:t>школы в области воспитания является изучение индивидуальных особенностей личности путём психолого-педагогической диагностики с целью определения прогноза развития личности, создания необходимых условий для развития индивидуальных способностей и интересов воспитанников. Диагностика результатов развития личности обучающегося воспитанника является главным содержанием деятельности по определению эффективности воспитательного процесса.</w:t>
      </w:r>
    </w:p>
    <w:p w:rsidR="00FA2751" w:rsidRPr="00521406" w:rsidRDefault="00FA2751" w:rsidP="00FA2751">
      <w:pPr>
        <w:autoSpaceDE w:val="0"/>
        <w:autoSpaceDN w:val="0"/>
        <w:adjustRightInd w:val="0"/>
        <w:spacing w:after="0" w:line="240" w:lineRule="auto"/>
        <w:ind w:left="720"/>
        <w:contextualSpacing/>
        <w:jc w:val="both"/>
        <w:rPr>
          <w:rFonts w:ascii="Times New Roman" w:hAnsi="Times New Roman" w:cs="Times New Roman"/>
          <w:sz w:val="24"/>
          <w:szCs w:val="24"/>
        </w:rPr>
      </w:pPr>
    </w:p>
    <w:p w:rsidR="00FA2751" w:rsidRPr="00521406" w:rsidRDefault="00FA2751" w:rsidP="00FA2751">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Критерии эффективности воспитательного процесса</w:t>
      </w:r>
    </w:p>
    <w:p w:rsidR="00FA2751" w:rsidRPr="00521406" w:rsidRDefault="00FA2751" w:rsidP="00FA2751">
      <w:pPr>
        <w:spacing w:after="0" w:line="240" w:lineRule="auto"/>
        <w:jc w:val="cente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3294"/>
        <w:gridCol w:w="2426"/>
      </w:tblGrid>
      <w:tr w:rsidR="00FA2751" w:rsidRPr="00521406" w:rsidTr="0048335F">
        <w:tc>
          <w:tcPr>
            <w:tcW w:w="4361" w:type="dxa"/>
          </w:tcPr>
          <w:p w:rsidR="00FA2751" w:rsidRPr="00521406" w:rsidRDefault="00FA2751"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Критерии эффективности</w:t>
            </w:r>
          </w:p>
        </w:tc>
        <w:tc>
          <w:tcPr>
            <w:tcW w:w="3294" w:type="dxa"/>
          </w:tcPr>
          <w:p w:rsidR="00FA2751" w:rsidRPr="00521406" w:rsidRDefault="00FA2751"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Показатели</w:t>
            </w:r>
          </w:p>
        </w:tc>
        <w:tc>
          <w:tcPr>
            <w:tcW w:w="2426" w:type="dxa"/>
          </w:tcPr>
          <w:p w:rsidR="00FA2751" w:rsidRPr="00521406" w:rsidRDefault="00FA2751"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Методики</w:t>
            </w:r>
          </w:p>
        </w:tc>
      </w:tr>
      <w:tr w:rsidR="00FA2751" w:rsidRPr="00521406" w:rsidTr="0048335F">
        <w:tc>
          <w:tcPr>
            <w:tcW w:w="4361" w:type="dxa"/>
          </w:tcPr>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1.Внутренние критерии:</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 критерии результативности (интеграция школьников в макросоциум, трудоустройство выпускников, социальная адаптация);</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 критерии развития психофизических и интеллектуальных способностей;</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 критерий личностного роста.</w:t>
            </w:r>
          </w:p>
        </w:tc>
        <w:tc>
          <w:tcPr>
            <w:tcW w:w="3294" w:type="dxa"/>
          </w:tcPr>
          <w:p w:rsidR="00FA2751" w:rsidRPr="00521406" w:rsidRDefault="00FA2751" w:rsidP="0048335F">
            <w:pPr>
              <w:spacing w:after="0" w:line="240" w:lineRule="auto"/>
              <w:rPr>
                <w:rFonts w:ascii="Times New Roman" w:hAnsi="Times New Roman" w:cs="Times New Roman"/>
                <w:sz w:val="24"/>
                <w:szCs w:val="24"/>
              </w:rPr>
            </w:pP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Катамнез.</w:t>
            </w:r>
          </w:p>
          <w:p w:rsidR="00FA2751" w:rsidRPr="00521406" w:rsidRDefault="00FA2751" w:rsidP="0048335F">
            <w:pPr>
              <w:spacing w:after="0" w:line="240" w:lineRule="auto"/>
              <w:rPr>
                <w:rFonts w:ascii="Times New Roman" w:hAnsi="Times New Roman" w:cs="Times New Roman"/>
                <w:sz w:val="24"/>
                <w:szCs w:val="24"/>
              </w:rPr>
            </w:pP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Мышление, речь, внимание, восприятие, психомоторика, эмоционально-волевая сфера.</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Отношение к учебе, труду, к людям, к себе.</w:t>
            </w:r>
          </w:p>
        </w:tc>
        <w:tc>
          <w:tcPr>
            <w:tcW w:w="2426" w:type="dxa"/>
          </w:tcPr>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Анкеты, тесты, наблюдение, результаты конкурсов.</w:t>
            </w:r>
          </w:p>
          <w:p w:rsidR="00FA2751" w:rsidRPr="00521406" w:rsidRDefault="00FA2751" w:rsidP="0048335F">
            <w:pPr>
              <w:spacing w:after="0" w:line="240" w:lineRule="auto"/>
              <w:rPr>
                <w:rFonts w:ascii="Times New Roman" w:hAnsi="Times New Roman" w:cs="Times New Roman"/>
                <w:sz w:val="24"/>
                <w:szCs w:val="24"/>
              </w:rPr>
            </w:pP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Наблюдение, анкетирование, тестирование, решение жизненных ситуаций.</w:t>
            </w:r>
          </w:p>
        </w:tc>
      </w:tr>
      <w:tr w:rsidR="00FA2751" w:rsidRPr="00521406" w:rsidTr="0048335F">
        <w:tc>
          <w:tcPr>
            <w:tcW w:w="4361" w:type="dxa"/>
          </w:tcPr>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2.Внешние критерии:</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 критерии результативности научно-методического обеспечения;</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-критерий удовлетворенности всех субъектов развития;</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-мотивационный критерий.</w:t>
            </w:r>
          </w:p>
        </w:tc>
        <w:tc>
          <w:tcPr>
            <w:tcW w:w="3294" w:type="dxa"/>
          </w:tcPr>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Рост профессионализма педагогов.</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Взаимоотношения субъектов.</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Потребность постоянного обновления.</w:t>
            </w:r>
          </w:p>
        </w:tc>
        <w:tc>
          <w:tcPr>
            <w:tcW w:w="2426" w:type="dxa"/>
          </w:tcPr>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Анализ, мониторинг.</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Опросы, анализ, анкетирование, собеседование.</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Наблюдение, анкетирование.</w:t>
            </w:r>
          </w:p>
        </w:tc>
      </w:tr>
    </w:tbl>
    <w:p w:rsidR="00FA2751" w:rsidRPr="00521406" w:rsidRDefault="00FA2751" w:rsidP="00FA2751">
      <w:pPr>
        <w:spacing w:after="0" w:line="240" w:lineRule="auto"/>
        <w:rPr>
          <w:rFonts w:ascii="Times New Roman" w:hAnsi="Times New Roman" w:cs="Times New Roman"/>
          <w:b/>
          <w:sz w:val="24"/>
          <w:szCs w:val="24"/>
        </w:rPr>
      </w:pPr>
    </w:p>
    <w:p w:rsidR="00FA2751" w:rsidRPr="00521406" w:rsidRDefault="00FA2751" w:rsidP="00FA2751">
      <w:pPr>
        <w:spacing w:after="0" w:line="240" w:lineRule="auto"/>
        <w:rPr>
          <w:rFonts w:ascii="Times New Roman" w:hAnsi="Times New Roman" w:cs="Times New Roman"/>
          <w:b/>
          <w:sz w:val="24"/>
          <w:szCs w:val="24"/>
        </w:rPr>
      </w:pPr>
    </w:p>
    <w:p w:rsidR="00FA2751" w:rsidRPr="00521406" w:rsidRDefault="00FA2751" w:rsidP="00FA2751">
      <w:pPr>
        <w:spacing w:after="0" w:line="240" w:lineRule="auto"/>
        <w:ind w:left="426"/>
        <w:jc w:val="center"/>
        <w:rPr>
          <w:rFonts w:ascii="Times New Roman" w:hAnsi="Times New Roman" w:cs="Times New Roman"/>
          <w:b/>
          <w:i/>
          <w:sz w:val="24"/>
          <w:szCs w:val="24"/>
        </w:rPr>
      </w:pPr>
      <w:r w:rsidRPr="00521406">
        <w:rPr>
          <w:rFonts w:ascii="Times New Roman" w:hAnsi="Times New Roman" w:cs="Times New Roman"/>
          <w:b/>
          <w:i/>
          <w:sz w:val="24"/>
          <w:szCs w:val="24"/>
        </w:rPr>
        <w:t>Формирование позитивных межличностных отношений и коммуникативной культуры учащихся</w:t>
      </w:r>
    </w:p>
    <w:p w:rsidR="00FA2751" w:rsidRPr="00521406" w:rsidRDefault="00FA2751" w:rsidP="00FA2751">
      <w:pPr>
        <w:spacing w:after="0" w:line="240" w:lineRule="auto"/>
        <w:ind w:left="709"/>
        <w:jc w:val="center"/>
        <w:rPr>
          <w:rFonts w:ascii="Times New Roman" w:hAnsi="Times New Roman" w:cs="Times New Roman"/>
          <w:i/>
          <w:sz w:val="24"/>
          <w:szCs w:val="24"/>
        </w:rPr>
      </w:pPr>
    </w:p>
    <w:p w:rsidR="00FA2751" w:rsidRPr="00521406" w:rsidRDefault="00FA2751" w:rsidP="00FA2751">
      <w:pPr>
        <w:spacing w:after="0" w:line="240" w:lineRule="auto"/>
        <w:ind w:left="142" w:firstLine="425"/>
        <w:rPr>
          <w:rFonts w:ascii="Times New Roman" w:hAnsi="Times New Roman" w:cs="Times New Roman"/>
          <w:sz w:val="24"/>
          <w:szCs w:val="24"/>
        </w:rPr>
      </w:pPr>
      <w:r w:rsidRPr="00521406">
        <w:rPr>
          <w:rFonts w:ascii="Times New Roman" w:hAnsi="Times New Roman" w:cs="Times New Roman"/>
          <w:b/>
          <w:bCs/>
          <w:sz w:val="24"/>
          <w:szCs w:val="24"/>
        </w:rPr>
        <w:t>  Ведущие идеи:</w:t>
      </w:r>
    </w:p>
    <w:p w:rsidR="00FA2751" w:rsidRPr="00521406" w:rsidRDefault="00FA2751" w:rsidP="00917831">
      <w:pPr>
        <w:numPr>
          <w:ilvl w:val="0"/>
          <w:numId w:val="63"/>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приоритетом воспитательной системы класса является воспитание коммуникативной культуры школьников  как основы для овладения нравственными ценностями  личности;</w:t>
      </w:r>
    </w:p>
    <w:p w:rsidR="00FA2751" w:rsidRPr="00521406" w:rsidRDefault="00FA2751" w:rsidP="00917831">
      <w:pPr>
        <w:numPr>
          <w:ilvl w:val="0"/>
          <w:numId w:val="63"/>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формирование  коммуникативной компетенции в школьниках  облегчает процесс получения знаний, делая его личностно значимым с помощью развитой рефлексии;</w:t>
      </w:r>
    </w:p>
    <w:p w:rsidR="00FA2751" w:rsidRPr="00521406" w:rsidRDefault="00FA2751" w:rsidP="00917831">
      <w:pPr>
        <w:numPr>
          <w:ilvl w:val="0"/>
          <w:numId w:val="63"/>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толерантность  пронизывает все стороны коммуникации, помогая  с пониманием относиться к различиям в характере, вероисповедании, ценностных установках  окружающих;</w:t>
      </w:r>
    </w:p>
    <w:p w:rsidR="00FA2751" w:rsidRPr="00521406" w:rsidRDefault="00FA2751" w:rsidP="00917831">
      <w:pPr>
        <w:numPr>
          <w:ilvl w:val="0"/>
          <w:numId w:val="63"/>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lastRenderedPageBreak/>
        <w:t>мотивация на успешное общение побуждает учащихся к самосовершенствованию и саморазвитию;</w:t>
      </w:r>
    </w:p>
    <w:p w:rsidR="00FA2751" w:rsidRPr="00521406" w:rsidRDefault="00FA2751" w:rsidP="00917831">
      <w:pPr>
        <w:numPr>
          <w:ilvl w:val="0"/>
          <w:numId w:val="63"/>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коммуникативная культура человека  снижает уровень тревожности, повышает самооценку, становится здоровьесберегающей составляющей воспитательного процесса;</w:t>
      </w:r>
    </w:p>
    <w:p w:rsidR="00FA2751" w:rsidRPr="00521406" w:rsidRDefault="00FA2751" w:rsidP="00917831">
      <w:pPr>
        <w:numPr>
          <w:ilvl w:val="0"/>
          <w:numId w:val="63"/>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развитие коммуникативной культуры способствует формированию коллектива, чувства уверенности в себе, потому что «мы – вместе».</w:t>
      </w:r>
    </w:p>
    <w:p w:rsidR="00FA2751" w:rsidRPr="00521406" w:rsidRDefault="00FA2751" w:rsidP="00FA2751">
      <w:pPr>
        <w:spacing w:after="0" w:line="240" w:lineRule="auto"/>
        <w:ind w:left="142" w:firstLine="425"/>
        <w:rPr>
          <w:rFonts w:ascii="Times New Roman" w:hAnsi="Times New Roman" w:cs="Times New Roman"/>
          <w:sz w:val="24"/>
          <w:szCs w:val="24"/>
        </w:rPr>
      </w:pPr>
      <w:r w:rsidRPr="00521406">
        <w:rPr>
          <w:rFonts w:ascii="Times New Roman" w:hAnsi="Times New Roman" w:cs="Times New Roman"/>
          <w:b/>
          <w:bCs/>
          <w:sz w:val="24"/>
          <w:szCs w:val="24"/>
        </w:rPr>
        <w:t>Цель: </w:t>
      </w:r>
      <w:r w:rsidRPr="00521406">
        <w:rPr>
          <w:rFonts w:ascii="Times New Roman" w:hAnsi="Times New Roman" w:cs="Times New Roman"/>
          <w:sz w:val="24"/>
          <w:szCs w:val="24"/>
        </w:rPr>
        <w:t>формирование у  учащихся навыков адекватного общения со сверстниками и взрослыми.</w:t>
      </w:r>
    </w:p>
    <w:p w:rsidR="00FA2751" w:rsidRPr="00521406" w:rsidRDefault="00FA2751" w:rsidP="00FA2751">
      <w:pPr>
        <w:spacing w:after="0" w:line="240" w:lineRule="auto"/>
        <w:ind w:left="142" w:firstLine="425"/>
        <w:rPr>
          <w:rFonts w:ascii="Times New Roman" w:hAnsi="Times New Roman" w:cs="Times New Roman"/>
          <w:sz w:val="24"/>
          <w:szCs w:val="24"/>
        </w:rPr>
      </w:pPr>
      <w:r w:rsidRPr="00521406">
        <w:rPr>
          <w:rFonts w:ascii="Times New Roman" w:hAnsi="Times New Roman" w:cs="Times New Roman"/>
          <w:b/>
          <w:bCs/>
          <w:sz w:val="24"/>
          <w:szCs w:val="24"/>
        </w:rPr>
        <w:t>Задачи:</w:t>
      </w:r>
    </w:p>
    <w:p w:rsidR="00FA2751" w:rsidRPr="00521406" w:rsidRDefault="00FA2751" w:rsidP="00917831">
      <w:pPr>
        <w:numPr>
          <w:ilvl w:val="0"/>
          <w:numId w:val="64"/>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усвоить продуктивные приемы бесконфликтного общения на разных уровнях;</w:t>
      </w:r>
    </w:p>
    <w:p w:rsidR="00FA2751" w:rsidRPr="00521406" w:rsidRDefault="00FA2751" w:rsidP="00917831">
      <w:pPr>
        <w:numPr>
          <w:ilvl w:val="0"/>
          <w:numId w:val="64"/>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мотивировать учащихся на обращение к внутреннему миру, анализу собственных поступков, рефлексии;</w:t>
      </w:r>
    </w:p>
    <w:p w:rsidR="00FA2751" w:rsidRPr="00521406" w:rsidRDefault="00FA2751" w:rsidP="00917831">
      <w:pPr>
        <w:numPr>
          <w:ilvl w:val="0"/>
          <w:numId w:val="64"/>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способствовать формированию позитивной позиции по отношению к окружающему миру, людям, себе;</w:t>
      </w:r>
    </w:p>
    <w:p w:rsidR="00FA2751" w:rsidRPr="00521406" w:rsidRDefault="00FA2751" w:rsidP="00917831">
      <w:pPr>
        <w:numPr>
          <w:ilvl w:val="0"/>
          <w:numId w:val="64"/>
        </w:num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формировать толерантное отношение  к  миру в целом, к конкретным людям;</w:t>
      </w:r>
    </w:p>
    <w:p w:rsidR="00FA2751" w:rsidRDefault="00FA2751" w:rsidP="00FA2751">
      <w:pPr>
        <w:spacing w:after="0" w:line="240" w:lineRule="auto"/>
        <w:ind w:left="142" w:firstLine="425"/>
        <w:rPr>
          <w:rFonts w:ascii="Times New Roman" w:hAnsi="Times New Roman" w:cs="Times New Roman"/>
          <w:sz w:val="24"/>
          <w:szCs w:val="24"/>
        </w:rPr>
      </w:pPr>
      <w:r w:rsidRPr="00521406">
        <w:rPr>
          <w:rFonts w:ascii="Times New Roman" w:hAnsi="Times New Roman" w:cs="Times New Roman"/>
          <w:sz w:val="24"/>
          <w:szCs w:val="24"/>
        </w:rPr>
        <w:t>создать устойчивую систему классного соуправления на основе продуктивного взаимообогащающего общения.</w:t>
      </w:r>
    </w:p>
    <w:p w:rsidR="00FC5FBF" w:rsidRDefault="00FC5FBF" w:rsidP="00FA2751">
      <w:pPr>
        <w:spacing w:after="0" w:line="240" w:lineRule="auto"/>
        <w:ind w:left="142" w:firstLine="425"/>
        <w:rPr>
          <w:rFonts w:ascii="Times New Roman" w:hAnsi="Times New Roman" w:cs="Times New Roman"/>
          <w:sz w:val="24"/>
          <w:szCs w:val="24"/>
        </w:rPr>
      </w:pPr>
    </w:p>
    <w:p w:rsidR="00FC5FBF" w:rsidRPr="00521406" w:rsidRDefault="00FC5FBF" w:rsidP="00FA2751">
      <w:pPr>
        <w:spacing w:after="0" w:line="240" w:lineRule="auto"/>
        <w:ind w:left="142" w:firstLine="425"/>
        <w:rPr>
          <w:rFonts w:ascii="Times New Roman" w:hAnsi="Times New Roman" w:cs="Times New Roman"/>
          <w:sz w:val="24"/>
          <w:szCs w:val="24"/>
        </w:rPr>
      </w:pPr>
    </w:p>
    <w:p w:rsidR="00FA2751" w:rsidRPr="00521406" w:rsidRDefault="00FA2751" w:rsidP="00FA2751">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Работа с семьёй</w:t>
      </w:r>
    </w:p>
    <w:p w:rsidR="00FA2751" w:rsidRPr="00521406" w:rsidRDefault="00FA2751" w:rsidP="00FA2751">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Цель:</w:t>
      </w:r>
      <w:r w:rsidRPr="00521406">
        <w:rPr>
          <w:rFonts w:ascii="Times New Roman" w:hAnsi="Times New Roman" w:cs="Times New Roman"/>
          <w:sz w:val="24"/>
          <w:szCs w:val="24"/>
        </w:rPr>
        <w:t xml:space="preserve"> взаимодействие с семьей в целях развития и воспитания детей.</w:t>
      </w:r>
    </w:p>
    <w:p w:rsidR="00FA2751" w:rsidRPr="00521406" w:rsidRDefault="00FA2751" w:rsidP="00FA2751">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Задачи:</w:t>
      </w:r>
    </w:p>
    <w:p w:rsidR="00FA2751" w:rsidRPr="00521406" w:rsidRDefault="00FA2751" w:rsidP="00917831">
      <w:pPr>
        <w:numPr>
          <w:ilvl w:val="0"/>
          <w:numId w:val="61"/>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оказывать семье разнообразную специальную помощь;</w:t>
      </w:r>
    </w:p>
    <w:p w:rsidR="00FA2751" w:rsidRPr="00521406" w:rsidRDefault="00FA2751" w:rsidP="00917831">
      <w:pPr>
        <w:numPr>
          <w:ilvl w:val="0"/>
          <w:numId w:val="61"/>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повышать педагогическую культуру родителей;</w:t>
      </w:r>
    </w:p>
    <w:p w:rsidR="00FA2751" w:rsidRPr="00521406" w:rsidRDefault="00FA2751" w:rsidP="00917831">
      <w:pPr>
        <w:numPr>
          <w:ilvl w:val="0"/>
          <w:numId w:val="61"/>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вести профилактику негативного семейного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686"/>
        <w:gridCol w:w="2948"/>
      </w:tblGrid>
      <w:tr w:rsidR="00FA2751" w:rsidRPr="00521406" w:rsidTr="0048335F">
        <w:tc>
          <w:tcPr>
            <w:tcW w:w="5495" w:type="dxa"/>
          </w:tcPr>
          <w:p w:rsidR="00FA2751" w:rsidRPr="00521406" w:rsidRDefault="00FA2751" w:rsidP="00917831">
            <w:pPr>
              <w:numPr>
                <w:ilvl w:val="0"/>
                <w:numId w:val="61"/>
              </w:numPr>
              <w:spacing w:after="0" w:line="240" w:lineRule="auto"/>
              <w:ind w:left="0" w:firstLine="142"/>
              <w:jc w:val="both"/>
              <w:rPr>
                <w:rFonts w:ascii="Times New Roman" w:hAnsi="Times New Roman" w:cs="Times New Roman"/>
                <w:sz w:val="24"/>
                <w:szCs w:val="24"/>
              </w:rPr>
            </w:pPr>
            <w:r w:rsidRPr="00521406">
              <w:rPr>
                <w:rFonts w:ascii="Times New Roman" w:hAnsi="Times New Roman" w:cs="Times New Roman"/>
                <w:sz w:val="24"/>
                <w:szCs w:val="24"/>
              </w:rPr>
              <w:t>посещение семей;</w:t>
            </w:r>
          </w:p>
          <w:p w:rsidR="00FA2751" w:rsidRPr="00521406" w:rsidRDefault="00FA2751" w:rsidP="00917831">
            <w:pPr>
              <w:numPr>
                <w:ilvl w:val="0"/>
                <w:numId w:val="55"/>
              </w:numPr>
              <w:spacing w:after="0" w:line="240" w:lineRule="auto"/>
              <w:ind w:left="0" w:firstLine="142"/>
              <w:jc w:val="both"/>
              <w:rPr>
                <w:rFonts w:ascii="Times New Roman" w:hAnsi="Times New Roman" w:cs="Times New Roman"/>
                <w:sz w:val="24"/>
                <w:szCs w:val="24"/>
              </w:rPr>
            </w:pPr>
            <w:r w:rsidRPr="00521406">
              <w:rPr>
                <w:rFonts w:ascii="Times New Roman" w:hAnsi="Times New Roman" w:cs="Times New Roman"/>
                <w:sz w:val="24"/>
                <w:szCs w:val="24"/>
              </w:rPr>
              <w:t>индивидуальные беседы с родителями;</w:t>
            </w:r>
          </w:p>
          <w:p w:rsidR="00FA2751" w:rsidRPr="00521406" w:rsidRDefault="00FA2751" w:rsidP="00917831">
            <w:pPr>
              <w:numPr>
                <w:ilvl w:val="0"/>
                <w:numId w:val="55"/>
              </w:numPr>
              <w:spacing w:after="0" w:line="240" w:lineRule="auto"/>
              <w:ind w:left="0" w:firstLine="142"/>
              <w:jc w:val="both"/>
              <w:rPr>
                <w:rFonts w:ascii="Times New Roman" w:hAnsi="Times New Roman" w:cs="Times New Roman"/>
                <w:sz w:val="24"/>
                <w:szCs w:val="24"/>
              </w:rPr>
            </w:pPr>
            <w:r w:rsidRPr="00521406">
              <w:rPr>
                <w:rFonts w:ascii="Times New Roman" w:hAnsi="Times New Roman" w:cs="Times New Roman"/>
                <w:sz w:val="24"/>
                <w:szCs w:val="24"/>
              </w:rPr>
              <w:t>совместная работа с классным руководителем и учителями-предметниками;</w:t>
            </w:r>
          </w:p>
          <w:p w:rsidR="00FA2751" w:rsidRPr="00521406" w:rsidRDefault="00FA2751" w:rsidP="00917831">
            <w:pPr>
              <w:numPr>
                <w:ilvl w:val="0"/>
                <w:numId w:val="55"/>
              </w:numPr>
              <w:spacing w:after="0" w:line="240" w:lineRule="auto"/>
              <w:ind w:left="0" w:firstLine="142"/>
              <w:jc w:val="both"/>
              <w:rPr>
                <w:rFonts w:ascii="Times New Roman" w:hAnsi="Times New Roman" w:cs="Times New Roman"/>
                <w:sz w:val="24"/>
                <w:szCs w:val="24"/>
              </w:rPr>
            </w:pPr>
            <w:r w:rsidRPr="00521406">
              <w:rPr>
                <w:rFonts w:ascii="Times New Roman" w:hAnsi="Times New Roman" w:cs="Times New Roman"/>
                <w:sz w:val="24"/>
                <w:szCs w:val="24"/>
              </w:rPr>
              <w:t>учет пропусков занятий учащимися без уважительной причины;</w:t>
            </w:r>
          </w:p>
          <w:p w:rsidR="00FA2751" w:rsidRPr="00521406" w:rsidRDefault="00FA2751" w:rsidP="00917831">
            <w:pPr>
              <w:numPr>
                <w:ilvl w:val="0"/>
                <w:numId w:val="55"/>
              </w:numPr>
              <w:spacing w:after="0" w:line="240" w:lineRule="auto"/>
              <w:ind w:left="0" w:firstLine="142"/>
              <w:jc w:val="both"/>
              <w:rPr>
                <w:rFonts w:ascii="Times New Roman" w:hAnsi="Times New Roman" w:cs="Times New Roman"/>
                <w:sz w:val="24"/>
                <w:szCs w:val="24"/>
              </w:rPr>
            </w:pPr>
            <w:r w:rsidRPr="00521406">
              <w:rPr>
                <w:rFonts w:ascii="Times New Roman" w:hAnsi="Times New Roman" w:cs="Times New Roman"/>
                <w:sz w:val="24"/>
                <w:szCs w:val="24"/>
              </w:rPr>
              <w:t>своевременный возврат детей в школу.</w:t>
            </w:r>
          </w:p>
          <w:p w:rsidR="00FA2751" w:rsidRPr="00521406" w:rsidRDefault="00FA2751" w:rsidP="00917831">
            <w:pPr>
              <w:numPr>
                <w:ilvl w:val="0"/>
                <w:numId w:val="55"/>
              </w:numPr>
              <w:spacing w:after="0" w:line="240" w:lineRule="auto"/>
              <w:ind w:left="0" w:firstLine="142"/>
              <w:jc w:val="both"/>
              <w:rPr>
                <w:rFonts w:ascii="Times New Roman" w:hAnsi="Times New Roman" w:cs="Times New Roman"/>
                <w:sz w:val="24"/>
                <w:szCs w:val="24"/>
              </w:rPr>
            </w:pPr>
            <w:r w:rsidRPr="00521406">
              <w:rPr>
                <w:rFonts w:ascii="Times New Roman" w:hAnsi="Times New Roman" w:cs="Times New Roman"/>
                <w:sz w:val="24"/>
                <w:szCs w:val="24"/>
              </w:rPr>
              <w:t>цикл бесед и лекций, направленных на профилактику проявлений экстремизма, терроризма, преступлений против личности, общества, государства.</w:t>
            </w:r>
          </w:p>
          <w:p w:rsidR="00FA2751" w:rsidRPr="00521406" w:rsidRDefault="00FA2751" w:rsidP="00917831">
            <w:pPr>
              <w:numPr>
                <w:ilvl w:val="0"/>
                <w:numId w:val="55"/>
              </w:numPr>
              <w:spacing w:after="0" w:line="240" w:lineRule="auto"/>
              <w:ind w:left="0" w:firstLine="142"/>
              <w:jc w:val="both"/>
              <w:rPr>
                <w:rFonts w:ascii="Times New Roman" w:hAnsi="Times New Roman" w:cs="Times New Roman"/>
                <w:sz w:val="24"/>
                <w:szCs w:val="24"/>
              </w:rPr>
            </w:pPr>
            <w:r w:rsidRPr="00521406">
              <w:rPr>
                <w:rFonts w:ascii="Times New Roman" w:hAnsi="Times New Roman" w:cs="Times New Roman"/>
                <w:sz w:val="24"/>
                <w:szCs w:val="24"/>
              </w:rPr>
              <w:t>Проведение мероприятий по сохранению семейных национальных традиций и обрядов</w:t>
            </w:r>
          </w:p>
          <w:p w:rsidR="00FA2751" w:rsidRPr="00521406" w:rsidRDefault="00FA2751" w:rsidP="00917831">
            <w:pPr>
              <w:numPr>
                <w:ilvl w:val="0"/>
                <w:numId w:val="55"/>
              </w:numPr>
              <w:spacing w:after="0" w:line="240" w:lineRule="auto"/>
              <w:ind w:left="0" w:firstLine="142"/>
              <w:jc w:val="both"/>
              <w:rPr>
                <w:rFonts w:ascii="Times New Roman" w:hAnsi="Times New Roman" w:cs="Times New Roman"/>
                <w:sz w:val="24"/>
                <w:szCs w:val="24"/>
              </w:rPr>
            </w:pPr>
            <w:r w:rsidRPr="00521406">
              <w:rPr>
                <w:rFonts w:ascii="Times New Roman" w:hAnsi="Times New Roman" w:cs="Times New Roman"/>
                <w:sz w:val="24"/>
                <w:szCs w:val="24"/>
              </w:rPr>
              <w:t>Участие в проведении районных  акциях, выставках, конкурсах, проектов детского и семейного творчества:</w:t>
            </w:r>
          </w:p>
        </w:tc>
        <w:tc>
          <w:tcPr>
            <w:tcW w:w="1686" w:type="dxa"/>
          </w:tcPr>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 теч. года</w:t>
            </w:r>
          </w:p>
        </w:tc>
        <w:tc>
          <w:tcPr>
            <w:tcW w:w="2948" w:type="dxa"/>
          </w:tcPr>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FA2751">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Классные руководители, </w:t>
            </w:r>
          </w:p>
        </w:tc>
      </w:tr>
    </w:tbl>
    <w:p w:rsidR="00FA2751" w:rsidRPr="00521406" w:rsidRDefault="00FA2751" w:rsidP="00FA2751">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lastRenderedPageBreak/>
        <w:t>Предполагаемый результат:</w:t>
      </w:r>
    </w:p>
    <w:p w:rsidR="00FA2751" w:rsidRPr="00521406" w:rsidRDefault="00FA2751" w:rsidP="00917831">
      <w:pPr>
        <w:numPr>
          <w:ilvl w:val="0"/>
          <w:numId w:val="56"/>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оказание помощи семьям;</w:t>
      </w:r>
    </w:p>
    <w:p w:rsidR="00FA2751" w:rsidRPr="00521406" w:rsidRDefault="00FA2751" w:rsidP="00917831">
      <w:pPr>
        <w:numPr>
          <w:ilvl w:val="0"/>
          <w:numId w:val="56"/>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снижение правонарушений среди подростков;</w:t>
      </w:r>
    </w:p>
    <w:p w:rsidR="00FA2751" w:rsidRPr="00521406" w:rsidRDefault="00FA2751" w:rsidP="00917831">
      <w:pPr>
        <w:numPr>
          <w:ilvl w:val="0"/>
          <w:numId w:val="56"/>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уменьшение количества проблемных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gridCol w:w="1931"/>
        <w:gridCol w:w="2890"/>
      </w:tblGrid>
      <w:tr w:rsidR="00FA2751" w:rsidRPr="00521406" w:rsidTr="0048335F">
        <w:tc>
          <w:tcPr>
            <w:tcW w:w="5352" w:type="dxa"/>
          </w:tcPr>
          <w:p w:rsidR="00FA2751" w:rsidRPr="00521406" w:rsidRDefault="00FA2751" w:rsidP="00917831">
            <w:pPr>
              <w:numPr>
                <w:ilvl w:val="0"/>
                <w:numId w:val="57"/>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психодиагностика уровня развития детей;</w:t>
            </w:r>
          </w:p>
          <w:p w:rsidR="00FA2751" w:rsidRPr="00521406" w:rsidRDefault="00FA2751" w:rsidP="00917831">
            <w:pPr>
              <w:numPr>
                <w:ilvl w:val="0"/>
                <w:numId w:val="57"/>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консультации для родителей, педагогов;</w:t>
            </w:r>
          </w:p>
          <w:p w:rsidR="00FA2751" w:rsidRPr="00521406" w:rsidRDefault="00FA2751" w:rsidP="00917831">
            <w:pPr>
              <w:numPr>
                <w:ilvl w:val="0"/>
                <w:numId w:val="57"/>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совместная работа с комиссией по делам несовершеннолетних и полицией</w:t>
            </w:r>
          </w:p>
          <w:p w:rsidR="00FA2751" w:rsidRPr="00521406" w:rsidRDefault="00FA2751" w:rsidP="00917831">
            <w:pPr>
              <w:numPr>
                <w:ilvl w:val="0"/>
                <w:numId w:val="57"/>
              </w:numPr>
              <w:spacing w:after="0" w:line="240" w:lineRule="auto"/>
              <w:rPr>
                <w:rFonts w:ascii="Times New Roman" w:hAnsi="Times New Roman" w:cs="Times New Roman"/>
                <w:sz w:val="24"/>
                <w:szCs w:val="24"/>
              </w:rPr>
            </w:pPr>
          </w:p>
        </w:tc>
        <w:tc>
          <w:tcPr>
            <w:tcW w:w="1931" w:type="dxa"/>
          </w:tcPr>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В теч. года</w:t>
            </w:r>
          </w:p>
        </w:tc>
        <w:tc>
          <w:tcPr>
            <w:tcW w:w="2890" w:type="dxa"/>
          </w:tcPr>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Соц. педагог</w:t>
            </w:r>
          </w:p>
        </w:tc>
      </w:tr>
    </w:tbl>
    <w:p w:rsidR="00FA2751" w:rsidRPr="00521406" w:rsidRDefault="00FA2751" w:rsidP="00FA2751">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Предполагаемый результат:</w:t>
      </w:r>
    </w:p>
    <w:p w:rsidR="00FA2751" w:rsidRPr="00521406" w:rsidRDefault="00FA2751" w:rsidP="00917831">
      <w:pPr>
        <w:numPr>
          <w:ilvl w:val="0"/>
          <w:numId w:val="58"/>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профилактика правонарушений и вредных привычек;</w:t>
      </w:r>
    </w:p>
    <w:p w:rsidR="00FA2751" w:rsidRPr="00521406" w:rsidRDefault="00FA2751" w:rsidP="00917831">
      <w:pPr>
        <w:numPr>
          <w:ilvl w:val="0"/>
          <w:numId w:val="58"/>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реабилитация и социальная адаптация подростков с девиантным поведением.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8"/>
        <w:gridCol w:w="1983"/>
        <w:gridCol w:w="2792"/>
      </w:tblGrid>
      <w:tr w:rsidR="00FA2751" w:rsidRPr="00521406" w:rsidTr="0048335F">
        <w:tc>
          <w:tcPr>
            <w:tcW w:w="5398" w:type="dxa"/>
          </w:tcPr>
          <w:p w:rsidR="00FA2751" w:rsidRPr="00521406" w:rsidRDefault="00FA2751" w:rsidP="0048335F">
            <w:pPr>
              <w:spacing w:after="0" w:line="240" w:lineRule="auto"/>
              <w:rPr>
                <w:rFonts w:ascii="Times New Roman" w:hAnsi="Times New Roman" w:cs="Times New Roman"/>
                <w:sz w:val="24"/>
                <w:szCs w:val="24"/>
                <w:u w:val="single"/>
              </w:rPr>
            </w:pPr>
            <w:r w:rsidRPr="00521406">
              <w:rPr>
                <w:rFonts w:ascii="Times New Roman" w:hAnsi="Times New Roman" w:cs="Times New Roman"/>
                <w:sz w:val="24"/>
                <w:szCs w:val="24"/>
                <w:u w:val="single"/>
              </w:rPr>
              <w:t>Работа администрации школы:</w:t>
            </w:r>
          </w:p>
          <w:p w:rsidR="00FA2751" w:rsidRPr="00521406" w:rsidRDefault="00FA2751" w:rsidP="00917831">
            <w:pPr>
              <w:numPr>
                <w:ilvl w:val="0"/>
                <w:numId w:val="59"/>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индивидуальные беседы и консультации;</w:t>
            </w:r>
          </w:p>
          <w:p w:rsidR="00FA2751" w:rsidRPr="00521406" w:rsidRDefault="00FA2751" w:rsidP="00917831">
            <w:pPr>
              <w:numPr>
                <w:ilvl w:val="0"/>
                <w:numId w:val="59"/>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изучение данных о занятости воспитанников в кружках и секциях;</w:t>
            </w:r>
          </w:p>
          <w:p w:rsidR="00FA2751" w:rsidRPr="00521406" w:rsidRDefault="00FA2751" w:rsidP="00917831">
            <w:pPr>
              <w:numPr>
                <w:ilvl w:val="0"/>
                <w:numId w:val="59"/>
              </w:numPr>
              <w:spacing w:after="0" w:line="240" w:lineRule="auto"/>
              <w:rPr>
                <w:rFonts w:ascii="Times New Roman" w:hAnsi="Times New Roman" w:cs="Times New Roman"/>
                <w:sz w:val="24"/>
                <w:szCs w:val="24"/>
                <w:u w:val="single"/>
              </w:rPr>
            </w:pPr>
            <w:r w:rsidRPr="00521406">
              <w:rPr>
                <w:rFonts w:ascii="Times New Roman" w:hAnsi="Times New Roman" w:cs="Times New Roman"/>
                <w:sz w:val="24"/>
                <w:szCs w:val="24"/>
              </w:rPr>
              <w:t>уточнение списков семей каждую четверть;</w:t>
            </w:r>
          </w:p>
          <w:p w:rsidR="00FA2751" w:rsidRPr="00521406" w:rsidRDefault="00FA2751" w:rsidP="00FA2751">
            <w:pPr>
              <w:spacing w:after="0" w:line="240" w:lineRule="auto"/>
              <w:ind w:left="720"/>
              <w:rPr>
                <w:rFonts w:ascii="Times New Roman" w:hAnsi="Times New Roman" w:cs="Times New Roman"/>
                <w:sz w:val="24"/>
                <w:szCs w:val="24"/>
                <w:u w:val="single"/>
              </w:rPr>
            </w:pPr>
          </w:p>
        </w:tc>
        <w:tc>
          <w:tcPr>
            <w:tcW w:w="1983" w:type="dxa"/>
          </w:tcPr>
          <w:p w:rsidR="00FA2751" w:rsidRPr="00521406" w:rsidRDefault="00FA2751" w:rsidP="0048335F">
            <w:pPr>
              <w:spacing w:after="0" w:line="240" w:lineRule="auto"/>
              <w:rPr>
                <w:rFonts w:ascii="Times New Roman" w:hAnsi="Times New Roman" w:cs="Times New Roman"/>
                <w:sz w:val="24"/>
                <w:szCs w:val="24"/>
              </w:rPr>
            </w:pPr>
          </w:p>
          <w:p w:rsidR="00FA2751" w:rsidRPr="00521406" w:rsidRDefault="00FA2751" w:rsidP="0048335F">
            <w:pPr>
              <w:spacing w:after="0" w:line="240" w:lineRule="auto"/>
              <w:rPr>
                <w:rFonts w:ascii="Times New Roman" w:hAnsi="Times New Roman" w:cs="Times New Roman"/>
                <w:sz w:val="24"/>
                <w:szCs w:val="24"/>
              </w:rPr>
            </w:pPr>
          </w:p>
          <w:p w:rsidR="00FA2751" w:rsidRPr="00521406" w:rsidRDefault="00FA2751" w:rsidP="0048335F">
            <w:pPr>
              <w:spacing w:after="0" w:line="240" w:lineRule="auto"/>
              <w:rPr>
                <w:rFonts w:ascii="Times New Roman" w:hAnsi="Times New Roman" w:cs="Times New Roman"/>
                <w:sz w:val="24"/>
                <w:szCs w:val="24"/>
              </w:rPr>
            </w:pP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В теч. года</w:t>
            </w:r>
          </w:p>
        </w:tc>
        <w:tc>
          <w:tcPr>
            <w:tcW w:w="2792" w:type="dxa"/>
          </w:tcPr>
          <w:p w:rsidR="00FA2751" w:rsidRPr="00521406" w:rsidRDefault="00FA2751" w:rsidP="0048335F">
            <w:pPr>
              <w:spacing w:after="0" w:line="240" w:lineRule="auto"/>
              <w:rPr>
                <w:rFonts w:ascii="Times New Roman" w:hAnsi="Times New Roman" w:cs="Times New Roman"/>
                <w:sz w:val="24"/>
                <w:szCs w:val="24"/>
              </w:rPr>
            </w:pP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Зам.дир по ВР</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Зам.дир по УВР</w:t>
            </w:r>
          </w:p>
          <w:p w:rsidR="00FA2751" w:rsidRPr="00521406" w:rsidRDefault="00FA2751" w:rsidP="0048335F">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соц.педагог</w:t>
            </w:r>
          </w:p>
        </w:tc>
      </w:tr>
    </w:tbl>
    <w:p w:rsidR="00FA2751" w:rsidRPr="00521406" w:rsidRDefault="00FA2751" w:rsidP="00FA2751">
      <w:p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Предполагаемый результат:</w:t>
      </w:r>
    </w:p>
    <w:p w:rsidR="00FA2751" w:rsidRPr="00521406" w:rsidRDefault="00FA2751" w:rsidP="00917831">
      <w:pPr>
        <w:numPr>
          <w:ilvl w:val="0"/>
          <w:numId w:val="62"/>
        </w:numPr>
        <w:spacing w:after="0" w:line="240" w:lineRule="auto"/>
        <w:rPr>
          <w:rFonts w:ascii="Times New Roman" w:hAnsi="Times New Roman" w:cs="Times New Roman"/>
          <w:sz w:val="24"/>
          <w:szCs w:val="24"/>
        </w:rPr>
      </w:pPr>
      <w:r w:rsidRPr="00521406">
        <w:rPr>
          <w:rFonts w:ascii="Times New Roman" w:hAnsi="Times New Roman" w:cs="Times New Roman"/>
          <w:sz w:val="24"/>
          <w:szCs w:val="24"/>
        </w:rPr>
        <w:t>сотрудничество с родителями в учебно-воспитательном процессе.</w:t>
      </w:r>
    </w:p>
    <w:p w:rsidR="00FA2751" w:rsidRPr="00521406" w:rsidRDefault="00FA2751" w:rsidP="00FA2751">
      <w:pPr>
        <w:spacing w:after="0" w:line="240" w:lineRule="auto"/>
        <w:rPr>
          <w:rFonts w:ascii="Times New Roman" w:hAnsi="Times New Roman" w:cs="Times New Roman"/>
          <w:sz w:val="24"/>
          <w:szCs w:val="24"/>
        </w:rPr>
      </w:pPr>
    </w:p>
    <w:p w:rsidR="00FA2751" w:rsidRPr="00521406" w:rsidRDefault="00FA2751" w:rsidP="00FA2751">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Работа в социуме</w:t>
      </w:r>
    </w:p>
    <w:p w:rsidR="00FA2751" w:rsidRPr="00521406" w:rsidRDefault="00FA2751" w:rsidP="00FA2751">
      <w:pPr>
        <w:spacing w:after="0" w:line="240" w:lineRule="auto"/>
        <w:rPr>
          <w:rFonts w:ascii="Times New Roman" w:hAnsi="Times New Roman" w:cs="Times New Roman"/>
          <w:sz w:val="24"/>
          <w:szCs w:val="24"/>
        </w:rPr>
      </w:pPr>
      <w:r w:rsidRPr="00521406">
        <w:rPr>
          <w:rFonts w:ascii="Times New Roman" w:hAnsi="Times New Roman" w:cs="Times New Roman"/>
          <w:b/>
          <w:sz w:val="24"/>
          <w:szCs w:val="24"/>
        </w:rPr>
        <w:t>Цель:</w:t>
      </w:r>
      <w:r w:rsidRPr="00521406">
        <w:rPr>
          <w:rFonts w:ascii="Times New Roman" w:hAnsi="Times New Roman" w:cs="Times New Roman"/>
          <w:sz w:val="24"/>
          <w:szCs w:val="24"/>
        </w:rPr>
        <w:t xml:space="preserve"> расширение культурно-воспитательного пространства.</w:t>
      </w:r>
    </w:p>
    <w:p w:rsidR="00FA2751" w:rsidRPr="00521406" w:rsidRDefault="00FA2751" w:rsidP="00FA2751">
      <w:pPr>
        <w:spacing w:after="0" w:line="240" w:lineRule="auto"/>
        <w:rPr>
          <w:rFonts w:ascii="Times New Roman" w:hAnsi="Times New Roman" w:cs="Times New Roman"/>
          <w:b/>
          <w:sz w:val="24"/>
          <w:szCs w:val="24"/>
        </w:rPr>
      </w:pPr>
      <w:r w:rsidRPr="00521406">
        <w:rPr>
          <w:rFonts w:ascii="Times New Roman" w:hAnsi="Times New Roman" w:cs="Times New Roman"/>
          <w:b/>
          <w:sz w:val="24"/>
          <w:szCs w:val="24"/>
        </w:rPr>
        <w:t>Задачи:</w:t>
      </w:r>
    </w:p>
    <w:p w:rsidR="00FA2751" w:rsidRPr="00521406" w:rsidRDefault="00FA2751" w:rsidP="00917831">
      <w:pPr>
        <w:numPr>
          <w:ilvl w:val="0"/>
          <w:numId w:val="60"/>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формировать важнейшие социальные навыки, способствующие социальной адаптации воспитанников;</w:t>
      </w:r>
    </w:p>
    <w:p w:rsidR="00FA2751" w:rsidRPr="00521406" w:rsidRDefault="00FA2751" w:rsidP="00917831">
      <w:pPr>
        <w:numPr>
          <w:ilvl w:val="0"/>
          <w:numId w:val="60"/>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формировать навыки коммуникативного общения;</w:t>
      </w:r>
    </w:p>
    <w:p w:rsidR="00FA2751" w:rsidRPr="00521406" w:rsidRDefault="00FA2751" w:rsidP="00917831">
      <w:pPr>
        <w:numPr>
          <w:ilvl w:val="0"/>
          <w:numId w:val="60"/>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формирование жизненной позиции воспитанника.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2600"/>
        <w:gridCol w:w="2362"/>
      </w:tblGrid>
      <w:tr w:rsidR="00FA2751" w:rsidRPr="00521406" w:rsidTr="0048335F">
        <w:tc>
          <w:tcPr>
            <w:tcW w:w="510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1.Сотрудничество со службой занятости.</w:t>
            </w:r>
          </w:p>
        </w:tc>
        <w:tc>
          <w:tcPr>
            <w:tcW w:w="260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Работа по профориентации.</w:t>
            </w:r>
          </w:p>
        </w:tc>
        <w:tc>
          <w:tcPr>
            <w:tcW w:w="2362"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Зам. по ВР</w:t>
            </w:r>
          </w:p>
        </w:tc>
      </w:tr>
      <w:tr w:rsidR="00FA2751" w:rsidRPr="00521406" w:rsidTr="0048335F">
        <w:tc>
          <w:tcPr>
            <w:tcW w:w="510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2.Сотрудничество с комиссией по делам несовершеннолетних и милицией.</w:t>
            </w:r>
          </w:p>
        </w:tc>
        <w:tc>
          <w:tcPr>
            <w:tcW w:w="260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Рейды, беседы</w:t>
            </w:r>
          </w:p>
        </w:tc>
        <w:tc>
          <w:tcPr>
            <w:tcW w:w="2362"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Соц.педагог</w:t>
            </w:r>
          </w:p>
        </w:tc>
      </w:tr>
      <w:tr w:rsidR="00FA2751" w:rsidRPr="00521406" w:rsidTr="0048335F">
        <w:tc>
          <w:tcPr>
            <w:tcW w:w="510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3.Сотрудничество со школой искусств.</w:t>
            </w:r>
          </w:p>
        </w:tc>
        <w:tc>
          <w:tcPr>
            <w:tcW w:w="260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Праздники</w:t>
            </w:r>
          </w:p>
        </w:tc>
        <w:tc>
          <w:tcPr>
            <w:tcW w:w="2362"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Зам.по ВР</w:t>
            </w:r>
          </w:p>
        </w:tc>
      </w:tr>
      <w:tr w:rsidR="00FA2751" w:rsidRPr="00521406" w:rsidTr="0048335F">
        <w:tc>
          <w:tcPr>
            <w:tcW w:w="510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4.Сотрудничество с библиотекой поселения.</w:t>
            </w:r>
          </w:p>
        </w:tc>
        <w:tc>
          <w:tcPr>
            <w:tcW w:w="260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Встречи, праздники, участие в конкурсах.</w:t>
            </w:r>
          </w:p>
        </w:tc>
        <w:tc>
          <w:tcPr>
            <w:tcW w:w="2362" w:type="dxa"/>
          </w:tcPr>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Воспитатели</w:t>
            </w:r>
          </w:p>
        </w:tc>
      </w:tr>
      <w:tr w:rsidR="00FA2751" w:rsidRPr="00521406" w:rsidTr="0048335F">
        <w:tc>
          <w:tcPr>
            <w:tcW w:w="510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lastRenderedPageBreak/>
              <w:t>5.Сотрудничество с домом Культуры.</w:t>
            </w:r>
          </w:p>
        </w:tc>
        <w:tc>
          <w:tcPr>
            <w:tcW w:w="260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Праздники, концерты, встречи.</w:t>
            </w:r>
          </w:p>
        </w:tc>
        <w:tc>
          <w:tcPr>
            <w:tcW w:w="2362" w:type="dxa"/>
            <w:vMerge w:val="restart"/>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Зам.по ВР</w:t>
            </w:r>
          </w:p>
          <w:p w:rsidR="00FA2751" w:rsidRPr="00521406" w:rsidRDefault="00FA2751" w:rsidP="0048335F">
            <w:pPr>
              <w:spacing w:after="0" w:line="240" w:lineRule="auto"/>
              <w:jc w:val="both"/>
              <w:rPr>
                <w:rFonts w:ascii="Times New Roman" w:hAnsi="Times New Roman" w:cs="Times New Roman"/>
                <w:sz w:val="24"/>
                <w:szCs w:val="24"/>
              </w:rPr>
            </w:pPr>
          </w:p>
        </w:tc>
      </w:tr>
      <w:tr w:rsidR="00FA2751" w:rsidRPr="00521406" w:rsidTr="0048335F">
        <w:tc>
          <w:tcPr>
            <w:tcW w:w="510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6.Сотрудничество с Администрацией поселения.</w:t>
            </w:r>
          </w:p>
        </w:tc>
        <w:tc>
          <w:tcPr>
            <w:tcW w:w="260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Акции.</w:t>
            </w:r>
          </w:p>
        </w:tc>
        <w:tc>
          <w:tcPr>
            <w:tcW w:w="2362" w:type="dxa"/>
            <w:vMerge/>
          </w:tcPr>
          <w:p w:rsidR="00FA2751" w:rsidRPr="00521406" w:rsidRDefault="00FA2751" w:rsidP="0048335F">
            <w:pPr>
              <w:spacing w:after="0" w:line="240" w:lineRule="auto"/>
              <w:jc w:val="both"/>
              <w:rPr>
                <w:rFonts w:ascii="Times New Roman" w:hAnsi="Times New Roman" w:cs="Times New Roman"/>
                <w:sz w:val="24"/>
                <w:szCs w:val="24"/>
              </w:rPr>
            </w:pPr>
          </w:p>
        </w:tc>
      </w:tr>
    </w:tbl>
    <w:p w:rsidR="00FA2751" w:rsidRPr="00521406" w:rsidRDefault="00FA2751" w:rsidP="00FA2751">
      <w:pPr>
        <w:spacing w:after="0" w:line="240" w:lineRule="auto"/>
        <w:rPr>
          <w:rFonts w:ascii="Times New Roman" w:hAnsi="Times New Roman" w:cs="Times New Roman"/>
          <w:b/>
          <w:sz w:val="24"/>
          <w:szCs w:val="24"/>
          <w:u w:val="single"/>
        </w:rPr>
      </w:pPr>
    </w:p>
    <w:p w:rsidR="00FA2751" w:rsidRPr="00521406" w:rsidRDefault="00FA2751" w:rsidP="00FA2751">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Подготовка воспитанников к самостоятельной жизни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976"/>
        <w:gridCol w:w="2683"/>
        <w:gridCol w:w="2563"/>
      </w:tblGrid>
      <w:tr w:rsidR="00FA2751" w:rsidRPr="00521406" w:rsidTr="0048335F">
        <w:tc>
          <w:tcPr>
            <w:tcW w:w="184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Направления</w:t>
            </w:r>
          </w:p>
        </w:tc>
        <w:tc>
          <w:tcPr>
            <w:tcW w:w="2976"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Становление жизненной перспективы</w:t>
            </w:r>
          </w:p>
        </w:tc>
        <w:tc>
          <w:tcPr>
            <w:tcW w:w="268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Формирование положительного отношения к труду</w:t>
            </w:r>
          </w:p>
        </w:tc>
        <w:tc>
          <w:tcPr>
            <w:tcW w:w="256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Обеспечение продуктивности социальных контактов</w:t>
            </w:r>
          </w:p>
        </w:tc>
      </w:tr>
      <w:tr w:rsidR="00FA2751" w:rsidRPr="00521406" w:rsidTr="0048335F">
        <w:tc>
          <w:tcPr>
            <w:tcW w:w="184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Цели</w:t>
            </w:r>
          </w:p>
        </w:tc>
        <w:tc>
          <w:tcPr>
            <w:tcW w:w="2976"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Конкретизация и уточнение жизненных планов.</w:t>
            </w:r>
          </w:p>
        </w:tc>
        <w:tc>
          <w:tcPr>
            <w:tcW w:w="268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Формирование готовности к самообеспечению на основе труда.</w:t>
            </w:r>
          </w:p>
        </w:tc>
        <w:tc>
          <w:tcPr>
            <w:tcW w:w="256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Формирование коммуникативных навыков.</w:t>
            </w:r>
          </w:p>
        </w:tc>
      </w:tr>
      <w:tr w:rsidR="00FA2751" w:rsidRPr="00521406" w:rsidTr="0048335F">
        <w:tc>
          <w:tcPr>
            <w:tcW w:w="184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Задачи</w:t>
            </w:r>
          </w:p>
        </w:tc>
        <w:tc>
          <w:tcPr>
            <w:tcW w:w="2976"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1.Моделирование образа прошлого.</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2.Моделирование образа будущего.</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3.Организация жизнедеятельности воспитанников с опорой на целесообразность и периодичность выполнения жизненных функций.</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4.Формирование образа избранника(цы).</w:t>
            </w:r>
          </w:p>
          <w:p w:rsidR="00FA2751" w:rsidRPr="00521406" w:rsidRDefault="00FA2751" w:rsidP="0048335F">
            <w:pPr>
              <w:spacing w:after="0" w:line="240" w:lineRule="auto"/>
              <w:jc w:val="both"/>
              <w:rPr>
                <w:rFonts w:ascii="Times New Roman" w:hAnsi="Times New Roman" w:cs="Times New Roman"/>
                <w:sz w:val="24"/>
                <w:szCs w:val="24"/>
              </w:rPr>
            </w:pPr>
          </w:p>
        </w:tc>
        <w:tc>
          <w:tcPr>
            <w:tcW w:w="268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1.Формирование устойчивых навыков самообслуживания и обслуживающего труда.</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2.Включение воспитанников в посильную трудовую деятельность.</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3.Обеспечение адекватного профессионального самоопределения на основе профориентации.</w:t>
            </w:r>
          </w:p>
        </w:tc>
        <w:tc>
          <w:tcPr>
            <w:tcW w:w="256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1.Преодоление отчуждения от окружающих как специфической черты детей с ОВЗ.</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2.Привитие моральных и правовых норм общества.</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3.Обеспечение возможности функционирования в различных социальных ролях.</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4.Расширение социальных контактов.</w:t>
            </w:r>
          </w:p>
        </w:tc>
      </w:tr>
      <w:tr w:rsidR="00FA2751" w:rsidRPr="00521406" w:rsidTr="0048335F">
        <w:tc>
          <w:tcPr>
            <w:tcW w:w="184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Формы работы</w:t>
            </w:r>
          </w:p>
        </w:tc>
        <w:tc>
          <w:tcPr>
            <w:tcW w:w="2976"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1.Микросреда, способствующая индивидуализации личности воспитанников.</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2.Психологические тренинги.</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3.Деловые игры.</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 Мониторинг.</w:t>
            </w:r>
          </w:p>
        </w:tc>
        <w:tc>
          <w:tcPr>
            <w:tcW w:w="268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1.Помощь старшеклассников в уходе за малышами.</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2.Общественно-полезный труд.</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3.Дополнительное образование.</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4.Трудоустройство.</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5.Профориентация.</w:t>
            </w:r>
          </w:p>
        </w:tc>
        <w:tc>
          <w:tcPr>
            <w:tcW w:w="256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1.Деловые игры.</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2.Соуправление.</w:t>
            </w: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3.Встречи с интересными людьми.</w:t>
            </w:r>
          </w:p>
        </w:tc>
      </w:tr>
      <w:tr w:rsidR="00FA2751" w:rsidRPr="00521406" w:rsidTr="0048335F">
        <w:tc>
          <w:tcPr>
            <w:tcW w:w="184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Ожидаемый результат</w:t>
            </w:r>
          </w:p>
        </w:tc>
        <w:tc>
          <w:tcPr>
            <w:tcW w:w="2976"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Уход от размытости жизненной перспективы, уточнение временной составляющей жизненных планов, сглаживание нарушений половой  идентификации.</w:t>
            </w:r>
          </w:p>
        </w:tc>
        <w:tc>
          <w:tcPr>
            <w:tcW w:w="2683"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Преодоление иждивенчества, некомпетентности в области бытовой экономики, формирование чувства хозяина (хозяйки).</w:t>
            </w:r>
          </w:p>
        </w:tc>
        <w:tc>
          <w:tcPr>
            <w:tcW w:w="2563" w:type="dxa"/>
          </w:tcPr>
          <w:p w:rsidR="00FA2751" w:rsidRPr="00521406" w:rsidRDefault="00FA2751" w:rsidP="0048335F">
            <w:pPr>
              <w:spacing w:after="0" w:line="240" w:lineRule="auto"/>
              <w:jc w:val="both"/>
              <w:rPr>
                <w:rFonts w:ascii="Times New Roman" w:hAnsi="Times New Roman" w:cs="Times New Roman"/>
                <w:sz w:val="24"/>
                <w:szCs w:val="24"/>
              </w:rPr>
            </w:pPr>
          </w:p>
        </w:tc>
      </w:tr>
    </w:tbl>
    <w:p w:rsidR="00FA2751" w:rsidRPr="00521406" w:rsidRDefault="00FA2751" w:rsidP="00FA2751">
      <w:pPr>
        <w:spacing w:after="0" w:line="240" w:lineRule="auto"/>
        <w:rPr>
          <w:rFonts w:ascii="Times New Roman" w:hAnsi="Times New Roman" w:cs="Times New Roman"/>
          <w:b/>
          <w:sz w:val="24"/>
          <w:szCs w:val="24"/>
          <w:u w:val="single"/>
        </w:rPr>
      </w:pPr>
    </w:p>
    <w:p w:rsidR="00FA2751" w:rsidRPr="00521406" w:rsidRDefault="00FA2751" w:rsidP="00FA2751">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Работа с неблагополучными подростками</w:t>
      </w:r>
    </w:p>
    <w:p w:rsidR="00FA2751" w:rsidRPr="00521406" w:rsidRDefault="00FA2751" w:rsidP="00FA2751">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Цель:</w:t>
      </w:r>
      <w:r w:rsidRPr="00521406">
        <w:rPr>
          <w:rFonts w:ascii="Times New Roman" w:hAnsi="Times New Roman" w:cs="Times New Roman"/>
          <w:sz w:val="24"/>
          <w:szCs w:val="24"/>
        </w:rPr>
        <w:t xml:space="preserve">  снижение уровня правонарушений и бродяжничества среди воспитанников.</w:t>
      </w:r>
    </w:p>
    <w:p w:rsidR="00FA2751" w:rsidRPr="00521406" w:rsidRDefault="00FA2751" w:rsidP="00FA2751">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Задачи:</w:t>
      </w:r>
    </w:p>
    <w:p w:rsidR="00FA2751" w:rsidRPr="00521406" w:rsidRDefault="00FA2751" w:rsidP="00917831">
      <w:pPr>
        <w:numPr>
          <w:ilvl w:val="0"/>
          <w:numId w:val="60"/>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предупредить возникновение проблем у воспитанников;</w:t>
      </w:r>
    </w:p>
    <w:p w:rsidR="00FA2751" w:rsidRPr="00521406" w:rsidRDefault="00FA2751" w:rsidP="00917831">
      <w:pPr>
        <w:numPr>
          <w:ilvl w:val="0"/>
          <w:numId w:val="60"/>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помогать воспитаннику в решении проблем.</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3110"/>
      </w:tblGrid>
      <w:tr w:rsidR="00FA2751" w:rsidRPr="00521406" w:rsidTr="0048335F">
        <w:trPr>
          <w:trHeight w:val="449"/>
        </w:trPr>
        <w:tc>
          <w:tcPr>
            <w:tcW w:w="7054"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1.Систематизация школьной картотеки.</w:t>
            </w:r>
          </w:p>
        </w:tc>
        <w:tc>
          <w:tcPr>
            <w:tcW w:w="311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Сентябрь</w:t>
            </w:r>
          </w:p>
        </w:tc>
      </w:tr>
      <w:tr w:rsidR="00FA2751" w:rsidRPr="00521406" w:rsidTr="0048335F">
        <w:trPr>
          <w:trHeight w:val="355"/>
        </w:trPr>
        <w:tc>
          <w:tcPr>
            <w:tcW w:w="7054"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2.Выявление детей «группы риска».</w:t>
            </w:r>
          </w:p>
        </w:tc>
        <w:tc>
          <w:tcPr>
            <w:tcW w:w="311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Сентябрь</w:t>
            </w:r>
          </w:p>
        </w:tc>
      </w:tr>
      <w:tr w:rsidR="00FA2751" w:rsidRPr="00521406" w:rsidTr="0048335F">
        <w:trPr>
          <w:trHeight w:val="361"/>
        </w:trPr>
        <w:tc>
          <w:tcPr>
            <w:tcW w:w="7054"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3.Занятость детей, состоящих на учёте в ПДН и КДН.</w:t>
            </w:r>
          </w:p>
        </w:tc>
        <w:tc>
          <w:tcPr>
            <w:tcW w:w="311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 течение года</w:t>
            </w:r>
          </w:p>
        </w:tc>
      </w:tr>
      <w:tr w:rsidR="00FA2751" w:rsidRPr="00521406" w:rsidTr="0048335F">
        <w:trPr>
          <w:trHeight w:val="710"/>
        </w:trPr>
        <w:tc>
          <w:tcPr>
            <w:tcW w:w="7054"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4.Контроль поведения и посещаемости занятий, состоящих на учёте детей.</w:t>
            </w:r>
          </w:p>
        </w:tc>
        <w:tc>
          <w:tcPr>
            <w:tcW w:w="3110" w:type="dxa"/>
          </w:tcPr>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 течение года</w:t>
            </w:r>
          </w:p>
        </w:tc>
      </w:tr>
      <w:tr w:rsidR="00FA2751" w:rsidRPr="00521406" w:rsidTr="0048335F">
        <w:trPr>
          <w:trHeight w:val="347"/>
        </w:trPr>
        <w:tc>
          <w:tcPr>
            <w:tcW w:w="7054"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5.Работа с «группой риска» школьного психолога.</w:t>
            </w:r>
          </w:p>
        </w:tc>
        <w:tc>
          <w:tcPr>
            <w:tcW w:w="3110"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 течение года</w:t>
            </w:r>
          </w:p>
          <w:p w:rsidR="00FA2751" w:rsidRPr="00521406" w:rsidRDefault="00FA2751" w:rsidP="0048335F">
            <w:pPr>
              <w:spacing w:after="0" w:line="240" w:lineRule="auto"/>
              <w:jc w:val="both"/>
              <w:rPr>
                <w:rFonts w:ascii="Times New Roman" w:hAnsi="Times New Roman" w:cs="Times New Roman"/>
                <w:sz w:val="24"/>
                <w:szCs w:val="24"/>
              </w:rPr>
            </w:pPr>
          </w:p>
        </w:tc>
      </w:tr>
      <w:tr w:rsidR="00FA2751" w:rsidRPr="00521406" w:rsidTr="0048335F">
        <w:trPr>
          <w:trHeight w:val="558"/>
        </w:trPr>
        <w:tc>
          <w:tcPr>
            <w:tcW w:w="7054" w:type="dxa"/>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6.Заседание социально-психолого-педагогической службы (СППС) по работе с неблагополучными семьями и детьми, состоящими на учете.</w:t>
            </w:r>
          </w:p>
        </w:tc>
        <w:tc>
          <w:tcPr>
            <w:tcW w:w="3110" w:type="dxa"/>
          </w:tcPr>
          <w:p w:rsidR="00FA2751" w:rsidRPr="00521406" w:rsidRDefault="00FA2751" w:rsidP="0048335F">
            <w:pPr>
              <w:spacing w:after="0" w:line="240" w:lineRule="auto"/>
              <w:jc w:val="both"/>
              <w:rPr>
                <w:rFonts w:ascii="Times New Roman" w:hAnsi="Times New Roman" w:cs="Times New Roman"/>
                <w:sz w:val="24"/>
                <w:szCs w:val="24"/>
              </w:rPr>
            </w:pPr>
          </w:p>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Раз в четверть</w:t>
            </w:r>
          </w:p>
        </w:tc>
      </w:tr>
      <w:tr w:rsidR="00FA2751" w:rsidRPr="00521406" w:rsidTr="0048335F">
        <w:trPr>
          <w:trHeight w:val="571"/>
        </w:trPr>
        <w:tc>
          <w:tcPr>
            <w:tcW w:w="7054" w:type="dxa"/>
            <w:tcBorders>
              <w:bottom w:val="single" w:sz="4" w:space="0" w:color="auto"/>
            </w:tcBorders>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7.Разборы персональных дел по совершенным правонарушениям на заседаниях СППС.</w:t>
            </w:r>
          </w:p>
        </w:tc>
        <w:tc>
          <w:tcPr>
            <w:tcW w:w="3110" w:type="dxa"/>
            <w:tcBorders>
              <w:bottom w:val="single" w:sz="4" w:space="0" w:color="auto"/>
            </w:tcBorders>
          </w:tcPr>
          <w:p w:rsidR="00FA2751" w:rsidRPr="00521406" w:rsidRDefault="00FA2751"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В течение года</w:t>
            </w:r>
          </w:p>
        </w:tc>
      </w:tr>
    </w:tbl>
    <w:p w:rsidR="003F5352" w:rsidRDefault="003F5352" w:rsidP="003F5352">
      <w:pPr>
        <w:spacing w:after="240" w:line="240" w:lineRule="auto"/>
        <w:rPr>
          <w:rFonts w:ascii="Times New Roman" w:eastAsia="Times New Roman" w:hAnsi="Times New Roman" w:cs="Times New Roman"/>
          <w:sz w:val="24"/>
          <w:szCs w:val="24"/>
        </w:rPr>
      </w:pPr>
      <w:r w:rsidRPr="004F7148">
        <w:rPr>
          <w:rFonts w:ascii="Times New Roman" w:eastAsia="Times New Roman" w:hAnsi="Times New Roman" w:cs="Times New Roman"/>
          <w:b/>
          <w:bCs/>
          <w:color w:val="000000"/>
          <w:sz w:val="24"/>
        </w:rPr>
        <w:t>Мероприятия по реализации воспитательной программы</w:t>
      </w:r>
    </w:p>
    <w:tbl>
      <w:tblPr>
        <w:tblStyle w:val="aff2"/>
        <w:tblW w:w="0" w:type="auto"/>
        <w:tblLook w:val="04A0"/>
      </w:tblPr>
      <w:tblGrid>
        <w:gridCol w:w="6629"/>
        <w:gridCol w:w="3228"/>
        <w:gridCol w:w="4929"/>
      </w:tblGrid>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b/>
                <w:bCs/>
                <w:color w:val="000000"/>
                <w:sz w:val="24"/>
                <w:lang w:eastAsia="ru-RU"/>
              </w:rPr>
              <w:t>Название</w:t>
            </w:r>
            <w:r w:rsidRPr="004F7148">
              <w:rPr>
                <w:rFonts w:ascii="Times New Roman" w:eastAsia="Times New Roman" w:hAnsi="Times New Roman" w:cs="Times New Roman"/>
                <w:b/>
                <w:bCs/>
                <w:color w:val="000000"/>
                <w:sz w:val="24"/>
                <w:szCs w:val="24"/>
                <w:lang w:eastAsia="ru-RU"/>
              </w:rPr>
              <w:br/>
            </w:r>
            <w:r w:rsidRPr="004F7148">
              <w:rPr>
                <w:rFonts w:ascii="Times New Roman" w:eastAsia="Times New Roman" w:hAnsi="Times New Roman" w:cs="Times New Roman"/>
                <w:b/>
                <w:bCs/>
                <w:color w:val="000000"/>
                <w:sz w:val="24"/>
                <w:lang w:eastAsia="ru-RU"/>
              </w:rPr>
              <w:t>мероприятия</w:t>
            </w:r>
          </w:p>
        </w:tc>
        <w:tc>
          <w:tcPr>
            <w:tcW w:w="3228"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b/>
                <w:bCs/>
                <w:color w:val="000000"/>
                <w:sz w:val="24"/>
                <w:lang w:eastAsia="ru-RU"/>
              </w:rPr>
              <w:t xml:space="preserve">Сроки </w:t>
            </w:r>
          </w:p>
        </w:tc>
        <w:tc>
          <w:tcPr>
            <w:tcW w:w="49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b/>
                <w:bCs/>
                <w:color w:val="000000"/>
                <w:sz w:val="24"/>
                <w:lang w:eastAsia="ru-RU"/>
              </w:rPr>
              <w:t>Форма</w:t>
            </w:r>
            <w:r w:rsidRPr="004F7148">
              <w:rPr>
                <w:rFonts w:ascii="Times New Roman" w:eastAsia="Times New Roman" w:hAnsi="Times New Roman" w:cs="Times New Roman"/>
                <w:b/>
                <w:bCs/>
                <w:color w:val="000000"/>
                <w:sz w:val="24"/>
                <w:szCs w:val="24"/>
                <w:lang w:eastAsia="ru-RU"/>
              </w:rPr>
              <w:br/>
            </w:r>
            <w:r w:rsidRPr="004F7148">
              <w:rPr>
                <w:rFonts w:ascii="Times New Roman" w:eastAsia="Times New Roman" w:hAnsi="Times New Roman" w:cs="Times New Roman"/>
                <w:b/>
                <w:bCs/>
                <w:color w:val="000000"/>
                <w:sz w:val="24"/>
                <w:lang w:eastAsia="ru-RU"/>
              </w:rPr>
              <w:t>проведения</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Цикл классных часов по профилактике вредных</w:t>
            </w:r>
            <w:r>
              <w:rPr>
                <w:rFonts w:ascii="Times New Roman" w:eastAsia="Times New Roman" w:hAnsi="Times New Roman" w:cs="Times New Roman"/>
                <w:color w:val="000000"/>
                <w:sz w:val="24"/>
                <w:lang w:eastAsia="ru-RU"/>
              </w:rPr>
              <w:t xml:space="preserve"> </w:t>
            </w:r>
            <w:r w:rsidRPr="004F7148">
              <w:rPr>
                <w:rFonts w:ascii="Times New Roman" w:eastAsia="Times New Roman" w:hAnsi="Times New Roman" w:cs="Times New Roman"/>
                <w:color w:val="000000"/>
                <w:sz w:val="24"/>
                <w:lang w:eastAsia="ru-RU"/>
              </w:rPr>
              <w:t>привычек «Воспитание характера через искоренение</w:t>
            </w:r>
            <w:r>
              <w:rPr>
                <w:rFonts w:ascii="Times New Roman" w:eastAsia="Times New Roman" w:hAnsi="Times New Roman" w:cs="Times New Roman"/>
                <w:color w:val="000000"/>
                <w:sz w:val="24"/>
                <w:lang w:eastAsia="ru-RU"/>
              </w:rPr>
              <w:t xml:space="preserve"> </w:t>
            </w:r>
            <w:r w:rsidRPr="004F7148">
              <w:rPr>
                <w:rFonts w:ascii="Times New Roman" w:eastAsia="Times New Roman" w:hAnsi="Times New Roman" w:cs="Times New Roman"/>
                <w:color w:val="000000"/>
                <w:sz w:val="24"/>
                <w:lang w:eastAsia="ru-RU"/>
              </w:rPr>
              <w:t>отрицательных привычек» (1-4 классы)</w:t>
            </w:r>
          </w:p>
        </w:tc>
        <w:tc>
          <w:tcPr>
            <w:tcW w:w="3228"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 xml:space="preserve">в течение года </w:t>
            </w:r>
          </w:p>
        </w:tc>
        <w:tc>
          <w:tcPr>
            <w:tcW w:w="49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беседы, викторины,</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встречи</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Цикл классных часов по здоровому образу жизни «В здоровом теле – здоровый дух» (1-4 классы):</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«Уроки Мойдодыра», «Откуда берутся грязнули?»,</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«Ослепительная улыбка на всю жизнь», «Я расту, я</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развиваюсь» и т.д.</w:t>
            </w:r>
          </w:p>
        </w:tc>
        <w:tc>
          <w:tcPr>
            <w:tcW w:w="3228"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 xml:space="preserve">в течение года </w:t>
            </w:r>
          </w:p>
        </w:tc>
        <w:tc>
          <w:tcPr>
            <w:tcW w:w="49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беседы, викторины,</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встречи</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lang w:eastAsia="ru-RU"/>
              </w:rPr>
              <w:t>Ц</w:t>
            </w:r>
            <w:r w:rsidRPr="004F7148">
              <w:rPr>
                <w:rFonts w:ascii="Times New Roman" w:eastAsia="Times New Roman" w:hAnsi="Times New Roman" w:cs="Times New Roman"/>
                <w:color w:val="000000"/>
                <w:sz w:val="24"/>
                <w:lang w:eastAsia="ru-RU"/>
              </w:rPr>
              <w:t>икл классных часов по правилам безопасности</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жизнедеятельности «Умей всем страхам в лицо</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рассмеяться» (1-4 классы)</w:t>
            </w:r>
          </w:p>
        </w:tc>
        <w:tc>
          <w:tcPr>
            <w:tcW w:w="3228"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 xml:space="preserve">в течение года </w:t>
            </w:r>
          </w:p>
        </w:tc>
        <w:tc>
          <w:tcPr>
            <w:tcW w:w="49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беседы, викторины,</w:t>
            </w:r>
            <w:r w:rsidRPr="004F71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lang w:eastAsia="ru-RU"/>
              </w:rPr>
              <w:t>игры</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Цикл классных часов по ПДД (1-4 классы):</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«Мы и дорога», «Азбука безопасности», «Красный,</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жёлтый, зелёный» и т.д.</w:t>
            </w:r>
          </w:p>
        </w:tc>
        <w:tc>
          <w:tcPr>
            <w:tcW w:w="3228"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 xml:space="preserve">в течение года </w:t>
            </w:r>
          </w:p>
        </w:tc>
        <w:tc>
          <w:tcPr>
            <w:tcW w:w="49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беседы, викторины,</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встречи</w:t>
            </w:r>
            <w:r>
              <w:rPr>
                <w:rFonts w:ascii="Times New Roman" w:eastAsia="Times New Roman" w:hAnsi="Times New Roman" w:cs="Times New Roman"/>
                <w:color w:val="000000"/>
                <w:sz w:val="24"/>
                <w:lang w:eastAsia="ru-RU"/>
              </w:rPr>
              <w:t xml:space="preserve"> с сотрудниками ГАИ</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Анкетирование учащихся:</w:t>
            </w:r>
            <w:r w:rsidRPr="004F7148">
              <w:rPr>
                <w:rFonts w:ascii="Times New Roman" w:eastAsia="Times New Roman" w:hAnsi="Times New Roman" w:cs="Times New Roman"/>
                <w:color w:val="000000"/>
                <w:sz w:val="24"/>
                <w:szCs w:val="24"/>
                <w:lang w:eastAsia="ru-RU"/>
              </w:rPr>
              <w:br/>
            </w:r>
            <w:r w:rsidRPr="004F7148">
              <w:rPr>
                <w:rFonts w:ascii="Symbol" w:eastAsia="Times New Roman" w:hAnsi="Symbol" w:cs="Times New Roman"/>
                <w:color w:val="000000"/>
                <w:sz w:val="24"/>
                <w:lang w:eastAsia="ru-RU"/>
              </w:rPr>
              <w:sym w:font="Symbol" w:char="F0B7"/>
            </w:r>
            <w:r w:rsidRPr="004F7148">
              <w:rPr>
                <w:rFonts w:ascii="Symbol" w:eastAsia="Times New Roman" w:hAnsi="Symbol" w:cs="Times New Roman"/>
                <w:color w:val="000000"/>
                <w:sz w:val="24"/>
                <w:lang w:eastAsia="ru-RU"/>
              </w:rPr>
              <w:t></w:t>
            </w:r>
            <w:r w:rsidRPr="004F7148">
              <w:rPr>
                <w:rFonts w:ascii="Times New Roman" w:eastAsia="Times New Roman" w:hAnsi="Times New Roman" w:cs="Times New Roman"/>
                <w:color w:val="000000"/>
                <w:sz w:val="24"/>
                <w:lang w:eastAsia="ru-RU"/>
              </w:rPr>
              <w:t>«Вредные привычки и мы», «Мой режим дня»,</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«ЗОЖ»(1-4 классы)</w:t>
            </w:r>
          </w:p>
        </w:tc>
        <w:tc>
          <w:tcPr>
            <w:tcW w:w="3228"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 xml:space="preserve">в течение года </w:t>
            </w:r>
          </w:p>
        </w:tc>
        <w:tc>
          <w:tcPr>
            <w:tcW w:w="4929" w:type="dxa"/>
          </w:tcPr>
          <w:p w:rsidR="003F5352" w:rsidRPr="004C5B88" w:rsidRDefault="003F5352" w:rsidP="001F4201">
            <w:pPr>
              <w:rPr>
                <w:rFonts w:ascii="Times New Roman" w:hAnsi="Times New Roman" w:cs="Times New Roman"/>
                <w:sz w:val="24"/>
                <w:szCs w:val="24"/>
              </w:rPr>
            </w:pPr>
            <w:r w:rsidRPr="004C5B88">
              <w:rPr>
                <w:rFonts w:ascii="Times New Roman" w:hAnsi="Times New Roman" w:cs="Times New Roman"/>
                <w:sz w:val="24"/>
                <w:szCs w:val="24"/>
              </w:rPr>
              <w:t>анкетирование</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Встреча с</w:t>
            </w:r>
            <w:r>
              <w:rPr>
                <w:rFonts w:ascii="Times New Roman" w:eastAsia="Times New Roman" w:hAnsi="Times New Roman" w:cs="Times New Roman"/>
                <w:color w:val="000000"/>
                <w:sz w:val="24"/>
                <w:lang w:eastAsia="ru-RU"/>
              </w:rPr>
              <w:t xml:space="preserve">о знаменитыми спортсменами </w:t>
            </w:r>
            <w:r w:rsidRPr="004F7148">
              <w:rPr>
                <w:rFonts w:ascii="Times New Roman" w:eastAsia="Times New Roman" w:hAnsi="Times New Roman" w:cs="Times New Roman"/>
                <w:color w:val="000000"/>
                <w:sz w:val="24"/>
                <w:lang w:eastAsia="ru-RU"/>
              </w:rPr>
              <w:t xml:space="preserve"> района</w:t>
            </w:r>
            <w:r>
              <w:rPr>
                <w:rFonts w:ascii="Times New Roman" w:eastAsia="Times New Roman" w:hAnsi="Times New Roman" w:cs="Times New Roman"/>
                <w:color w:val="000000"/>
                <w:sz w:val="24"/>
                <w:lang w:eastAsia="ru-RU"/>
              </w:rPr>
              <w:t xml:space="preserve"> </w:t>
            </w:r>
            <w:r w:rsidRPr="004F7148">
              <w:rPr>
                <w:rFonts w:ascii="Times New Roman" w:eastAsia="Times New Roman" w:hAnsi="Times New Roman" w:cs="Times New Roman"/>
                <w:color w:val="000000"/>
                <w:sz w:val="24"/>
                <w:lang w:eastAsia="ru-RU"/>
              </w:rPr>
              <w:t>(1-11 классы)</w:t>
            </w:r>
          </w:p>
        </w:tc>
        <w:tc>
          <w:tcPr>
            <w:tcW w:w="3228" w:type="dxa"/>
          </w:tcPr>
          <w:p w:rsidR="003F5352" w:rsidRPr="004C5B88" w:rsidRDefault="003F5352" w:rsidP="001F4201">
            <w:pPr>
              <w:rPr>
                <w:rFonts w:ascii="Times New Roman" w:hAnsi="Times New Roman" w:cs="Times New Roman"/>
                <w:sz w:val="24"/>
                <w:szCs w:val="24"/>
              </w:rPr>
            </w:pPr>
            <w:r w:rsidRPr="004C5B88">
              <w:rPr>
                <w:rFonts w:ascii="Times New Roman" w:hAnsi="Times New Roman" w:cs="Times New Roman"/>
                <w:sz w:val="24"/>
                <w:szCs w:val="24"/>
              </w:rPr>
              <w:t>сентябрь, октябрь</w:t>
            </w:r>
          </w:p>
        </w:tc>
        <w:tc>
          <w:tcPr>
            <w:tcW w:w="4929" w:type="dxa"/>
          </w:tcPr>
          <w:p w:rsidR="003F5352" w:rsidRPr="004C5B88" w:rsidRDefault="003F5352" w:rsidP="001F4201">
            <w:pPr>
              <w:rPr>
                <w:rFonts w:ascii="Times New Roman" w:hAnsi="Times New Roman" w:cs="Times New Roman"/>
                <w:sz w:val="24"/>
                <w:szCs w:val="24"/>
              </w:rPr>
            </w:pPr>
            <w:r>
              <w:rPr>
                <w:rFonts w:ascii="Times New Roman" w:hAnsi="Times New Roman" w:cs="Times New Roman"/>
                <w:sz w:val="24"/>
                <w:szCs w:val="24"/>
              </w:rPr>
              <w:t>Встреча-презентация</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 xml:space="preserve">Осенний школьный мини-марафон (1-4 классы) </w:t>
            </w:r>
          </w:p>
        </w:tc>
        <w:tc>
          <w:tcPr>
            <w:tcW w:w="3228"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C5B88">
              <w:rPr>
                <w:rFonts w:ascii="Times New Roman" w:eastAsia="Times New Roman" w:hAnsi="Times New Roman" w:cs="Times New Roman"/>
                <w:color w:val="000000"/>
                <w:sz w:val="24"/>
                <w:szCs w:val="24"/>
                <w:lang w:eastAsia="ru-RU"/>
              </w:rPr>
              <w:t xml:space="preserve">ежегодно в сентябре </w:t>
            </w:r>
          </w:p>
        </w:tc>
        <w:tc>
          <w:tcPr>
            <w:tcW w:w="4929" w:type="dxa"/>
          </w:tcPr>
          <w:p w:rsidR="003F5352" w:rsidRPr="004C5B88" w:rsidRDefault="003F5352" w:rsidP="001F4201">
            <w:pPr>
              <w:rPr>
                <w:rFonts w:ascii="Times New Roman" w:hAnsi="Times New Roman" w:cs="Times New Roman"/>
                <w:sz w:val="24"/>
                <w:szCs w:val="24"/>
              </w:rPr>
            </w:pPr>
            <w:r>
              <w:rPr>
                <w:rFonts w:ascii="Times New Roman" w:hAnsi="Times New Roman" w:cs="Times New Roman"/>
                <w:sz w:val="24"/>
                <w:szCs w:val="24"/>
              </w:rPr>
              <w:t>кросс</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«Мама, папа, я – спортивная семья» (1-4 классы):</w:t>
            </w:r>
            <w:r w:rsidRPr="004F7148">
              <w:rPr>
                <w:rFonts w:ascii="Times New Roman" w:eastAsia="Times New Roman" w:hAnsi="Times New Roman" w:cs="Times New Roman"/>
                <w:color w:val="000000"/>
                <w:sz w:val="24"/>
                <w:szCs w:val="24"/>
                <w:lang w:eastAsia="ru-RU"/>
              </w:rPr>
              <w:br/>
            </w:r>
            <w:r w:rsidRPr="004F7148">
              <w:rPr>
                <w:rFonts w:ascii="Symbol" w:eastAsia="Times New Roman" w:hAnsi="Symbol" w:cs="Times New Roman"/>
                <w:color w:val="000000"/>
                <w:sz w:val="24"/>
                <w:lang w:eastAsia="ru-RU"/>
              </w:rPr>
              <w:sym w:font="Symbol" w:char="F0B7"/>
            </w:r>
            <w:r w:rsidRPr="004F7148">
              <w:rPr>
                <w:rFonts w:ascii="Symbol" w:eastAsia="Times New Roman" w:hAnsi="Symbol" w:cs="Times New Roman"/>
                <w:color w:val="000000"/>
                <w:sz w:val="24"/>
                <w:lang w:eastAsia="ru-RU"/>
              </w:rPr>
              <w:t></w:t>
            </w:r>
            <w:r w:rsidRPr="004F7148">
              <w:rPr>
                <w:rFonts w:ascii="Times New Roman" w:eastAsia="Times New Roman" w:hAnsi="Times New Roman" w:cs="Times New Roman"/>
                <w:color w:val="000000"/>
                <w:sz w:val="24"/>
                <w:lang w:eastAsia="ru-RU"/>
              </w:rPr>
              <w:t>1-е классы - 2-е классы</w:t>
            </w:r>
            <w:r w:rsidRPr="004F7148">
              <w:rPr>
                <w:rFonts w:ascii="Times New Roman" w:eastAsia="Times New Roman" w:hAnsi="Times New Roman" w:cs="Times New Roman"/>
                <w:color w:val="000000"/>
                <w:sz w:val="24"/>
                <w:szCs w:val="24"/>
                <w:lang w:eastAsia="ru-RU"/>
              </w:rPr>
              <w:br/>
            </w:r>
            <w:r w:rsidRPr="004F7148">
              <w:rPr>
                <w:rFonts w:ascii="Symbol" w:eastAsia="Times New Roman" w:hAnsi="Symbol" w:cs="Times New Roman"/>
                <w:color w:val="000000"/>
                <w:sz w:val="24"/>
                <w:lang w:eastAsia="ru-RU"/>
              </w:rPr>
              <w:sym w:font="Symbol" w:char="F0B7"/>
            </w:r>
            <w:r w:rsidRPr="004F7148">
              <w:rPr>
                <w:rFonts w:ascii="Symbol" w:eastAsia="Times New Roman" w:hAnsi="Symbol" w:cs="Times New Roman"/>
                <w:color w:val="000000"/>
                <w:sz w:val="24"/>
                <w:lang w:eastAsia="ru-RU"/>
              </w:rPr>
              <w:t></w:t>
            </w:r>
            <w:r w:rsidRPr="004F7148">
              <w:rPr>
                <w:rFonts w:ascii="Times New Roman" w:eastAsia="Times New Roman" w:hAnsi="Times New Roman" w:cs="Times New Roman"/>
                <w:color w:val="000000"/>
                <w:sz w:val="24"/>
                <w:lang w:eastAsia="ru-RU"/>
              </w:rPr>
              <w:t>3-е классы - 4-е классы</w:t>
            </w:r>
          </w:p>
        </w:tc>
        <w:tc>
          <w:tcPr>
            <w:tcW w:w="3228" w:type="dxa"/>
          </w:tcPr>
          <w:p w:rsidR="003F5352" w:rsidRPr="004C5B88" w:rsidRDefault="003F5352" w:rsidP="001F4201">
            <w:pPr>
              <w:rPr>
                <w:rFonts w:ascii="Times New Roman" w:hAnsi="Times New Roman" w:cs="Times New Roman"/>
                <w:sz w:val="24"/>
                <w:szCs w:val="24"/>
              </w:rPr>
            </w:pPr>
            <w:r w:rsidRPr="004C5B88">
              <w:rPr>
                <w:rFonts w:ascii="Times New Roman" w:hAnsi="Times New Roman" w:cs="Times New Roman"/>
                <w:sz w:val="24"/>
                <w:szCs w:val="24"/>
              </w:rPr>
              <w:t>октябрь, март</w:t>
            </w:r>
          </w:p>
        </w:tc>
        <w:tc>
          <w:tcPr>
            <w:tcW w:w="4929" w:type="dxa"/>
          </w:tcPr>
          <w:p w:rsidR="003F5352" w:rsidRPr="004C5B88" w:rsidRDefault="003F5352" w:rsidP="001F4201">
            <w:pPr>
              <w:rPr>
                <w:rFonts w:ascii="Times New Roman" w:hAnsi="Times New Roman" w:cs="Times New Roman"/>
                <w:sz w:val="24"/>
                <w:szCs w:val="24"/>
              </w:rPr>
            </w:pPr>
            <w:r>
              <w:rPr>
                <w:rFonts w:ascii="Times New Roman" w:hAnsi="Times New Roman" w:cs="Times New Roman"/>
                <w:sz w:val="24"/>
                <w:szCs w:val="24"/>
              </w:rPr>
              <w:t>соревнования</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b/>
                <w:bCs/>
                <w:color w:val="000000"/>
                <w:sz w:val="24"/>
                <w:lang w:eastAsia="ru-RU"/>
              </w:rPr>
              <w:t>Месячник по ЗОЖу «Здоровый я - здоровая страна»</w:t>
            </w:r>
            <w:r w:rsidRPr="004F7148">
              <w:rPr>
                <w:rFonts w:ascii="Times New Roman" w:eastAsia="Times New Roman" w:hAnsi="Times New Roman" w:cs="Times New Roman"/>
                <w:b/>
                <w:bCs/>
                <w:color w:val="000000"/>
                <w:sz w:val="24"/>
                <w:szCs w:val="24"/>
                <w:lang w:eastAsia="ru-RU"/>
              </w:rPr>
              <w:br/>
            </w:r>
            <w:r w:rsidRPr="004F7148">
              <w:rPr>
                <w:rFonts w:ascii="Times New Roman" w:eastAsia="Times New Roman" w:hAnsi="Times New Roman" w:cs="Times New Roman"/>
                <w:b/>
                <w:bCs/>
                <w:color w:val="000000"/>
                <w:sz w:val="24"/>
                <w:lang w:eastAsia="ru-RU"/>
              </w:rPr>
              <w:t>(1-4 классы):</w:t>
            </w:r>
            <w:r w:rsidRPr="004F7148">
              <w:rPr>
                <w:rFonts w:ascii="Times New Roman" w:eastAsia="Times New Roman" w:hAnsi="Times New Roman" w:cs="Times New Roman"/>
                <w:b/>
                <w:bCs/>
                <w:color w:val="000000"/>
                <w:sz w:val="24"/>
                <w:szCs w:val="24"/>
                <w:lang w:eastAsia="ru-RU"/>
              </w:rPr>
              <w:br/>
            </w:r>
            <w:r w:rsidRPr="004F7148">
              <w:rPr>
                <w:rFonts w:ascii="Symbol" w:eastAsia="Times New Roman" w:hAnsi="Symbol" w:cs="Times New Roman"/>
                <w:color w:val="000000"/>
                <w:sz w:val="24"/>
                <w:lang w:eastAsia="ru-RU"/>
              </w:rPr>
              <w:sym w:font="Symbol" w:char="F0B7"/>
            </w:r>
            <w:r w:rsidRPr="004F7148">
              <w:rPr>
                <w:rFonts w:ascii="Symbol" w:eastAsia="Times New Roman" w:hAnsi="Symbol" w:cs="Times New Roman"/>
                <w:color w:val="000000"/>
                <w:sz w:val="24"/>
                <w:lang w:eastAsia="ru-RU"/>
              </w:rPr>
              <w:t></w:t>
            </w:r>
            <w:r w:rsidRPr="004F7148">
              <w:rPr>
                <w:rFonts w:ascii="Times New Roman" w:eastAsia="Times New Roman" w:hAnsi="Times New Roman" w:cs="Times New Roman"/>
                <w:color w:val="000000"/>
                <w:sz w:val="24"/>
                <w:lang w:eastAsia="ru-RU"/>
              </w:rPr>
              <w:t>«Ударим юмором по вредным привычкам» (3-4</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классы)</w:t>
            </w:r>
            <w:r w:rsidRPr="004F7148">
              <w:rPr>
                <w:rFonts w:ascii="Times New Roman" w:eastAsia="Times New Roman" w:hAnsi="Times New Roman" w:cs="Times New Roman"/>
                <w:color w:val="000000"/>
                <w:sz w:val="24"/>
                <w:szCs w:val="24"/>
                <w:lang w:eastAsia="ru-RU"/>
              </w:rPr>
              <w:br/>
            </w:r>
            <w:r w:rsidRPr="004F7148">
              <w:rPr>
                <w:rFonts w:ascii="Symbol" w:eastAsia="Times New Roman" w:hAnsi="Symbol" w:cs="Times New Roman"/>
                <w:color w:val="000000"/>
                <w:sz w:val="24"/>
                <w:lang w:eastAsia="ru-RU"/>
              </w:rPr>
              <w:sym w:font="Symbol" w:char="F0B7"/>
            </w:r>
            <w:r w:rsidRPr="004F7148">
              <w:rPr>
                <w:rFonts w:ascii="Symbol" w:eastAsia="Times New Roman" w:hAnsi="Symbol" w:cs="Times New Roman"/>
                <w:color w:val="000000"/>
                <w:sz w:val="24"/>
                <w:lang w:eastAsia="ru-RU"/>
              </w:rPr>
              <w:t></w:t>
            </w:r>
            <w:r w:rsidRPr="004F7148">
              <w:rPr>
                <w:rFonts w:ascii="Times New Roman" w:eastAsia="Times New Roman" w:hAnsi="Times New Roman" w:cs="Times New Roman"/>
                <w:color w:val="000000"/>
                <w:sz w:val="24"/>
                <w:lang w:eastAsia="ru-RU"/>
              </w:rPr>
              <w:t>Встречи с мед.работниками (1-4 классы)</w:t>
            </w:r>
            <w:r w:rsidRPr="004F7148">
              <w:rPr>
                <w:rFonts w:ascii="Times New Roman" w:eastAsia="Times New Roman" w:hAnsi="Times New Roman" w:cs="Times New Roman"/>
                <w:color w:val="000000"/>
                <w:sz w:val="24"/>
                <w:szCs w:val="24"/>
                <w:lang w:eastAsia="ru-RU"/>
              </w:rPr>
              <w:br/>
            </w:r>
            <w:r w:rsidRPr="004F7148">
              <w:rPr>
                <w:rFonts w:ascii="Symbol" w:eastAsia="Times New Roman" w:hAnsi="Symbol" w:cs="Times New Roman"/>
                <w:color w:val="000000"/>
                <w:sz w:val="24"/>
                <w:lang w:eastAsia="ru-RU"/>
              </w:rPr>
              <w:sym w:font="Symbol" w:char="F0B7"/>
            </w:r>
            <w:r w:rsidRPr="004F7148">
              <w:rPr>
                <w:rFonts w:ascii="Symbol" w:eastAsia="Times New Roman" w:hAnsi="Symbol" w:cs="Times New Roman"/>
                <w:color w:val="000000"/>
                <w:sz w:val="24"/>
                <w:lang w:eastAsia="ru-RU"/>
              </w:rPr>
              <w:t></w:t>
            </w:r>
            <w:r w:rsidRPr="004F7148">
              <w:rPr>
                <w:rFonts w:ascii="Times New Roman" w:eastAsia="Times New Roman" w:hAnsi="Times New Roman" w:cs="Times New Roman"/>
                <w:color w:val="000000"/>
                <w:sz w:val="24"/>
                <w:lang w:eastAsia="ru-RU"/>
              </w:rPr>
              <w:t>Выпуск тематического «Школьного вестника»</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информационного тематического стенда</w:t>
            </w:r>
          </w:p>
        </w:tc>
        <w:tc>
          <w:tcPr>
            <w:tcW w:w="3228" w:type="dxa"/>
          </w:tcPr>
          <w:p w:rsidR="003F5352" w:rsidRPr="004C5B88" w:rsidRDefault="003F5352" w:rsidP="001F4201">
            <w:pPr>
              <w:rPr>
                <w:rFonts w:ascii="Times New Roman" w:hAnsi="Times New Roman" w:cs="Times New Roman"/>
                <w:sz w:val="24"/>
                <w:szCs w:val="24"/>
              </w:rPr>
            </w:pPr>
            <w:r w:rsidRPr="004C5B88">
              <w:rPr>
                <w:rFonts w:ascii="Times New Roman" w:hAnsi="Times New Roman" w:cs="Times New Roman"/>
                <w:sz w:val="24"/>
                <w:szCs w:val="24"/>
              </w:rPr>
              <w:t>ноябрь</w:t>
            </w:r>
          </w:p>
        </w:tc>
        <w:tc>
          <w:tcPr>
            <w:tcW w:w="49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Комплекс мероприятий:</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конкурс рисунков и</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плакатов</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беседы</w:t>
            </w:r>
            <w:r w:rsidRPr="004F7148">
              <w:rPr>
                <w:rFonts w:ascii="Times New Roman" w:eastAsia="Times New Roman" w:hAnsi="Times New Roman" w:cs="Times New Roman"/>
                <w:color w:val="000000"/>
                <w:sz w:val="24"/>
                <w:szCs w:val="24"/>
                <w:lang w:eastAsia="ru-RU"/>
              </w:rPr>
              <w:br/>
            </w:r>
            <w:r w:rsidRPr="004F7148">
              <w:rPr>
                <w:rFonts w:ascii="Times New Roman" w:eastAsia="Times New Roman" w:hAnsi="Times New Roman" w:cs="Times New Roman"/>
                <w:color w:val="000000"/>
                <w:sz w:val="24"/>
                <w:lang w:eastAsia="ru-RU"/>
              </w:rPr>
              <w:t>газета, стенд</w:t>
            </w:r>
          </w:p>
        </w:tc>
      </w:tr>
      <w:tr w:rsidR="003F5352" w:rsidTr="001F4201">
        <w:tc>
          <w:tcPr>
            <w:tcW w:w="6629" w:type="dxa"/>
            <w:vAlign w:val="center"/>
          </w:tcPr>
          <w:p w:rsidR="003F5352" w:rsidRPr="004F7148" w:rsidRDefault="003F5352" w:rsidP="001F4201">
            <w:pPr>
              <w:rPr>
                <w:rFonts w:ascii="Times New Roman" w:eastAsia="Times New Roman" w:hAnsi="Times New Roman" w:cs="Times New Roman"/>
                <w:sz w:val="24"/>
                <w:szCs w:val="24"/>
                <w:lang w:eastAsia="ru-RU"/>
              </w:rPr>
            </w:pPr>
            <w:r w:rsidRPr="004F7148">
              <w:rPr>
                <w:rFonts w:ascii="Times New Roman" w:eastAsia="Times New Roman" w:hAnsi="Times New Roman" w:cs="Times New Roman"/>
                <w:color w:val="000000"/>
                <w:sz w:val="24"/>
                <w:lang w:eastAsia="ru-RU"/>
              </w:rPr>
              <w:t xml:space="preserve">«Весне – физкульт-ура!» </w:t>
            </w:r>
          </w:p>
        </w:tc>
        <w:tc>
          <w:tcPr>
            <w:tcW w:w="3228" w:type="dxa"/>
          </w:tcPr>
          <w:p w:rsidR="003F5352" w:rsidRPr="004C5B88" w:rsidRDefault="003F5352" w:rsidP="001F4201">
            <w:pPr>
              <w:rPr>
                <w:rFonts w:ascii="Times New Roman" w:hAnsi="Times New Roman" w:cs="Times New Roman"/>
                <w:sz w:val="24"/>
                <w:szCs w:val="24"/>
              </w:rPr>
            </w:pPr>
            <w:r w:rsidRPr="004C5B88">
              <w:rPr>
                <w:rFonts w:ascii="Times New Roman" w:hAnsi="Times New Roman" w:cs="Times New Roman"/>
                <w:sz w:val="24"/>
                <w:szCs w:val="24"/>
              </w:rPr>
              <w:t>май</w:t>
            </w:r>
          </w:p>
        </w:tc>
        <w:tc>
          <w:tcPr>
            <w:tcW w:w="4929" w:type="dxa"/>
          </w:tcPr>
          <w:p w:rsidR="003F5352" w:rsidRPr="004C5B88" w:rsidRDefault="003F5352" w:rsidP="001F4201">
            <w:pPr>
              <w:rPr>
                <w:rFonts w:ascii="Times New Roman" w:hAnsi="Times New Roman" w:cs="Times New Roman"/>
                <w:sz w:val="24"/>
                <w:szCs w:val="24"/>
              </w:rPr>
            </w:pPr>
            <w:r>
              <w:rPr>
                <w:rFonts w:ascii="Times New Roman" w:hAnsi="Times New Roman" w:cs="Times New Roman"/>
                <w:sz w:val="24"/>
                <w:szCs w:val="24"/>
              </w:rPr>
              <w:t>День здоровья</w:t>
            </w:r>
          </w:p>
        </w:tc>
      </w:tr>
    </w:tbl>
    <w:p w:rsidR="00FA2751" w:rsidRDefault="00FA2751" w:rsidP="00FA2751">
      <w:pPr>
        <w:tabs>
          <w:tab w:val="center" w:pos="4748"/>
          <w:tab w:val="left" w:pos="6134"/>
        </w:tabs>
        <w:spacing w:after="0" w:line="240" w:lineRule="auto"/>
        <w:rPr>
          <w:rFonts w:ascii="Times New Roman" w:hAnsi="Times New Roman" w:cs="Times New Roman"/>
          <w:sz w:val="24"/>
          <w:szCs w:val="24"/>
          <w:u w:val="single"/>
        </w:rPr>
      </w:pPr>
    </w:p>
    <w:p w:rsidR="00E85074" w:rsidRDefault="00E85074" w:rsidP="00FA2751">
      <w:pPr>
        <w:tabs>
          <w:tab w:val="center" w:pos="4748"/>
          <w:tab w:val="left" w:pos="6134"/>
        </w:tabs>
        <w:spacing w:after="0" w:line="240" w:lineRule="auto"/>
        <w:rPr>
          <w:rFonts w:ascii="Times New Roman" w:hAnsi="Times New Roman" w:cs="Times New Roman"/>
          <w:sz w:val="24"/>
          <w:szCs w:val="24"/>
          <w:u w:val="single"/>
        </w:rPr>
      </w:pPr>
    </w:p>
    <w:p w:rsidR="00E85074" w:rsidRPr="00521406" w:rsidRDefault="00E85074" w:rsidP="00FA2751">
      <w:pPr>
        <w:tabs>
          <w:tab w:val="center" w:pos="4748"/>
          <w:tab w:val="left" w:pos="6134"/>
        </w:tabs>
        <w:spacing w:after="0" w:line="240" w:lineRule="auto"/>
        <w:rPr>
          <w:rFonts w:ascii="Times New Roman" w:hAnsi="Times New Roman" w:cs="Times New Roman"/>
          <w:sz w:val="24"/>
          <w:szCs w:val="24"/>
          <w:u w:val="single"/>
        </w:rPr>
      </w:pPr>
    </w:p>
    <w:p w:rsidR="007F0F94" w:rsidRPr="00521406" w:rsidRDefault="007F0F94" w:rsidP="008B6055">
      <w:pPr>
        <w:pStyle w:val="af4"/>
        <w:spacing w:before="120" w:line="276" w:lineRule="auto"/>
        <w:ind w:firstLine="720"/>
        <w:jc w:val="center"/>
        <w:rPr>
          <w:b/>
          <w:sz w:val="24"/>
          <w:szCs w:val="24"/>
        </w:rPr>
      </w:pPr>
    </w:p>
    <w:p w:rsidR="007F0F94" w:rsidRPr="00521406" w:rsidRDefault="007F0F94" w:rsidP="008B6055">
      <w:pPr>
        <w:pStyle w:val="af4"/>
        <w:spacing w:before="120" w:line="276" w:lineRule="auto"/>
        <w:ind w:firstLine="720"/>
        <w:jc w:val="center"/>
        <w:rPr>
          <w:b/>
          <w:i/>
          <w:caps w:val="0"/>
          <w:sz w:val="24"/>
          <w:szCs w:val="24"/>
        </w:rPr>
      </w:pPr>
      <w:r w:rsidRPr="00521406">
        <w:rPr>
          <w:b/>
          <w:sz w:val="24"/>
          <w:szCs w:val="24"/>
        </w:rPr>
        <w:t>2.5. </w:t>
      </w:r>
      <w:r w:rsidRPr="00521406">
        <w:rPr>
          <w:b/>
          <w:i/>
          <w:caps w:val="0"/>
          <w:sz w:val="24"/>
          <w:szCs w:val="24"/>
        </w:rPr>
        <w:t>Программа коррекционной работы</w:t>
      </w:r>
    </w:p>
    <w:p w:rsidR="007F0F94" w:rsidRPr="00521406" w:rsidRDefault="007F0F94" w:rsidP="00C11FFF">
      <w:pPr>
        <w:pStyle w:val="af4"/>
        <w:spacing w:line="276" w:lineRule="auto"/>
        <w:ind w:firstLine="0"/>
        <w:jc w:val="center"/>
        <w:rPr>
          <w:caps w:val="0"/>
          <w:color w:val="0000FF"/>
          <w:sz w:val="24"/>
          <w:szCs w:val="24"/>
        </w:rPr>
      </w:pPr>
      <w:r w:rsidRPr="00521406">
        <w:rPr>
          <w:b/>
          <w:caps w:val="0"/>
          <w:color w:val="auto"/>
          <w:sz w:val="24"/>
          <w:szCs w:val="24"/>
        </w:rPr>
        <w:t xml:space="preserve">Цель </w:t>
      </w:r>
      <w:bookmarkEnd w:id="27"/>
      <w:r w:rsidRPr="00521406">
        <w:rPr>
          <w:b/>
          <w:caps w:val="0"/>
          <w:color w:val="auto"/>
          <w:sz w:val="24"/>
          <w:szCs w:val="24"/>
        </w:rPr>
        <w:t>коррекционной работы</w:t>
      </w:r>
    </w:p>
    <w:p w:rsidR="007F0F94" w:rsidRPr="00521406" w:rsidRDefault="007F0F94" w:rsidP="008B6055">
      <w:pPr>
        <w:pStyle w:val="a5"/>
        <w:spacing w:after="0"/>
        <w:ind w:firstLine="709"/>
        <w:jc w:val="both"/>
        <w:rPr>
          <w:rFonts w:ascii="Times New Roman" w:hAnsi="Times New Roman"/>
          <w:color w:val="auto"/>
          <w:sz w:val="24"/>
          <w:szCs w:val="24"/>
        </w:rPr>
      </w:pPr>
      <w:r w:rsidRPr="00521406">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521406" w:rsidRDefault="007F0F94" w:rsidP="008B6055">
      <w:pPr>
        <w:pStyle w:val="af4"/>
        <w:spacing w:line="276" w:lineRule="auto"/>
        <w:ind w:firstLine="709"/>
        <w:rPr>
          <w:strike/>
          <w:color w:val="auto"/>
          <w:sz w:val="24"/>
          <w:szCs w:val="24"/>
        </w:rPr>
      </w:pPr>
      <w:r w:rsidRPr="00521406">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521406" w:rsidRDefault="007F0F94" w:rsidP="008B6055">
      <w:pPr>
        <w:tabs>
          <w:tab w:val="left" w:pos="0"/>
        </w:tabs>
        <w:spacing w:after="0"/>
        <w:ind w:firstLine="709"/>
        <w:jc w:val="center"/>
        <w:rPr>
          <w:rFonts w:ascii="Times New Roman" w:hAnsi="Times New Roman" w:cs="Times New Roman"/>
          <w:sz w:val="24"/>
          <w:szCs w:val="24"/>
        </w:rPr>
      </w:pPr>
      <w:bookmarkStart w:id="28" w:name="bookmark187"/>
      <w:r w:rsidRPr="00521406">
        <w:rPr>
          <w:rFonts w:ascii="Times New Roman" w:hAnsi="Times New Roman" w:cs="Times New Roman"/>
          <w:b/>
          <w:i/>
          <w:sz w:val="24"/>
          <w:szCs w:val="24"/>
        </w:rPr>
        <w:t>Задачи коррекционной работы:</w:t>
      </w:r>
      <w:bookmarkEnd w:id="28"/>
    </w:p>
    <w:p w:rsidR="007F0F94" w:rsidRPr="00521406" w:rsidRDefault="007F0F94"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521406" w:rsidRDefault="007F0F94" w:rsidP="008B6055">
      <w:pPr>
        <w:tabs>
          <w:tab w:val="left" w:pos="720"/>
          <w:tab w:val="left" w:pos="108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осуществление индивидуально ориентированной психолого-медико-педа</w:t>
      </w:r>
      <w:r w:rsidRPr="00521406">
        <w:rPr>
          <w:rFonts w:ascii="Times New Roman" w:hAnsi="Times New Roman" w:cs="Times New Roman"/>
          <w:sz w:val="24"/>
          <w:szCs w:val="24"/>
        </w:rPr>
        <w:softHyphen/>
        <w:t>го</w:t>
      </w:r>
      <w:r w:rsidRPr="00521406">
        <w:rPr>
          <w:rFonts w:ascii="Times New Roman" w:hAnsi="Times New Roman" w:cs="Times New Roman"/>
          <w:sz w:val="24"/>
          <w:szCs w:val="24"/>
        </w:rPr>
        <w:softHyphen/>
        <w:t>ги</w:t>
      </w:r>
      <w:r w:rsidRPr="00521406">
        <w:rPr>
          <w:rFonts w:ascii="Times New Roman" w:hAnsi="Times New Roman" w:cs="Times New Roman"/>
          <w:sz w:val="24"/>
          <w:szCs w:val="24"/>
        </w:rPr>
        <w:softHyphen/>
        <w:t>че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521406">
        <w:rPr>
          <w:rFonts w:ascii="Times New Roman" w:hAnsi="Times New Roman" w:cs="Times New Roman"/>
          <w:sz w:val="24"/>
          <w:szCs w:val="24"/>
        </w:rPr>
        <w:softHyphen/>
        <w:t>хо</w:t>
      </w:r>
      <w:r w:rsidRPr="00521406">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521406" w:rsidRDefault="007F0F94" w:rsidP="008B6055">
      <w:pPr>
        <w:tabs>
          <w:tab w:val="left" w:pos="-180"/>
          <w:tab w:val="left" w:pos="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организация ин</w:t>
      </w:r>
      <w:r w:rsidRPr="00521406">
        <w:rPr>
          <w:rFonts w:ascii="Times New Roman" w:hAnsi="Times New Roman" w:cs="Times New Roman"/>
          <w:sz w:val="24"/>
          <w:szCs w:val="24"/>
        </w:rPr>
        <w:softHyphen/>
        <w:t>ди</w:t>
      </w:r>
      <w:r w:rsidRPr="00521406">
        <w:rPr>
          <w:rFonts w:ascii="Times New Roman" w:hAnsi="Times New Roman" w:cs="Times New Roman"/>
          <w:sz w:val="24"/>
          <w:szCs w:val="24"/>
        </w:rPr>
        <w:softHyphen/>
        <w:t>ви</w:t>
      </w:r>
      <w:r w:rsidRPr="00521406">
        <w:rPr>
          <w:rFonts w:ascii="Times New Roman" w:hAnsi="Times New Roman" w:cs="Times New Roman"/>
          <w:sz w:val="24"/>
          <w:szCs w:val="24"/>
        </w:rPr>
        <w:softHyphen/>
        <w:t>ду</w:t>
      </w:r>
      <w:r w:rsidRPr="00521406">
        <w:rPr>
          <w:rFonts w:ascii="Times New Roman" w:hAnsi="Times New Roman" w:cs="Times New Roman"/>
          <w:sz w:val="24"/>
          <w:szCs w:val="24"/>
        </w:rPr>
        <w:softHyphen/>
        <w:t>аль</w:t>
      </w:r>
      <w:r w:rsidRPr="00521406">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521406">
        <w:rPr>
          <w:rFonts w:ascii="Times New Roman" w:hAnsi="Times New Roman" w:cs="Times New Roman"/>
          <w:sz w:val="24"/>
          <w:szCs w:val="24"/>
        </w:rPr>
        <w:softHyphen/>
        <w:t>бе</w:t>
      </w:r>
      <w:r w:rsidRPr="00521406">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521406" w:rsidRDefault="007F0F94" w:rsidP="008B6055">
      <w:pPr>
        <w:pStyle w:val="af4"/>
        <w:tabs>
          <w:tab w:val="left" w:pos="-180"/>
          <w:tab w:val="left" w:pos="0"/>
        </w:tabs>
        <w:spacing w:line="276" w:lineRule="auto"/>
        <w:ind w:firstLine="709"/>
        <w:rPr>
          <w:caps w:val="0"/>
          <w:color w:val="auto"/>
          <w:sz w:val="24"/>
          <w:szCs w:val="24"/>
        </w:rPr>
      </w:pPr>
      <w:r w:rsidRPr="00521406">
        <w:rPr>
          <w:sz w:val="24"/>
          <w:szCs w:val="24"/>
        </w:rPr>
        <w:t>―</w:t>
      </w:r>
      <w:r w:rsidRPr="00521406">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7F0F94" w:rsidRPr="00521406" w:rsidRDefault="007F0F94" w:rsidP="008B6055">
      <w:pPr>
        <w:tabs>
          <w:tab w:val="left" w:pos="-180"/>
          <w:tab w:val="left" w:pos="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оказание родителям (законным представителям) обучающихся с умственной от</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та</w:t>
      </w:r>
      <w:r w:rsidRPr="00521406">
        <w:rPr>
          <w:rFonts w:ascii="Times New Roman" w:hAnsi="Times New Roman" w:cs="Times New Roman"/>
          <w:sz w:val="24"/>
          <w:szCs w:val="24"/>
        </w:rPr>
        <w:softHyphen/>
        <w:t>ло</w:t>
      </w:r>
      <w:r w:rsidRPr="00521406">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521406">
        <w:rPr>
          <w:rFonts w:ascii="Times New Roman" w:hAnsi="Times New Roman" w:cs="Times New Roman"/>
          <w:sz w:val="24"/>
          <w:szCs w:val="24"/>
        </w:rPr>
        <w:softHyphen/>
        <w:t>ци</w:t>
      </w:r>
      <w:r w:rsidRPr="00521406">
        <w:rPr>
          <w:rFonts w:ascii="Times New Roman" w:hAnsi="Times New Roman" w:cs="Times New Roman"/>
          <w:sz w:val="24"/>
          <w:szCs w:val="24"/>
        </w:rPr>
        <w:softHyphen/>
        <w:t>аль</w:t>
      </w:r>
      <w:r w:rsidRPr="00521406">
        <w:rPr>
          <w:rFonts w:ascii="Times New Roman" w:hAnsi="Times New Roman" w:cs="Times New Roman"/>
          <w:sz w:val="24"/>
          <w:szCs w:val="24"/>
        </w:rPr>
        <w:softHyphen/>
        <w:t>ным, правовым, медицинским и другим вопросам, связанным с их воспитанием и обу</w:t>
      </w:r>
      <w:r w:rsidRPr="00521406">
        <w:rPr>
          <w:rFonts w:ascii="Times New Roman" w:hAnsi="Times New Roman" w:cs="Times New Roman"/>
          <w:sz w:val="24"/>
          <w:szCs w:val="24"/>
        </w:rPr>
        <w:softHyphen/>
        <w:t>че</w:t>
      </w:r>
      <w:r w:rsidRPr="00521406">
        <w:rPr>
          <w:rFonts w:ascii="Times New Roman" w:hAnsi="Times New Roman" w:cs="Times New Roman"/>
          <w:sz w:val="24"/>
          <w:szCs w:val="24"/>
        </w:rPr>
        <w:softHyphen/>
        <w:t>ни</w:t>
      </w:r>
      <w:r w:rsidRPr="00521406">
        <w:rPr>
          <w:rFonts w:ascii="Times New Roman" w:hAnsi="Times New Roman" w:cs="Times New Roman"/>
          <w:sz w:val="24"/>
          <w:szCs w:val="24"/>
        </w:rPr>
        <w:softHyphen/>
        <w:t>ем.</w:t>
      </w:r>
    </w:p>
    <w:p w:rsidR="007F0F94" w:rsidRPr="00521406"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521406" w:rsidRDefault="007F0F94" w:rsidP="008B6055">
      <w:pPr>
        <w:pStyle w:val="af4"/>
        <w:spacing w:line="276" w:lineRule="auto"/>
        <w:ind w:firstLine="709"/>
        <w:jc w:val="center"/>
        <w:rPr>
          <w:b/>
          <w:i/>
          <w:caps w:val="0"/>
          <w:color w:val="auto"/>
          <w:sz w:val="24"/>
          <w:szCs w:val="24"/>
        </w:rPr>
      </w:pPr>
      <w:bookmarkStart w:id="29" w:name="bookmark188"/>
      <w:r w:rsidRPr="00521406">
        <w:rPr>
          <w:b/>
          <w:i/>
          <w:caps w:val="0"/>
          <w:color w:val="auto"/>
          <w:sz w:val="24"/>
          <w:szCs w:val="24"/>
        </w:rPr>
        <w:t xml:space="preserve">Принципы </w:t>
      </w:r>
      <w:bookmarkEnd w:id="29"/>
      <w:r w:rsidRPr="00521406">
        <w:rPr>
          <w:b/>
          <w:i/>
          <w:caps w:val="0"/>
          <w:color w:val="auto"/>
          <w:sz w:val="24"/>
          <w:szCs w:val="24"/>
        </w:rPr>
        <w:t>коррекционной работы:</w:t>
      </w:r>
    </w:p>
    <w:p w:rsidR="004E7A51" w:rsidRPr="00521406" w:rsidRDefault="004E7A51" w:rsidP="008B6055">
      <w:pPr>
        <w:pStyle w:val="af4"/>
        <w:spacing w:line="276" w:lineRule="auto"/>
        <w:ind w:firstLine="709"/>
        <w:jc w:val="center"/>
        <w:rPr>
          <w:color w:val="auto"/>
          <w:sz w:val="24"/>
          <w:szCs w:val="24"/>
        </w:rPr>
      </w:pPr>
    </w:p>
    <w:p w:rsidR="007F0F94" w:rsidRPr="00521406" w:rsidRDefault="007F0F94"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 xml:space="preserve">Принцип </w:t>
      </w:r>
      <w:r w:rsidRPr="00521406">
        <w:rPr>
          <w:rFonts w:ascii="Times New Roman" w:hAnsi="Times New Roman"/>
          <w:i/>
          <w:sz w:val="24"/>
          <w:szCs w:val="24"/>
        </w:rPr>
        <w:t>приоритетности интересов</w:t>
      </w:r>
      <w:r w:rsidR="0001756C" w:rsidRPr="00521406">
        <w:rPr>
          <w:rFonts w:ascii="Times New Roman" w:hAnsi="Times New Roman"/>
          <w:i/>
          <w:sz w:val="24"/>
          <w:szCs w:val="24"/>
        </w:rPr>
        <w:t xml:space="preserve"> </w:t>
      </w:r>
      <w:r w:rsidRPr="00521406">
        <w:rPr>
          <w:rFonts w:ascii="Times New Roman" w:hAnsi="Times New Roman"/>
          <w:sz w:val="24"/>
          <w:szCs w:val="24"/>
        </w:rPr>
        <w:t>обучающегося</w:t>
      </w:r>
      <w:r w:rsidR="0001756C" w:rsidRPr="00521406">
        <w:rPr>
          <w:rFonts w:ascii="Times New Roman" w:hAnsi="Times New Roman"/>
          <w:sz w:val="24"/>
          <w:szCs w:val="24"/>
        </w:rPr>
        <w:t xml:space="preserve"> </w:t>
      </w:r>
      <w:r w:rsidRPr="00521406">
        <w:rPr>
          <w:rFonts w:ascii="Times New Roman" w:hAnsi="Times New Roman"/>
          <w:sz w:val="24"/>
          <w:szCs w:val="24"/>
        </w:rPr>
        <w:t>определяет от</w:t>
      </w:r>
      <w:r w:rsidRPr="00521406">
        <w:rPr>
          <w:rFonts w:ascii="Times New Roman" w:hAnsi="Times New Roman"/>
          <w:sz w:val="24"/>
          <w:szCs w:val="24"/>
        </w:rPr>
        <w:softHyphen/>
        <w:t>но</w:t>
      </w:r>
      <w:r w:rsidRPr="00521406">
        <w:rPr>
          <w:rFonts w:ascii="Times New Roman" w:hAnsi="Times New Roman"/>
          <w:sz w:val="24"/>
          <w:szCs w:val="24"/>
        </w:rPr>
        <w:softHyphen/>
        <w:t>ше</w:t>
      </w:r>
      <w:r w:rsidRPr="00521406">
        <w:rPr>
          <w:rFonts w:ascii="Times New Roman" w:hAnsi="Times New Roman"/>
          <w:sz w:val="24"/>
          <w:szCs w:val="24"/>
        </w:rPr>
        <w:softHyphen/>
        <w:t>ние работников организации, которые призваны</w:t>
      </w:r>
      <w:r w:rsidR="0001756C" w:rsidRPr="00521406">
        <w:rPr>
          <w:rFonts w:ascii="Times New Roman" w:hAnsi="Times New Roman"/>
          <w:sz w:val="24"/>
          <w:szCs w:val="24"/>
        </w:rPr>
        <w:t xml:space="preserve"> </w:t>
      </w:r>
      <w:r w:rsidRPr="00521406">
        <w:rPr>
          <w:rFonts w:ascii="Times New Roman" w:hAnsi="Times New Roman"/>
          <w:sz w:val="24"/>
          <w:szCs w:val="24"/>
        </w:rPr>
        <w:t>оказывать каждому обу</w:t>
      </w:r>
      <w:r w:rsidRPr="00521406">
        <w:rPr>
          <w:rFonts w:ascii="Times New Roman" w:hAnsi="Times New Roman"/>
          <w:sz w:val="24"/>
          <w:szCs w:val="24"/>
        </w:rPr>
        <w:softHyphen/>
        <w:t>ча</w:t>
      </w:r>
      <w:r w:rsidRPr="00521406">
        <w:rPr>
          <w:rFonts w:ascii="Times New Roman" w:hAnsi="Times New Roman"/>
          <w:sz w:val="24"/>
          <w:szCs w:val="24"/>
        </w:rPr>
        <w:softHyphen/>
        <w:t>ю</w:t>
      </w:r>
      <w:r w:rsidRPr="00521406">
        <w:rPr>
          <w:rFonts w:ascii="Times New Roman" w:hAnsi="Times New Roman"/>
          <w:sz w:val="24"/>
          <w:szCs w:val="24"/>
        </w:rPr>
        <w:softHyphen/>
        <w:t>щемуся</w:t>
      </w:r>
      <w:r w:rsidR="0001756C" w:rsidRPr="00521406">
        <w:rPr>
          <w:rFonts w:ascii="Times New Roman" w:hAnsi="Times New Roman"/>
          <w:sz w:val="24"/>
          <w:szCs w:val="24"/>
        </w:rPr>
        <w:t xml:space="preserve"> </w:t>
      </w:r>
      <w:r w:rsidRPr="00521406">
        <w:rPr>
          <w:rFonts w:ascii="Times New Roman" w:hAnsi="Times New Roman"/>
          <w:sz w:val="24"/>
          <w:szCs w:val="24"/>
        </w:rPr>
        <w:t>помощь в развитии с учетом его индивидуальных образовательных потребностей</w:t>
      </w:r>
      <w:r w:rsidRPr="00521406">
        <w:rPr>
          <w:rFonts w:ascii="Times New Roman" w:hAnsi="Times New Roman"/>
          <w:caps/>
          <w:sz w:val="24"/>
          <w:szCs w:val="24"/>
        </w:rPr>
        <w:t>.</w:t>
      </w:r>
    </w:p>
    <w:p w:rsidR="007F0F94" w:rsidRPr="00521406" w:rsidRDefault="007F0F94"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Принцип</w:t>
      </w:r>
      <w:r w:rsidR="0001756C" w:rsidRPr="00521406">
        <w:rPr>
          <w:rFonts w:ascii="Times New Roman" w:hAnsi="Times New Roman"/>
          <w:sz w:val="24"/>
          <w:szCs w:val="24"/>
        </w:rPr>
        <w:t xml:space="preserve"> </w:t>
      </w:r>
      <w:r w:rsidR="009C6961" w:rsidRPr="00521406">
        <w:rPr>
          <w:rStyle w:val="14"/>
          <w:iCs/>
          <w:caps w:val="0"/>
          <w:color w:val="auto"/>
          <w:sz w:val="24"/>
          <w:szCs w:val="24"/>
        </w:rPr>
        <w:t>системности</w:t>
      </w:r>
      <w:r w:rsidRPr="00521406">
        <w:rPr>
          <w:rStyle w:val="14"/>
          <w:iCs/>
          <w:color w:val="auto"/>
          <w:sz w:val="24"/>
          <w:szCs w:val="24"/>
        </w:rPr>
        <w:t xml:space="preserve"> -</w:t>
      </w:r>
      <w:r w:rsidRPr="00521406">
        <w:rPr>
          <w:rFonts w:ascii="Times New Roman" w:hAnsi="Times New Roman"/>
          <w:sz w:val="24"/>
          <w:szCs w:val="24"/>
        </w:rPr>
        <w:t xml:space="preserve"> обеспечивает единство всех элементов кор</w:t>
      </w:r>
      <w:r w:rsidRPr="00521406">
        <w:rPr>
          <w:rFonts w:ascii="Times New Roman" w:hAnsi="Times New Roman"/>
          <w:sz w:val="24"/>
          <w:szCs w:val="24"/>
        </w:rPr>
        <w:softHyphen/>
        <w:t>рек</w:t>
      </w:r>
      <w:r w:rsidRPr="00521406">
        <w:rPr>
          <w:rFonts w:ascii="Times New Roman" w:hAnsi="Times New Roman"/>
          <w:sz w:val="24"/>
          <w:szCs w:val="24"/>
        </w:rPr>
        <w:softHyphen/>
        <w:t>ци</w:t>
      </w:r>
      <w:r w:rsidRPr="00521406">
        <w:rPr>
          <w:rFonts w:ascii="Times New Roman" w:hAnsi="Times New Roman"/>
          <w:sz w:val="24"/>
          <w:szCs w:val="24"/>
        </w:rPr>
        <w:softHyphen/>
        <w:t>онной работы: цели и задач, направлений осуществления и со</w:t>
      </w:r>
      <w:r w:rsidRPr="00521406">
        <w:rPr>
          <w:rFonts w:ascii="Times New Roman" w:hAnsi="Times New Roman"/>
          <w:sz w:val="24"/>
          <w:szCs w:val="24"/>
        </w:rPr>
        <w:softHyphen/>
        <w:t>держания, форм, методов и приемов организации, взаимодействия участников.</w:t>
      </w:r>
    </w:p>
    <w:p w:rsidR="007F0F94" w:rsidRPr="00521406" w:rsidRDefault="007F0F94" w:rsidP="008B6055">
      <w:pPr>
        <w:pStyle w:val="a5"/>
        <w:spacing w:after="0"/>
        <w:ind w:firstLine="709"/>
        <w:jc w:val="both"/>
        <w:rPr>
          <w:rFonts w:ascii="Times New Roman" w:hAnsi="Times New Roman"/>
          <w:sz w:val="24"/>
          <w:szCs w:val="24"/>
        </w:rPr>
      </w:pPr>
      <w:r w:rsidRPr="00521406">
        <w:rPr>
          <w:rFonts w:ascii="Times New Roman" w:hAnsi="Times New Roman"/>
          <w:sz w:val="24"/>
          <w:szCs w:val="24"/>
        </w:rPr>
        <w:t>Принцип</w:t>
      </w:r>
      <w:r w:rsidR="0001756C" w:rsidRPr="00521406">
        <w:rPr>
          <w:rFonts w:ascii="Times New Roman" w:hAnsi="Times New Roman"/>
          <w:sz w:val="24"/>
          <w:szCs w:val="24"/>
        </w:rPr>
        <w:t xml:space="preserve"> </w:t>
      </w:r>
      <w:r w:rsidR="009C6961" w:rsidRPr="00521406">
        <w:rPr>
          <w:rStyle w:val="14"/>
          <w:iCs/>
          <w:caps w:val="0"/>
          <w:color w:val="auto"/>
          <w:sz w:val="24"/>
          <w:szCs w:val="24"/>
        </w:rPr>
        <w:t>непрерывности обеспечивает проведение коррекционной работы на всем протяжении обучения школьника с учетом изменений в их личности</w:t>
      </w:r>
      <w:r w:rsidR="009C6961" w:rsidRPr="00521406">
        <w:rPr>
          <w:rFonts w:ascii="Times New Roman" w:hAnsi="Times New Roman"/>
          <w:sz w:val="24"/>
          <w:szCs w:val="24"/>
        </w:rPr>
        <w:t>.</w:t>
      </w:r>
    </w:p>
    <w:p w:rsidR="007F0F94" w:rsidRPr="00521406" w:rsidRDefault="007F0F94" w:rsidP="008B6055">
      <w:pPr>
        <w:tabs>
          <w:tab w:val="left" w:pos="-180"/>
          <w:tab w:val="left" w:pos="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Принцип </w:t>
      </w:r>
      <w:r w:rsidR="009C6961" w:rsidRPr="00521406">
        <w:rPr>
          <w:rStyle w:val="14"/>
          <w:rFonts w:cs="Times New Roman"/>
          <w:iCs/>
          <w:caps w:val="0"/>
          <w:sz w:val="24"/>
          <w:szCs w:val="24"/>
        </w:rPr>
        <w:t>вариативности</w:t>
      </w:r>
      <w:r w:rsidR="0001756C" w:rsidRPr="00521406">
        <w:rPr>
          <w:rStyle w:val="14"/>
          <w:rFonts w:cs="Times New Roman"/>
          <w:iCs/>
          <w:caps w:val="0"/>
          <w:sz w:val="24"/>
          <w:szCs w:val="24"/>
        </w:rPr>
        <w:t xml:space="preserve"> </w:t>
      </w:r>
      <w:r w:rsidRPr="00521406">
        <w:rPr>
          <w:rFonts w:ascii="Times New Roman" w:hAnsi="Times New Roman" w:cs="Times New Roman"/>
          <w:sz w:val="24"/>
          <w:szCs w:val="24"/>
        </w:rPr>
        <w:t>предполагает создание вариативных программ кор</w:t>
      </w:r>
      <w:r w:rsidRPr="00521406">
        <w:rPr>
          <w:rFonts w:ascii="Times New Roman" w:hAnsi="Times New Roman" w:cs="Times New Roman"/>
          <w:sz w:val="24"/>
          <w:szCs w:val="24"/>
        </w:rPr>
        <w:softHyphen/>
        <w:t>ре</w:t>
      </w:r>
      <w:r w:rsidRPr="00521406">
        <w:rPr>
          <w:rFonts w:ascii="Times New Roman" w:hAnsi="Times New Roman" w:cs="Times New Roman"/>
          <w:sz w:val="24"/>
          <w:szCs w:val="24"/>
        </w:rPr>
        <w:softHyphen/>
        <w:t>к</w:t>
      </w:r>
      <w:r w:rsidRPr="00521406">
        <w:rPr>
          <w:rFonts w:ascii="Times New Roman" w:hAnsi="Times New Roman" w:cs="Times New Roman"/>
          <w:sz w:val="24"/>
          <w:szCs w:val="24"/>
        </w:rPr>
        <w:softHyphen/>
        <w:t>ци</w:t>
      </w:r>
      <w:r w:rsidRPr="00521406">
        <w:rPr>
          <w:rFonts w:ascii="Times New Roman" w:hAnsi="Times New Roman" w:cs="Times New Roman"/>
          <w:sz w:val="24"/>
          <w:szCs w:val="24"/>
        </w:rPr>
        <w:softHyphen/>
        <w:t>он</w:t>
      </w:r>
      <w:r w:rsidRPr="00521406">
        <w:rPr>
          <w:rFonts w:ascii="Times New Roman" w:hAnsi="Times New Roman" w:cs="Times New Roman"/>
          <w:sz w:val="24"/>
          <w:szCs w:val="24"/>
        </w:rPr>
        <w:softHyphen/>
        <w:t>ной работы с детьми с учетом их особых образовательных потребностей и воз</w:t>
      </w:r>
      <w:r w:rsidRPr="00521406">
        <w:rPr>
          <w:rFonts w:ascii="Times New Roman" w:hAnsi="Times New Roman" w:cs="Times New Roman"/>
          <w:sz w:val="24"/>
          <w:szCs w:val="24"/>
        </w:rPr>
        <w:softHyphen/>
        <w:t>мо</w:t>
      </w:r>
      <w:r w:rsidRPr="00521406">
        <w:rPr>
          <w:rFonts w:ascii="Times New Roman" w:hAnsi="Times New Roman" w:cs="Times New Roman"/>
          <w:sz w:val="24"/>
          <w:szCs w:val="24"/>
        </w:rPr>
        <w:softHyphen/>
        <w:t>ж</w:t>
      </w:r>
      <w:r w:rsidRPr="00521406">
        <w:rPr>
          <w:rFonts w:ascii="Times New Roman" w:hAnsi="Times New Roman" w:cs="Times New Roman"/>
          <w:sz w:val="24"/>
          <w:szCs w:val="24"/>
        </w:rPr>
        <w:softHyphen/>
        <w:t>но</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 xml:space="preserve">тей психофизического развития. </w:t>
      </w:r>
    </w:p>
    <w:p w:rsidR="007F0F94" w:rsidRPr="00521406" w:rsidRDefault="007F0F94" w:rsidP="008B6055">
      <w:pPr>
        <w:tabs>
          <w:tab w:val="left" w:pos="-180"/>
          <w:tab w:val="left" w:pos="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Принцип </w:t>
      </w:r>
      <w:r w:rsidRPr="00521406">
        <w:rPr>
          <w:rFonts w:ascii="Times New Roman" w:hAnsi="Times New Roman" w:cs="Times New Roman"/>
          <w:i/>
          <w:sz w:val="24"/>
          <w:szCs w:val="24"/>
        </w:rPr>
        <w:t>единства психолого-педагогических и медицинских средств</w:t>
      </w:r>
      <w:r w:rsidRPr="00521406">
        <w:rPr>
          <w:rFonts w:ascii="Times New Roman" w:hAnsi="Times New Roman" w:cs="Times New Roman"/>
          <w:sz w:val="24"/>
          <w:szCs w:val="24"/>
        </w:rPr>
        <w:t>, обе</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пе</w:t>
      </w:r>
      <w:r w:rsidRPr="00521406">
        <w:rPr>
          <w:rFonts w:ascii="Times New Roman" w:hAnsi="Times New Roman" w:cs="Times New Roman"/>
          <w:sz w:val="24"/>
          <w:szCs w:val="24"/>
        </w:rPr>
        <w:softHyphen/>
        <w:t>чи</w:t>
      </w:r>
      <w:r w:rsidRPr="00521406">
        <w:rPr>
          <w:rFonts w:ascii="Times New Roman" w:hAnsi="Times New Roman" w:cs="Times New Roman"/>
          <w:sz w:val="24"/>
          <w:szCs w:val="24"/>
        </w:rPr>
        <w:softHyphen/>
        <w:t>ва</w:t>
      </w:r>
      <w:r w:rsidRPr="00521406">
        <w:rPr>
          <w:rFonts w:ascii="Times New Roman" w:hAnsi="Times New Roman" w:cs="Times New Roman"/>
          <w:sz w:val="24"/>
          <w:szCs w:val="24"/>
        </w:rPr>
        <w:softHyphen/>
        <w:t>ю</w:t>
      </w:r>
      <w:r w:rsidRPr="00521406">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521406">
        <w:rPr>
          <w:rFonts w:ascii="Times New Roman" w:hAnsi="Times New Roman" w:cs="Times New Roman"/>
          <w:sz w:val="24"/>
          <w:szCs w:val="24"/>
        </w:rPr>
        <w:softHyphen/>
        <w:t>ятельности по комплексному решению задач коррекционной работы.</w:t>
      </w:r>
    </w:p>
    <w:p w:rsidR="007F0F94" w:rsidRPr="00521406" w:rsidRDefault="007F0F94" w:rsidP="008B6055">
      <w:pPr>
        <w:tabs>
          <w:tab w:val="left" w:pos="-180"/>
          <w:tab w:val="left" w:pos="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Принцип </w:t>
      </w:r>
      <w:r w:rsidRPr="00521406">
        <w:rPr>
          <w:rFonts w:ascii="Times New Roman" w:hAnsi="Times New Roman" w:cs="Times New Roman"/>
          <w:i/>
          <w:sz w:val="24"/>
          <w:szCs w:val="24"/>
        </w:rPr>
        <w:t>сотрудничества с семьей</w:t>
      </w:r>
      <w:r w:rsidRPr="00521406">
        <w:rPr>
          <w:rFonts w:ascii="Times New Roman" w:hAnsi="Times New Roman" w:cs="Times New Roman"/>
          <w:sz w:val="24"/>
          <w:szCs w:val="24"/>
        </w:rPr>
        <w:t xml:space="preserve"> основан на признании семьи как важ</w:t>
      </w:r>
      <w:r w:rsidRPr="00521406">
        <w:rPr>
          <w:rFonts w:ascii="Times New Roman" w:hAnsi="Times New Roman" w:cs="Times New Roman"/>
          <w:sz w:val="24"/>
          <w:szCs w:val="24"/>
        </w:rPr>
        <w:softHyphen/>
        <w:t>ного уча</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w:t>
      </w:r>
      <w:r w:rsidRPr="00521406">
        <w:rPr>
          <w:rFonts w:ascii="Times New Roman" w:hAnsi="Times New Roman" w:cs="Times New Roman"/>
          <w:sz w:val="24"/>
          <w:szCs w:val="24"/>
        </w:rPr>
        <w:softHyphen/>
        <w:t>ни</w:t>
      </w:r>
      <w:r w:rsidRPr="00521406">
        <w:rPr>
          <w:rFonts w:ascii="Times New Roman" w:hAnsi="Times New Roman" w:cs="Times New Roman"/>
          <w:sz w:val="24"/>
          <w:szCs w:val="24"/>
        </w:rPr>
        <w:softHyphen/>
        <w:t>ка коррекционной работы, оказывающего существенное вли</w:t>
      </w:r>
      <w:r w:rsidRPr="00521406">
        <w:rPr>
          <w:rFonts w:ascii="Times New Roman" w:hAnsi="Times New Roman" w:cs="Times New Roman"/>
          <w:sz w:val="24"/>
          <w:szCs w:val="24"/>
        </w:rPr>
        <w:softHyphen/>
        <w:t>яние на процесс раз</w:t>
      </w:r>
      <w:r w:rsidRPr="00521406">
        <w:rPr>
          <w:rFonts w:ascii="Times New Roman" w:hAnsi="Times New Roman" w:cs="Times New Roman"/>
          <w:sz w:val="24"/>
          <w:szCs w:val="24"/>
        </w:rPr>
        <w:softHyphen/>
        <w:t>ви</w:t>
      </w:r>
      <w:r w:rsidRPr="00521406">
        <w:rPr>
          <w:rFonts w:ascii="Times New Roman" w:hAnsi="Times New Roman" w:cs="Times New Roman"/>
          <w:sz w:val="24"/>
          <w:szCs w:val="24"/>
        </w:rPr>
        <w:softHyphen/>
        <w:t>тия ребенка и успешность его интеграции в общество.</w:t>
      </w:r>
    </w:p>
    <w:p w:rsidR="007F0F94" w:rsidRPr="00521406"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521406" w:rsidRDefault="007F0F94" w:rsidP="008B6055">
      <w:pPr>
        <w:tabs>
          <w:tab w:val="left" w:pos="-180"/>
          <w:tab w:val="left" w:pos="0"/>
        </w:tabs>
        <w:spacing w:after="0"/>
        <w:ind w:firstLine="709"/>
        <w:jc w:val="center"/>
        <w:rPr>
          <w:rFonts w:ascii="Times New Roman" w:hAnsi="Times New Roman" w:cs="Times New Roman"/>
          <w:b/>
          <w:i/>
          <w:sz w:val="24"/>
          <w:szCs w:val="24"/>
        </w:rPr>
      </w:pPr>
      <w:r w:rsidRPr="00521406">
        <w:rPr>
          <w:rFonts w:ascii="Times New Roman" w:hAnsi="Times New Roman" w:cs="Times New Roman"/>
          <w:b/>
          <w:i/>
          <w:sz w:val="24"/>
          <w:szCs w:val="24"/>
        </w:rPr>
        <w:t>Специфика организации коррекционной работы</w:t>
      </w:r>
    </w:p>
    <w:p w:rsidR="007F0F94" w:rsidRPr="00521406" w:rsidRDefault="007F0F94" w:rsidP="008B6055">
      <w:pPr>
        <w:tabs>
          <w:tab w:val="left" w:pos="-180"/>
          <w:tab w:val="left" w:pos="0"/>
        </w:tabs>
        <w:spacing w:after="0"/>
        <w:ind w:firstLine="709"/>
        <w:jc w:val="center"/>
        <w:rPr>
          <w:rFonts w:ascii="Times New Roman" w:hAnsi="Times New Roman" w:cs="Times New Roman"/>
          <w:b/>
          <w:i/>
          <w:sz w:val="24"/>
          <w:szCs w:val="24"/>
        </w:rPr>
      </w:pPr>
      <w:r w:rsidRPr="00521406">
        <w:rPr>
          <w:rFonts w:ascii="Times New Roman" w:hAnsi="Times New Roman" w:cs="Times New Roman"/>
          <w:b/>
          <w:i/>
          <w:sz w:val="24"/>
          <w:szCs w:val="24"/>
        </w:rPr>
        <w:t>с обучающимися с умственной отсталостью</w:t>
      </w:r>
    </w:p>
    <w:p w:rsidR="007F0F94" w:rsidRPr="00521406" w:rsidRDefault="007F0F94" w:rsidP="008B6055">
      <w:pPr>
        <w:tabs>
          <w:tab w:val="left" w:pos="-180"/>
          <w:tab w:val="left" w:pos="0"/>
        </w:tabs>
        <w:spacing w:after="0"/>
        <w:ind w:firstLine="709"/>
        <w:jc w:val="center"/>
        <w:rPr>
          <w:rFonts w:ascii="Times New Roman" w:hAnsi="Times New Roman" w:cs="Times New Roman"/>
          <w:b/>
          <w:i/>
          <w:sz w:val="24"/>
          <w:szCs w:val="24"/>
        </w:rPr>
      </w:pPr>
      <w:r w:rsidRPr="00521406">
        <w:rPr>
          <w:rFonts w:ascii="Times New Roman" w:hAnsi="Times New Roman" w:cs="Times New Roman"/>
          <w:b/>
          <w:i/>
          <w:sz w:val="24"/>
          <w:szCs w:val="24"/>
        </w:rPr>
        <w:t>(интеллектуальными нарушениями)</w:t>
      </w:r>
    </w:p>
    <w:p w:rsidR="007F0F94" w:rsidRPr="00521406"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521406" w:rsidRDefault="007F0F94" w:rsidP="008B6055">
      <w:pPr>
        <w:tabs>
          <w:tab w:val="left" w:pos="-180"/>
          <w:tab w:val="left" w:pos="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7F0F94" w:rsidRPr="00521406" w:rsidRDefault="007F0F94" w:rsidP="008B6055">
      <w:pPr>
        <w:tabs>
          <w:tab w:val="left" w:pos="-180"/>
          <w:tab w:val="left" w:pos="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в рамках образовательного процесса через содержание и ор</w:t>
      </w:r>
      <w:r w:rsidRPr="00521406">
        <w:rPr>
          <w:rFonts w:ascii="Times New Roman" w:hAnsi="Times New Roman" w:cs="Times New Roman"/>
          <w:sz w:val="24"/>
          <w:szCs w:val="24"/>
        </w:rPr>
        <w:softHyphen/>
        <w:t>га</w:t>
      </w:r>
      <w:r w:rsidRPr="00521406">
        <w:rPr>
          <w:rFonts w:ascii="Times New Roman" w:hAnsi="Times New Roman" w:cs="Times New Roman"/>
          <w:sz w:val="24"/>
          <w:szCs w:val="24"/>
        </w:rPr>
        <w:softHyphen/>
        <w:t>ни</w:t>
      </w:r>
      <w:r w:rsidRPr="00521406">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521406" w:rsidRDefault="007F0F94" w:rsidP="008B6055">
      <w:pPr>
        <w:tabs>
          <w:tab w:val="left" w:pos="-180"/>
          <w:tab w:val="left" w:pos="0"/>
        </w:tabs>
        <w:spacing w:after="0"/>
        <w:ind w:firstLine="709"/>
        <w:jc w:val="both"/>
        <w:rPr>
          <w:rFonts w:ascii="Times New Roman" w:hAnsi="Times New Roman" w:cs="Times New Roman"/>
          <w:sz w:val="24"/>
          <w:szCs w:val="24"/>
        </w:rPr>
      </w:pPr>
      <w:r w:rsidRPr="00521406">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521406" w:rsidRDefault="007F0F94" w:rsidP="008B6055">
      <w:pPr>
        <w:tabs>
          <w:tab w:val="left" w:pos="-180"/>
          <w:tab w:val="left" w:pos="0"/>
        </w:tabs>
        <w:spacing w:after="0"/>
        <w:ind w:firstLine="709"/>
        <w:jc w:val="both"/>
        <w:rPr>
          <w:rFonts w:ascii="Times New Roman" w:hAnsi="Times New Roman" w:cs="Times New Roman"/>
          <w:b/>
          <w:i/>
          <w:sz w:val="24"/>
          <w:szCs w:val="24"/>
        </w:rPr>
      </w:pPr>
      <w:r w:rsidRPr="00521406">
        <w:rPr>
          <w:rFonts w:ascii="Times New Roman" w:hAnsi="Times New Roman" w:cs="Times New Roman"/>
          <w:sz w:val="24"/>
          <w:szCs w:val="24"/>
        </w:rPr>
        <w:t>― в рамках психологического и социально-педагогического со</w:t>
      </w:r>
      <w:r w:rsidRPr="00521406">
        <w:rPr>
          <w:rFonts w:ascii="Times New Roman" w:hAnsi="Times New Roman" w:cs="Times New Roman"/>
          <w:sz w:val="24"/>
          <w:szCs w:val="24"/>
        </w:rPr>
        <w:softHyphen/>
        <w:t>про</w:t>
      </w:r>
      <w:r w:rsidRPr="00521406">
        <w:rPr>
          <w:rFonts w:ascii="Times New Roman" w:hAnsi="Times New Roman" w:cs="Times New Roman"/>
          <w:sz w:val="24"/>
          <w:szCs w:val="24"/>
        </w:rPr>
        <w:softHyphen/>
        <w:t>вож</w:t>
      </w:r>
      <w:r w:rsidRPr="00521406">
        <w:rPr>
          <w:rFonts w:ascii="Times New Roman" w:hAnsi="Times New Roman" w:cs="Times New Roman"/>
          <w:sz w:val="24"/>
          <w:szCs w:val="24"/>
        </w:rPr>
        <w:softHyphen/>
        <w:t>дения обучающихся.</w:t>
      </w:r>
    </w:p>
    <w:p w:rsidR="007F0F94" w:rsidRPr="00521406" w:rsidRDefault="007F0F94" w:rsidP="008B6055">
      <w:pPr>
        <w:tabs>
          <w:tab w:val="left" w:pos="-180"/>
          <w:tab w:val="left" w:pos="0"/>
        </w:tabs>
        <w:spacing w:after="0"/>
        <w:ind w:firstLine="709"/>
        <w:jc w:val="center"/>
        <w:rPr>
          <w:rFonts w:ascii="Times New Roman" w:hAnsi="Times New Roman" w:cs="Times New Roman"/>
          <w:b/>
          <w:i/>
          <w:sz w:val="24"/>
          <w:szCs w:val="24"/>
        </w:rPr>
      </w:pPr>
      <w:r w:rsidRPr="00521406">
        <w:rPr>
          <w:rFonts w:ascii="Times New Roman" w:hAnsi="Times New Roman" w:cs="Times New Roman"/>
          <w:b/>
          <w:i/>
          <w:sz w:val="24"/>
          <w:szCs w:val="24"/>
        </w:rPr>
        <w:t>Характеристика основных направлений коррекционной работы</w:t>
      </w:r>
    </w:p>
    <w:p w:rsidR="007F0F94" w:rsidRPr="00521406"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521406" w:rsidRDefault="007F0F94" w:rsidP="008B6055">
      <w:pPr>
        <w:pStyle w:val="a5"/>
        <w:spacing w:after="0"/>
        <w:ind w:firstLine="720"/>
        <w:jc w:val="both"/>
        <w:rPr>
          <w:rFonts w:ascii="Times New Roman" w:hAnsi="Times New Roman"/>
          <w:sz w:val="24"/>
          <w:szCs w:val="24"/>
        </w:rPr>
      </w:pPr>
      <w:r w:rsidRPr="00521406">
        <w:rPr>
          <w:rFonts w:ascii="Times New Roman" w:hAnsi="Times New Roman"/>
          <w:sz w:val="24"/>
          <w:szCs w:val="24"/>
        </w:rPr>
        <w:t>Основными направлениями коррекционной работы</w:t>
      </w:r>
      <w:r w:rsidR="00141D7E" w:rsidRPr="00521406">
        <w:rPr>
          <w:rFonts w:ascii="Times New Roman" w:hAnsi="Times New Roman"/>
          <w:sz w:val="24"/>
          <w:szCs w:val="24"/>
        </w:rPr>
        <w:t xml:space="preserve"> </w:t>
      </w:r>
      <w:r w:rsidRPr="00521406">
        <w:rPr>
          <w:rFonts w:ascii="Times New Roman" w:hAnsi="Times New Roman"/>
          <w:sz w:val="24"/>
          <w:szCs w:val="24"/>
        </w:rPr>
        <w:t>являются</w:t>
      </w:r>
      <w:r w:rsidRPr="00521406">
        <w:rPr>
          <w:rFonts w:ascii="Times New Roman" w:hAnsi="Times New Roman"/>
          <w:caps/>
          <w:sz w:val="24"/>
          <w:szCs w:val="24"/>
        </w:rPr>
        <w:t>:</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1.</w:t>
      </w:r>
      <w:r w:rsidRPr="00521406">
        <w:rPr>
          <w:caps w:val="0"/>
          <w:color w:val="auto"/>
          <w:sz w:val="24"/>
          <w:szCs w:val="24"/>
          <w:lang w:val="en-US"/>
        </w:rPr>
        <w:t> </w:t>
      </w:r>
      <w:r w:rsidRPr="00521406">
        <w:rPr>
          <w:rStyle w:val="14"/>
          <w:iCs/>
          <w:color w:val="auto"/>
          <w:sz w:val="24"/>
          <w:szCs w:val="24"/>
        </w:rPr>
        <w:t>Диагностическая работа, которая</w:t>
      </w:r>
      <w:r w:rsidRPr="00521406">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Проведение диагностической работы предполагает осуществление:</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развития эмоционально-волевой сферы и личностных особенностей обучающихся;</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 определение социальной ситуации развития и условий семейного воспитания ученика;</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2) мониторинга динамики развития обучающихся, их успешности в освоении АООП;</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3) анализа результатов обследования с целью проектирования и корректировки коррекционных мероприятий.</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В процессе диагностической работы используются следующие формы и методы:</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сбор сведений о ребенке у педагогов, родителей (беседы, анкетирование, интервьюирование),</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 xml:space="preserve">психолого-педагогический эксперимент, </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наблюдение за учениками во время учебной и внеурочной деятельности,</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беседы с учащимися, учителями и родителями,</w:t>
      </w:r>
    </w:p>
    <w:p w:rsidR="007F0F94" w:rsidRPr="00521406" w:rsidRDefault="007F0F94" w:rsidP="008B6055">
      <w:pPr>
        <w:pStyle w:val="af4"/>
        <w:spacing w:line="276" w:lineRule="auto"/>
        <w:ind w:firstLine="709"/>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изучение работ ребенка (тетради, рисунки, поделки и т. п.) и др.</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 </w:t>
      </w:r>
      <w:r w:rsidRPr="00521406">
        <w:rPr>
          <w:bCs/>
          <w:caps w:val="0"/>
          <w:color w:val="auto"/>
          <w:sz w:val="24"/>
          <w:szCs w:val="24"/>
        </w:rPr>
        <w:t>оформление документации (психолого-педагогические дневники наблюдения за учащимися и др.).</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2.</w:t>
      </w:r>
      <w:r w:rsidRPr="00521406">
        <w:rPr>
          <w:caps w:val="0"/>
          <w:color w:val="auto"/>
          <w:sz w:val="24"/>
          <w:szCs w:val="24"/>
          <w:lang w:val="en-US"/>
        </w:rPr>
        <w:t> </w:t>
      </w:r>
      <w:r w:rsidRPr="00521406">
        <w:rPr>
          <w:i/>
          <w:caps w:val="0"/>
          <w:color w:val="auto"/>
          <w:sz w:val="24"/>
          <w:szCs w:val="24"/>
        </w:rPr>
        <w:t>К</w:t>
      </w:r>
      <w:r w:rsidRPr="00521406">
        <w:rPr>
          <w:rStyle w:val="14"/>
          <w:iCs/>
          <w:color w:val="auto"/>
          <w:sz w:val="24"/>
          <w:szCs w:val="24"/>
        </w:rPr>
        <w:t>оррекционно-развивающая работа</w:t>
      </w:r>
      <w:r w:rsidRPr="00521406">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К</w:t>
      </w:r>
      <w:r w:rsidRPr="00521406">
        <w:rPr>
          <w:rStyle w:val="14"/>
          <w:iCs/>
          <w:color w:val="auto"/>
          <w:sz w:val="24"/>
          <w:szCs w:val="24"/>
        </w:rPr>
        <w:t>оррекционно-развивающая работа включает:</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формирование в классе психологического климата комфортного для всех обучающихся,</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развитие эмоционально-волевой и личностной сферы ученика и коррекцию его поведения,</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В процессе коррекционно-развивающей работы используются следующие формы и методы работы:</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занятия индивидуальные и групповые,</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игры, упражнения, этюды,</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 xml:space="preserve">психокоррекционные методики и технологии, </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w:t>
      </w:r>
      <w:r w:rsidRPr="00521406">
        <w:rPr>
          <w:bCs/>
          <w:caps w:val="0"/>
          <w:color w:val="auto"/>
          <w:sz w:val="24"/>
          <w:szCs w:val="24"/>
        </w:rPr>
        <w:t>беседы с учащимися,</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 </w:t>
      </w:r>
      <w:r w:rsidRPr="00521406">
        <w:rPr>
          <w:bCs/>
          <w:caps w:val="0"/>
          <w:color w:val="auto"/>
          <w:sz w:val="24"/>
          <w:szCs w:val="24"/>
        </w:rPr>
        <w:t>организация деятельности (игра, труд, изобразительная, конструирование и др.).</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3.</w:t>
      </w:r>
      <w:r w:rsidRPr="00521406">
        <w:rPr>
          <w:caps w:val="0"/>
          <w:color w:val="auto"/>
          <w:sz w:val="24"/>
          <w:szCs w:val="24"/>
          <w:lang w:val="en-US"/>
        </w:rPr>
        <w:t> </w:t>
      </w:r>
      <w:r w:rsidRPr="00521406">
        <w:rPr>
          <w:rStyle w:val="14"/>
          <w:iCs/>
          <w:color w:val="auto"/>
          <w:sz w:val="24"/>
          <w:szCs w:val="24"/>
        </w:rPr>
        <w:t>Консультативная работа</w:t>
      </w:r>
      <w:r w:rsidRPr="00521406">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521406" w:rsidRDefault="007F0F94" w:rsidP="008B6055">
      <w:pPr>
        <w:pStyle w:val="af4"/>
        <w:spacing w:line="276" w:lineRule="auto"/>
        <w:ind w:firstLine="720"/>
        <w:rPr>
          <w:color w:val="auto"/>
          <w:sz w:val="24"/>
          <w:szCs w:val="24"/>
        </w:rPr>
      </w:pPr>
      <w:r w:rsidRPr="00521406">
        <w:rPr>
          <w:caps w:val="0"/>
          <w:color w:val="auto"/>
          <w:sz w:val="24"/>
          <w:szCs w:val="24"/>
        </w:rPr>
        <w:t>К</w:t>
      </w:r>
      <w:r w:rsidRPr="00521406">
        <w:rPr>
          <w:rStyle w:val="14"/>
          <w:iCs/>
          <w:color w:val="auto"/>
          <w:sz w:val="24"/>
          <w:szCs w:val="24"/>
        </w:rPr>
        <w:t>онсультативная работа включает:</w:t>
      </w:r>
    </w:p>
    <w:p w:rsidR="007F0F94" w:rsidRPr="00521406" w:rsidRDefault="007F0F94" w:rsidP="008B6055">
      <w:pPr>
        <w:pStyle w:val="Default"/>
        <w:spacing w:line="276" w:lineRule="auto"/>
        <w:ind w:firstLine="720"/>
        <w:jc w:val="both"/>
        <w:rPr>
          <w:color w:val="auto"/>
        </w:rPr>
      </w:pPr>
      <w:r w:rsidRPr="00521406">
        <w:rPr>
          <w:caps/>
          <w:color w:val="auto"/>
        </w:rPr>
        <w:t>― </w:t>
      </w:r>
      <w:r w:rsidRPr="00521406">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В процессе консультативной работы используются следующие формы и методы работы:</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беседа, семинар, лекция, консультация, тренинг,</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анкетирование педагогов, родителей,</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разработка методических материалов и рекомендаций учителю, родителям.</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521406" w:rsidRDefault="007F0F94" w:rsidP="008B6055">
      <w:pPr>
        <w:pStyle w:val="af4"/>
        <w:spacing w:line="276" w:lineRule="auto"/>
        <w:ind w:firstLine="720"/>
        <w:rPr>
          <w:rStyle w:val="14"/>
          <w:i w:val="0"/>
          <w:iCs/>
          <w:color w:val="auto"/>
          <w:sz w:val="24"/>
          <w:szCs w:val="24"/>
        </w:rPr>
      </w:pPr>
      <w:r w:rsidRPr="00521406">
        <w:rPr>
          <w:caps w:val="0"/>
          <w:color w:val="auto"/>
          <w:sz w:val="24"/>
          <w:szCs w:val="24"/>
        </w:rPr>
        <w:t>4.</w:t>
      </w:r>
      <w:r w:rsidRPr="00521406">
        <w:rPr>
          <w:caps w:val="0"/>
          <w:color w:val="auto"/>
          <w:sz w:val="24"/>
          <w:szCs w:val="24"/>
          <w:lang w:val="en-US"/>
        </w:rPr>
        <w:t> </w:t>
      </w:r>
      <w:r w:rsidRPr="00521406">
        <w:rPr>
          <w:rStyle w:val="14"/>
          <w:iCs/>
          <w:color w:val="auto"/>
          <w:sz w:val="24"/>
          <w:szCs w:val="24"/>
        </w:rPr>
        <w:t>Информационно-просветительская работа</w:t>
      </w:r>
      <w:r w:rsidRPr="00521406">
        <w:rPr>
          <w:caps w:val="0"/>
          <w:color w:val="auto"/>
          <w:sz w:val="24"/>
          <w:szCs w:val="24"/>
        </w:rPr>
        <w:t xml:space="preserve"> предполагает осу</w:t>
      </w:r>
      <w:r w:rsidRPr="00521406">
        <w:rPr>
          <w:caps w:val="0"/>
          <w:color w:val="auto"/>
          <w:sz w:val="24"/>
          <w:szCs w:val="24"/>
        </w:rPr>
        <w:softHyphen/>
        <w:t>щес</w:t>
      </w:r>
      <w:r w:rsidRPr="00521406">
        <w:rPr>
          <w:caps w:val="0"/>
          <w:color w:val="auto"/>
          <w:sz w:val="24"/>
          <w:szCs w:val="24"/>
        </w:rPr>
        <w:softHyphen/>
        <w:t>т</w:t>
      </w:r>
      <w:r w:rsidRPr="00521406">
        <w:rPr>
          <w:caps w:val="0"/>
          <w:color w:val="auto"/>
          <w:sz w:val="24"/>
          <w:szCs w:val="24"/>
        </w:rPr>
        <w:softHyphen/>
        <w:t>в</w:t>
      </w:r>
      <w:r w:rsidRPr="00521406">
        <w:rPr>
          <w:caps w:val="0"/>
          <w:color w:val="auto"/>
          <w:sz w:val="24"/>
          <w:szCs w:val="24"/>
        </w:rPr>
        <w:softHyphen/>
        <w:t>ле</w:t>
      </w:r>
      <w:r w:rsidRPr="00521406">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521406" w:rsidRDefault="007F0F94" w:rsidP="008B6055">
      <w:pPr>
        <w:pStyle w:val="af4"/>
        <w:spacing w:line="276" w:lineRule="auto"/>
        <w:ind w:firstLine="720"/>
        <w:rPr>
          <w:rFonts w:eastAsia="Times New Roman"/>
          <w:caps w:val="0"/>
          <w:color w:val="auto"/>
          <w:sz w:val="24"/>
          <w:szCs w:val="24"/>
        </w:rPr>
      </w:pPr>
      <w:r w:rsidRPr="00521406">
        <w:rPr>
          <w:rStyle w:val="14"/>
          <w:iCs/>
          <w:color w:val="auto"/>
          <w:sz w:val="24"/>
          <w:szCs w:val="24"/>
        </w:rPr>
        <w:t xml:space="preserve">Информационно-просветительская работа включает: </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оформление информационных стендов, печатных и других материалов,</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психологическое просвещение педагогов с целью повышения их психологической компетентности,</w:t>
      </w:r>
    </w:p>
    <w:p w:rsidR="007F0F94" w:rsidRPr="00521406" w:rsidRDefault="007F0F94" w:rsidP="008B6055">
      <w:pPr>
        <w:pStyle w:val="af4"/>
        <w:spacing w:line="276" w:lineRule="auto"/>
        <w:ind w:firstLine="720"/>
        <w:rPr>
          <w:color w:val="auto"/>
          <w:sz w:val="24"/>
          <w:szCs w:val="24"/>
        </w:rPr>
      </w:pPr>
      <w:r w:rsidRPr="00521406">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7F0F94" w:rsidRPr="00521406" w:rsidRDefault="007F0F94" w:rsidP="008B6055">
      <w:pPr>
        <w:pStyle w:val="Default"/>
        <w:spacing w:line="276" w:lineRule="auto"/>
        <w:ind w:firstLine="720"/>
        <w:jc w:val="both"/>
        <w:rPr>
          <w:color w:val="auto"/>
        </w:rPr>
      </w:pPr>
      <w:r w:rsidRPr="00521406">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521406" w:rsidRDefault="007F0F94" w:rsidP="008B6055">
      <w:pPr>
        <w:pStyle w:val="Default"/>
        <w:spacing w:line="276" w:lineRule="auto"/>
        <w:ind w:firstLine="720"/>
        <w:jc w:val="both"/>
        <w:rPr>
          <w:caps/>
          <w:color w:val="auto"/>
        </w:rPr>
      </w:pPr>
      <w:r w:rsidRPr="00521406">
        <w:rPr>
          <w:color w:val="auto"/>
        </w:rPr>
        <w:t>Социально-педагогическое сопровождение включает:</w:t>
      </w:r>
    </w:p>
    <w:p w:rsidR="007F0F94" w:rsidRPr="00521406" w:rsidRDefault="007F0F94" w:rsidP="008B6055">
      <w:pPr>
        <w:pStyle w:val="Default"/>
        <w:spacing w:line="276" w:lineRule="auto"/>
        <w:ind w:firstLine="720"/>
        <w:jc w:val="both"/>
        <w:rPr>
          <w:caps/>
          <w:color w:val="auto"/>
        </w:rPr>
      </w:pPr>
      <w:r w:rsidRPr="00521406">
        <w:rPr>
          <w:caps/>
          <w:color w:val="auto"/>
        </w:rPr>
        <w:t>― </w:t>
      </w:r>
      <w:r w:rsidRPr="00521406">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521406" w:rsidRDefault="007F0F94" w:rsidP="008B6055">
      <w:pPr>
        <w:pStyle w:val="Default"/>
        <w:spacing w:line="276" w:lineRule="auto"/>
        <w:ind w:firstLine="720"/>
        <w:jc w:val="both"/>
        <w:rPr>
          <w:color w:val="auto"/>
        </w:rPr>
      </w:pPr>
      <w:r w:rsidRPr="00521406">
        <w:rPr>
          <w:caps/>
          <w:color w:val="auto"/>
        </w:rPr>
        <w:t>― </w:t>
      </w:r>
      <w:r w:rsidRPr="00521406">
        <w:rPr>
          <w:color w:val="auto"/>
        </w:rPr>
        <w:t>взаимодействие с социальными партнерами и общественными организациями в интересах учащегося и его семьи.</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xml:space="preserve">В процессе </w:t>
      </w:r>
      <w:r w:rsidRPr="00521406">
        <w:rPr>
          <w:rStyle w:val="14"/>
          <w:iCs/>
          <w:color w:val="auto"/>
          <w:sz w:val="24"/>
          <w:szCs w:val="24"/>
        </w:rPr>
        <w:t xml:space="preserve">информационно-просветительской и </w:t>
      </w:r>
      <w:r w:rsidRPr="00521406">
        <w:rPr>
          <w:caps w:val="0"/>
          <w:color w:val="auto"/>
          <w:sz w:val="24"/>
          <w:szCs w:val="24"/>
        </w:rPr>
        <w:t>социально-педагогическойработы используются следующие формы и методы работы:</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xml:space="preserve">― индивидуальные и групповые беседы, семинары, тренинги, </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лекции для родителей,</w:t>
      </w:r>
    </w:p>
    <w:p w:rsidR="007F0F94" w:rsidRPr="00521406" w:rsidRDefault="007F0F94" w:rsidP="008B6055">
      <w:pPr>
        <w:pStyle w:val="af4"/>
        <w:spacing w:line="276" w:lineRule="auto"/>
        <w:ind w:firstLine="720"/>
        <w:rPr>
          <w:rFonts w:eastAsia="Times New Roman"/>
          <w:caps w:val="0"/>
          <w:color w:val="auto"/>
          <w:sz w:val="24"/>
          <w:szCs w:val="24"/>
        </w:rPr>
      </w:pPr>
      <w:r w:rsidRPr="00521406">
        <w:rPr>
          <w:caps w:val="0"/>
          <w:color w:val="auto"/>
          <w:sz w:val="24"/>
          <w:szCs w:val="24"/>
        </w:rPr>
        <w:t>― анкетирование педагогов, родителей,</w:t>
      </w:r>
    </w:p>
    <w:p w:rsidR="007F0F94" w:rsidRPr="00521406" w:rsidRDefault="007F0F94" w:rsidP="008B6055">
      <w:pPr>
        <w:pStyle w:val="af4"/>
        <w:spacing w:line="276" w:lineRule="auto"/>
        <w:ind w:firstLine="720"/>
        <w:rPr>
          <w:caps w:val="0"/>
          <w:color w:val="auto"/>
          <w:sz w:val="24"/>
          <w:szCs w:val="24"/>
        </w:rPr>
      </w:pPr>
      <w:r w:rsidRPr="00521406">
        <w:rPr>
          <w:caps w:val="0"/>
          <w:color w:val="auto"/>
          <w:sz w:val="24"/>
          <w:szCs w:val="24"/>
        </w:rPr>
        <w:t>― разработка методических материалов и рекомендаций учителю, родителям.</w:t>
      </w:r>
    </w:p>
    <w:p w:rsidR="007F0F94" w:rsidRPr="00521406" w:rsidRDefault="007F0F94" w:rsidP="008B6055">
      <w:pPr>
        <w:pStyle w:val="af4"/>
        <w:spacing w:line="276" w:lineRule="auto"/>
        <w:ind w:firstLine="720"/>
        <w:rPr>
          <w:b/>
          <w:bCs/>
          <w:i/>
          <w:color w:val="auto"/>
          <w:sz w:val="24"/>
          <w:szCs w:val="24"/>
        </w:rPr>
      </w:pPr>
    </w:p>
    <w:p w:rsidR="007F0F94" w:rsidRPr="00521406" w:rsidRDefault="007F0F94" w:rsidP="008B6055">
      <w:pPr>
        <w:tabs>
          <w:tab w:val="left" w:pos="-180"/>
          <w:tab w:val="left" w:pos="0"/>
        </w:tabs>
        <w:spacing w:after="0"/>
        <w:ind w:firstLine="720"/>
        <w:jc w:val="center"/>
        <w:rPr>
          <w:rFonts w:ascii="Times New Roman" w:hAnsi="Times New Roman" w:cs="Times New Roman"/>
          <w:b/>
          <w:i/>
          <w:sz w:val="24"/>
          <w:szCs w:val="24"/>
        </w:rPr>
      </w:pPr>
      <w:r w:rsidRPr="00521406">
        <w:rPr>
          <w:rFonts w:ascii="Times New Roman" w:hAnsi="Times New Roman" w:cs="Times New Roman"/>
          <w:b/>
          <w:bCs/>
          <w:i/>
          <w:sz w:val="24"/>
          <w:szCs w:val="24"/>
        </w:rPr>
        <w:t>Механизмы реализации программы</w:t>
      </w:r>
      <w:r w:rsidR="00141D7E" w:rsidRPr="00521406">
        <w:rPr>
          <w:rFonts w:ascii="Times New Roman" w:hAnsi="Times New Roman" w:cs="Times New Roman"/>
          <w:b/>
          <w:bCs/>
          <w:i/>
          <w:sz w:val="24"/>
          <w:szCs w:val="24"/>
        </w:rPr>
        <w:t xml:space="preserve"> </w:t>
      </w:r>
      <w:r w:rsidRPr="00521406">
        <w:rPr>
          <w:rFonts w:ascii="Times New Roman" w:hAnsi="Times New Roman" w:cs="Times New Roman"/>
          <w:b/>
          <w:i/>
          <w:sz w:val="24"/>
          <w:szCs w:val="24"/>
        </w:rPr>
        <w:t>коррекционной работы</w:t>
      </w:r>
    </w:p>
    <w:p w:rsidR="007F0F94" w:rsidRPr="00521406" w:rsidRDefault="007F0F94" w:rsidP="008B6055">
      <w:pPr>
        <w:tabs>
          <w:tab w:val="left" w:pos="-180"/>
          <w:tab w:val="left" w:pos="0"/>
        </w:tabs>
        <w:spacing w:after="0"/>
        <w:ind w:firstLine="720"/>
        <w:jc w:val="center"/>
        <w:rPr>
          <w:rFonts w:ascii="Times New Roman" w:hAnsi="Times New Roman" w:cs="Times New Roman"/>
          <w:i/>
          <w:iCs/>
          <w:sz w:val="24"/>
          <w:szCs w:val="24"/>
        </w:rPr>
      </w:pPr>
    </w:p>
    <w:p w:rsidR="007F0F94" w:rsidRPr="00521406" w:rsidRDefault="007F0F94" w:rsidP="008B6055">
      <w:pPr>
        <w:pStyle w:val="Default"/>
        <w:spacing w:line="276" w:lineRule="auto"/>
        <w:ind w:firstLine="720"/>
        <w:jc w:val="both"/>
        <w:rPr>
          <w:color w:val="auto"/>
        </w:rPr>
      </w:pPr>
      <w:r w:rsidRPr="00521406">
        <w:rPr>
          <w:i/>
          <w:iCs/>
          <w:color w:val="auto"/>
        </w:rPr>
        <w:t xml:space="preserve">Взаимодействие специалистов общеобразовательной организации </w:t>
      </w:r>
      <w:r w:rsidRPr="00521406">
        <w:rPr>
          <w:iCs/>
          <w:color w:val="auto"/>
        </w:rPr>
        <w:t>в про</w:t>
      </w:r>
      <w:r w:rsidRPr="00521406">
        <w:rPr>
          <w:iCs/>
          <w:color w:val="auto"/>
        </w:rPr>
        <w:softHyphen/>
        <w:t>це</w:t>
      </w:r>
      <w:r w:rsidRPr="00521406">
        <w:rPr>
          <w:iCs/>
          <w:color w:val="auto"/>
        </w:rPr>
        <w:softHyphen/>
        <w:t>с</w:t>
      </w:r>
      <w:r w:rsidRPr="00521406">
        <w:rPr>
          <w:iCs/>
          <w:color w:val="auto"/>
        </w:rPr>
        <w:softHyphen/>
        <w:t>сереализации адаптированной основной общеобразовательной программы</w:t>
      </w:r>
      <w:r w:rsidRPr="00521406">
        <w:rPr>
          <w:i/>
          <w:iCs/>
          <w:color w:val="auto"/>
        </w:rPr>
        <w:t xml:space="preserve">  – </w:t>
      </w:r>
      <w:r w:rsidRPr="00521406">
        <w:rPr>
          <w:color w:val="auto"/>
        </w:rPr>
        <w:t xml:space="preserve">один из основных механизмов реализации программы коррекционной работы. </w:t>
      </w:r>
    </w:p>
    <w:p w:rsidR="007F0F94" w:rsidRPr="00521406" w:rsidRDefault="007F0F94" w:rsidP="008B6055">
      <w:pPr>
        <w:pStyle w:val="Default"/>
        <w:spacing w:line="276" w:lineRule="auto"/>
        <w:ind w:firstLine="720"/>
        <w:jc w:val="both"/>
        <w:rPr>
          <w:caps/>
          <w:color w:val="auto"/>
        </w:rPr>
      </w:pPr>
      <w:r w:rsidRPr="00521406">
        <w:rPr>
          <w:color w:val="auto"/>
        </w:rPr>
        <w:t xml:space="preserve">Взаимодействие </w:t>
      </w:r>
      <w:r w:rsidRPr="00521406">
        <w:rPr>
          <w:iCs/>
          <w:color w:val="auto"/>
        </w:rPr>
        <w:t xml:space="preserve">специалистов </w:t>
      </w:r>
      <w:r w:rsidRPr="00521406">
        <w:rPr>
          <w:color w:val="auto"/>
        </w:rPr>
        <w:t xml:space="preserve">требует: </w:t>
      </w:r>
    </w:p>
    <w:p w:rsidR="007F0F94" w:rsidRPr="00521406" w:rsidRDefault="007F0F94" w:rsidP="008B6055">
      <w:pPr>
        <w:pStyle w:val="Default"/>
        <w:spacing w:line="276" w:lineRule="auto"/>
        <w:ind w:firstLine="720"/>
        <w:jc w:val="both"/>
        <w:rPr>
          <w:caps/>
          <w:color w:val="auto"/>
        </w:rPr>
      </w:pPr>
      <w:r w:rsidRPr="00521406">
        <w:rPr>
          <w:caps/>
          <w:color w:val="auto"/>
        </w:rPr>
        <w:t>― </w:t>
      </w:r>
      <w:r w:rsidRPr="00521406">
        <w:rPr>
          <w:color w:val="auto"/>
        </w:rPr>
        <w:t xml:space="preserve">создания программы взаимодействия всех специалистов в рамках реализации коррекционной работы, </w:t>
      </w:r>
    </w:p>
    <w:p w:rsidR="007F0F94" w:rsidRPr="00521406" w:rsidRDefault="007F0F94" w:rsidP="008B6055">
      <w:pPr>
        <w:pStyle w:val="Default"/>
        <w:spacing w:line="276" w:lineRule="auto"/>
        <w:ind w:firstLine="720"/>
        <w:jc w:val="both"/>
        <w:rPr>
          <w:caps/>
          <w:color w:val="auto"/>
        </w:rPr>
      </w:pPr>
      <w:r w:rsidRPr="00521406">
        <w:rPr>
          <w:caps/>
          <w:color w:val="auto"/>
        </w:rPr>
        <w:t>― </w:t>
      </w:r>
      <w:r w:rsidRPr="00521406">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521406" w:rsidRDefault="007F0F94" w:rsidP="008B6055">
      <w:pPr>
        <w:pStyle w:val="Default"/>
        <w:spacing w:line="276" w:lineRule="auto"/>
        <w:ind w:firstLine="720"/>
        <w:jc w:val="both"/>
        <w:rPr>
          <w:i/>
          <w:iCs/>
          <w:color w:val="auto"/>
        </w:rPr>
      </w:pPr>
      <w:r w:rsidRPr="00521406">
        <w:rPr>
          <w:caps/>
          <w:color w:val="auto"/>
        </w:rPr>
        <w:t>― </w:t>
      </w:r>
      <w:r w:rsidRPr="00521406">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521406" w:rsidRDefault="007F0F94" w:rsidP="008B6055">
      <w:pPr>
        <w:pStyle w:val="Default"/>
        <w:spacing w:line="276" w:lineRule="auto"/>
        <w:ind w:firstLine="720"/>
        <w:jc w:val="both"/>
        <w:rPr>
          <w:i/>
          <w:iCs/>
          <w:color w:val="auto"/>
        </w:rPr>
      </w:pPr>
      <w:r w:rsidRPr="00521406">
        <w:rPr>
          <w:i/>
          <w:iCs/>
          <w:color w:val="auto"/>
        </w:rPr>
        <w:t xml:space="preserve">Взаимодействие специалистов общеобразовательной организации </w:t>
      </w:r>
      <w:r w:rsidRPr="00521406">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521406">
        <w:rPr>
          <w:color w:val="auto"/>
        </w:rPr>
        <w:t>(интеллектуальными нарушениями)</w:t>
      </w:r>
      <w:r w:rsidRPr="00521406">
        <w:rPr>
          <w:iCs/>
          <w:color w:val="auto"/>
        </w:rPr>
        <w:t xml:space="preserve">. </w:t>
      </w:r>
    </w:p>
    <w:p w:rsidR="007F0F94" w:rsidRPr="00521406" w:rsidRDefault="007F0F94" w:rsidP="008B6055">
      <w:pPr>
        <w:pStyle w:val="Default"/>
        <w:spacing w:line="276" w:lineRule="auto"/>
        <w:ind w:firstLine="720"/>
        <w:jc w:val="both"/>
        <w:rPr>
          <w:color w:val="auto"/>
        </w:rPr>
      </w:pPr>
      <w:r w:rsidRPr="00521406">
        <w:rPr>
          <w:i/>
          <w:iCs/>
          <w:color w:val="auto"/>
        </w:rPr>
        <w:t xml:space="preserve">Социальное </w:t>
      </w:r>
      <w:r w:rsidRPr="00521406">
        <w:rPr>
          <w:i/>
          <w:color w:val="auto"/>
        </w:rPr>
        <w:t>партнерство</w:t>
      </w:r>
      <w:r w:rsidRPr="00521406">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521406" w:rsidRDefault="007F0F94" w:rsidP="008B6055">
      <w:pPr>
        <w:pStyle w:val="Default"/>
        <w:spacing w:line="276" w:lineRule="auto"/>
        <w:ind w:firstLine="720"/>
        <w:jc w:val="both"/>
        <w:rPr>
          <w:caps/>
          <w:color w:val="auto"/>
        </w:rPr>
      </w:pPr>
      <w:r w:rsidRPr="00521406">
        <w:rPr>
          <w:color w:val="auto"/>
        </w:rPr>
        <w:t xml:space="preserve">Социальное партнерство включает сотрудничество (на основе заключенных договоров): </w:t>
      </w:r>
    </w:p>
    <w:p w:rsidR="007F0F94" w:rsidRPr="00521406" w:rsidRDefault="007F0F94" w:rsidP="008B6055">
      <w:pPr>
        <w:pStyle w:val="Default"/>
        <w:spacing w:line="276" w:lineRule="auto"/>
        <w:ind w:firstLine="720"/>
        <w:jc w:val="both"/>
        <w:rPr>
          <w:caps/>
          <w:color w:val="auto"/>
        </w:rPr>
      </w:pPr>
      <w:r w:rsidRPr="00521406">
        <w:rPr>
          <w:caps/>
          <w:color w:val="auto"/>
        </w:rPr>
        <w:t>― </w:t>
      </w:r>
      <w:r w:rsidRPr="00521406">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521406">
        <w:rPr>
          <w:color w:val="auto"/>
        </w:rPr>
        <w:softHyphen/>
        <w:t>ро</w:t>
      </w:r>
      <w:r w:rsidRPr="00521406">
        <w:rPr>
          <w:color w:val="auto"/>
        </w:rPr>
        <w:softHyphen/>
        <w:t>вье</w:t>
      </w:r>
      <w:r w:rsidRPr="00521406">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521406" w:rsidRDefault="007F0F94" w:rsidP="008B6055">
      <w:pPr>
        <w:pStyle w:val="Default"/>
        <w:spacing w:line="276" w:lineRule="auto"/>
        <w:ind w:firstLine="720"/>
        <w:jc w:val="both"/>
        <w:rPr>
          <w:caps/>
          <w:color w:val="auto"/>
        </w:rPr>
      </w:pPr>
      <w:r w:rsidRPr="00521406">
        <w:rPr>
          <w:caps/>
          <w:color w:val="auto"/>
        </w:rPr>
        <w:t>― </w:t>
      </w:r>
      <w:r w:rsidRPr="00521406">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521406" w:rsidRDefault="007F0F94" w:rsidP="008B6055">
      <w:pPr>
        <w:pStyle w:val="Default"/>
        <w:spacing w:line="276" w:lineRule="auto"/>
        <w:ind w:firstLine="720"/>
        <w:jc w:val="both"/>
        <w:rPr>
          <w:caps/>
          <w:color w:val="auto"/>
        </w:rPr>
      </w:pPr>
      <w:r w:rsidRPr="00521406">
        <w:rPr>
          <w:caps/>
          <w:color w:val="auto"/>
        </w:rPr>
        <w:t>― </w:t>
      </w:r>
      <w:r w:rsidRPr="00521406">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7F0F94" w:rsidRPr="00521406" w:rsidRDefault="007F0F94" w:rsidP="008B6055">
      <w:pPr>
        <w:pStyle w:val="Default"/>
        <w:spacing w:line="276" w:lineRule="auto"/>
        <w:ind w:firstLine="720"/>
        <w:jc w:val="both"/>
        <w:rPr>
          <w:color w:val="auto"/>
        </w:rPr>
      </w:pPr>
      <w:r w:rsidRPr="00521406">
        <w:rPr>
          <w:caps/>
          <w:color w:val="auto"/>
        </w:rPr>
        <w:t>― </w:t>
      </w:r>
      <w:r w:rsidRPr="00521406">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2C3615" w:rsidRDefault="002C3615" w:rsidP="002C3615">
      <w:pPr>
        <w:suppressAutoHyphens/>
        <w:spacing w:after="0" w:line="240" w:lineRule="auto"/>
        <w:ind w:firstLine="567"/>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sz w:val="24"/>
          <w:szCs w:val="24"/>
        </w:rPr>
        <w:t>Основные направления содержания коррекционных</w:t>
      </w:r>
      <w:r w:rsidRPr="000A376D">
        <w:rPr>
          <w:rFonts w:ascii="Times New Roman" w:eastAsia="Times New Roman" w:hAnsi="Times New Roman" w:cs="Times New Roman"/>
          <w:b/>
          <w:sz w:val="24"/>
          <w:szCs w:val="24"/>
        </w:rPr>
        <w:t xml:space="preserve"> курсов</w:t>
      </w:r>
      <w:r>
        <w:rPr>
          <w:rFonts w:ascii="Times New Roman" w:eastAsia="Times New Roman" w:hAnsi="Times New Roman" w:cs="Times New Roman"/>
          <w:b/>
          <w:sz w:val="24"/>
          <w:szCs w:val="24"/>
        </w:rPr>
        <w:t>.</w:t>
      </w:r>
    </w:p>
    <w:p w:rsidR="002C3615" w:rsidRPr="0090414F" w:rsidRDefault="002C3615" w:rsidP="002C3615">
      <w:pPr>
        <w:suppressAutoHyphens/>
        <w:spacing w:after="0" w:line="240" w:lineRule="auto"/>
        <w:ind w:firstLine="567"/>
        <w:rPr>
          <w:rFonts w:ascii="Times New Roman" w:eastAsia="Times New Roman" w:hAnsi="Times New Roman" w:cs="Times New Roman"/>
          <w:b/>
          <w:i/>
          <w:sz w:val="24"/>
          <w:szCs w:val="24"/>
          <w:lang w:eastAsia="ar-SA"/>
        </w:rPr>
      </w:pPr>
      <w:r w:rsidRPr="0090414F">
        <w:rPr>
          <w:rFonts w:ascii="Times New Roman" w:eastAsia="Times New Roman" w:hAnsi="Times New Roman" w:cs="Times New Roman"/>
          <w:b/>
          <w:i/>
          <w:sz w:val="24"/>
          <w:szCs w:val="24"/>
          <w:lang w:eastAsia="ar-SA"/>
        </w:rPr>
        <w:t xml:space="preserve">                  Ритмика</w:t>
      </w:r>
    </w:p>
    <w:p w:rsidR="002C3615" w:rsidRPr="0090414F" w:rsidRDefault="002C3615" w:rsidP="002C3615">
      <w:pPr>
        <w:suppressAutoHyphens/>
        <w:spacing w:after="0" w:line="240" w:lineRule="auto"/>
        <w:ind w:firstLine="567"/>
        <w:jc w:val="center"/>
        <w:rPr>
          <w:rFonts w:ascii="Times New Roman" w:eastAsia="Times New Roman" w:hAnsi="Times New Roman" w:cs="Times New Roman"/>
          <w:b/>
          <w:i/>
          <w:sz w:val="24"/>
          <w:szCs w:val="24"/>
          <w:lang w:eastAsia="ar-SA"/>
        </w:rPr>
      </w:pP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b/>
          <w:sz w:val="24"/>
          <w:szCs w:val="24"/>
          <w:u w:val="single"/>
          <w:lang w:eastAsia="ar-SA"/>
        </w:rPr>
        <w:t>Целью занятий по ритмике</w:t>
      </w:r>
      <w:r w:rsidRPr="0090414F">
        <w:rPr>
          <w:rFonts w:ascii="Times New Roman" w:eastAsia="Times New Roman" w:hAnsi="Times New Roman" w:cs="Times New Roman"/>
          <w:sz w:val="24"/>
          <w:szCs w:val="24"/>
          <w:lang w:eastAsia="ar-SA"/>
        </w:rPr>
        <w:t xml:space="preserve"> является развитие двигательной активности ребенка в процессе восприятия музыки.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Основные направления работы по ритмике: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упражнения на ориентировку в пространстве;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упражнения с детскими музыкальными инструментами;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игры под музыку;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танцевальные упражнения.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p>
    <w:p w:rsidR="002C3615" w:rsidRDefault="002C3615" w:rsidP="002C3615">
      <w:pPr>
        <w:spacing w:before="100" w:beforeAutospacing="1" w:after="100" w:afterAutospacing="1" w:line="240" w:lineRule="auto"/>
        <w:ind w:firstLine="567"/>
        <w:jc w:val="center"/>
        <w:rPr>
          <w:rFonts w:ascii="Times New Roman" w:eastAsia="Times New Roman" w:hAnsi="Times New Roman" w:cs="Times New Roman"/>
          <w:b/>
          <w:sz w:val="24"/>
          <w:szCs w:val="24"/>
        </w:rPr>
      </w:pPr>
    </w:p>
    <w:p w:rsidR="002C3615" w:rsidRPr="0090414F" w:rsidRDefault="002C3615" w:rsidP="002C3615">
      <w:pPr>
        <w:suppressAutoHyphens/>
        <w:spacing w:after="0" w:line="240" w:lineRule="auto"/>
        <w:ind w:firstLine="567"/>
        <w:jc w:val="center"/>
        <w:rPr>
          <w:rFonts w:ascii="Times New Roman" w:eastAsia="Times New Roman" w:hAnsi="Times New Roman" w:cs="Times New Roman"/>
          <w:b/>
          <w:i/>
          <w:sz w:val="24"/>
          <w:szCs w:val="24"/>
          <w:lang w:eastAsia="ar-SA"/>
        </w:rPr>
      </w:pPr>
      <w:r w:rsidRPr="0090414F">
        <w:rPr>
          <w:rFonts w:ascii="Times New Roman" w:eastAsia="Times New Roman" w:hAnsi="Times New Roman" w:cs="Times New Roman"/>
          <w:b/>
          <w:i/>
          <w:sz w:val="24"/>
          <w:szCs w:val="24"/>
          <w:lang w:eastAsia="ar-SA"/>
        </w:rPr>
        <w:t>Логопедические занятия</w:t>
      </w:r>
    </w:p>
    <w:p w:rsidR="002C3615" w:rsidRPr="0090414F" w:rsidRDefault="002C3615" w:rsidP="002C3615">
      <w:pPr>
        <w:suppressAutoHyphens/>
        <w:spacing w:after="0" w:line="240" w:lineRule="auto"/>
        <w:ind w:firstLine="567"/>
        <w:jc w:val="center"/>
        <w:rPr>
          <w:rFonts w:ascii="Times New Roman" w:eastAsia="Times New Roman" w:hAnsi="Times New Roman" w:cs="Times New Roman"/>
          <w:b/>
          <w:i/>
          <w:sz w:val="24"/>
          <w:szCs w:val="24"/>
          <w:lang w:eastAsia="ar-SA"/>
        </w:rPr>
      </w:pP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b/>
          <w:sz w:val="24"/>
          <w:szCs w:val="24"/>
          <w:u w:val="single"/>
          <w:lang w:eastAsia="ar-SA"/>
        </w:rPr>
        <w:t>Цель логопедических занятий</w:t>
      </w:r>
      <w:r w:rsidRPr="0090414F">
        <w:rPr>
          <w:rFonts w:ascii="Times New Roman" w:eastAsia="Times New Roman" w:hAnsi="Times New Roman" w:cs="Times New Roman"/>
          <w:sz w:val="24"/>
          <w:szCs w:val="24"/>
          <w:lang w:eastAsia="ar-SA"/>
        </w:rPr>
        <w:t xml:space="preserve"> состоит в диагностике, коррекции и развитии всех сторон речи (фонетико-фонематической, лексико - грамматической, синтаксической), связной речи.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Основными направлениями логопедической работы является: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диагностика и коррекция звукопроизношения (постановка, автоматизация и дифференциация звуков речи);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диагностика и коррекция лексической стороны речи;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диагностика и коррекция грамматического строя речи (синтаксической структуры речевых высказываний, словоизменения и словообразования);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коррекция диалогической и формирование монологической форм речи;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развитие коммуникативной функции речи;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коррекция нарушений чтения и письма;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расширение представлений об окружающей действительности;</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развитие познавательной сферы (мышления, памяти, внимания).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i/>
          <w:sz w:val="24"/>
          <w:szCs w:val="24"/>
          <w:lang w:eastAsia="ar-SA"/>
        </w:rPr>
        <w:t>Цель программы:</w:t>
      </w:r>
      <w:r w:rsidRPr="0090414F">
        <w:rPr>
          <w:rFonts w:ascii="Times New Roman" w:eastAsia="Times New Roman" w:hAnsi="Times New Roman" w:cs="Times New Roman"/>
          <w:sz w:val="24"/>
          <w:szCs w:val="24"/>
          <w:lang w:eastAsia="ar-SA"/>
        </w:rPr>
        <w:t xml:space="preserve"> коррекция дефектов устной и письменной речи обучающихся, способствующая успешной адаптации к учебной деятельности и дальнейшей социализации детей.</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i/>
          <w:sz w:val="24"/>
          <w:szCs w:val="24"/>
          <w:lang w:eastAsia="ar-SA"/>
        </w:rPr>
      </w:pPr>
      <w:r w:rsidRPr="0090414F">
        <w:rPr>
          <w:rFonts w:ascii="Times New Roman" w:eastAsia="Times New Roman" w:hAnsi="Times New Roman" w:cs="Times New Roman"/>
          <w:i/>
          <w:sz w:val="24"/>
          <w:szCs w:val="24"/>
          <w:lang w:eastAsia="ar-SA"/>
        </w:rPr>
        <w:t>Основные задачи программы:</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1.</w:t>
      </w:r>
      <w:r w:rsidRPr="0090414F">
        <w:rPr>
          <w:rFonts w:ascii="Times New Roman" w:eastAsia="Times New Roman" w:hAnsi="Times New Roman" w:cs="Times New Roman"/>
          <w:sz w:val="24"/>
          <w:szCs w:val="24"/>
          <w:lang w:eastAsia="ar-SA"/>
        </w:rPr>
        <w:tab/>
        <w:t>Создать условия для формирования правильного звукопроизношения и закрепления, на словесном материале исходя из индивидуальных особенностей обучающихся.</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2.</w:t>
      </w:r>
      <w:r w:rsidRPr="0090414F">
        <w:rPr>
          <w:rFonts w:ascii="Times New Roman" w:eastAsia="Times New Roman" w:hAnsi="Times New Roman" w:cs="Times New Roman"/>
          <w:sz w:val="24"/>
          <w:szCs w:val="24"/>
          <w:lang w:eastAsia="ar-SA"/>
        </w:rPr>
        <w:tab/>
        <w:t>Развивать артикуляционную моторику, фонематические процессы, грамматический строй речи через коррекцию дефектов устной и письменной речи.</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3.</w:t>
      </w:r>
      <w:r w:rsidRPr="0090414F">
        <w:rPr>
          <w:rFonts w:ascii="Times New Roman" w:eastAsia="Times New Roman" w:hAnsi="Times New Roman" w:cs="Times New Roman"/>
          <w:sz w:val="24"/>
          <w:szCs w:val="24"/>
          <w:lang w:eastAsia="ar-SA"/>
        </w:rPr>
        <w:tab/>
        <w:t>Обогащать и активизировать словарный запас детей, развивать коммуникативные навыки посредством повышения уровня общего речевого развития обучающихся.</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4.</w:t>
      </w:r>
      <w:r w:rsidRPr="0090414F">
        <w:rPr>
          <w:rFonts w:ascii="Times New Roman" w:eastAsia="Times New Roman" w:hAnsi="Times New Roman" w:cs="Times New Roman"/>
          <w:sz w:val="24"/>
          <w:szCs w:val="24"/>
          <w:lang w:eastAsia="ar-SA"/>
        </w:rPr>
        <w:tab/>
        <w:t>Создать условия для коррекции и развития познавательной деятельности обучающихся (учебных навыков,  всех видов  восприятия, памяти, внимания, фонематического слуха),  общей координации движений, мелкой моторики.</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b/>
          <w:i/>
          <w:sz w:val="24"/>
          <w:szCs w:val="24"/>
          <w:lang w:eastAsia="ar-SA"/>
        </w:rPr>
      </w:pPr>
    </w:p>
    <w:p w:rsidR="002C3615" w:rsidRPr="0090414F" w:rsidRDefault="002C3615" w:rsidP="002C3615">
      <w:pPr>
        <w:suppressAutoHyphens/>
        <w:spacing w:after="0" w:line="240" w:lineRule="auto"/>
        <w:ind w:firstLine="567"/>
        <w:jc w:val="center"/>
        <w:rPr>
          <w:rFonts w:ascii="Times New Roman" w:eastAsia="Times New Roman" w:hAnsi="Times New Roman" w:cs="Times New Roman"/>
          <w:b/>
          <w:i/>
          <w:sz w:val="24"/>
          <w:szCs w:val="24"/>
          <w:lang w:eastAsia="ar-SA"/>
        </w:rPr>
      </w:pPr>
      <w:r w:rsidRPr="0090414F">
        <w:rPr>
          <w:rFonts w:ascii="Times New Roman" w:eastAsia="Times New Roman" w:hAnsi="Times New Roman" w:cs="Times New Roman"/>
          <w:b/>
          <w:bCs/>
          <w:i/>
          <w:iCs/>
          <w:color w:val="000000"/>
          <w:sz w:val="24"/>
          <w:szCs w:val="24"/>
          <w:lang w:eastAsia="ar-SA"/>
        </w:rPr>
        <w:t>Развитие психомоторики и сенсорных процессов</w:t>
      </w:r>
    </w:p>
    <w:p w:rsidR="002C3615" w:rsidRPr="0090414F" w:rsidRDefault="002C3615" w:rsidP="002C3615">
      <w:pPr>
        <w:suppressAutoHyphens/>
        <w:spacing w:after="0" w:line="240" w:lineRule="auto"/>
        <w:ind w:firstLine="567"/>
        <w:jc w:val="center"/>
        <w:rPr>
          <w:rFonts w:ascii="Times New Roman" w:eastAsia="Times New Roman" w:hAnsi="Times New Roman" w:cs="Times New Roman"/>
          <w:b/>
          <w:i/>
          <w:sz w:val="24"/>
          <w:szCs w:val="24"/>
          <w:lang w:eastAsia="ar-SA"/>
        </w:rPr>
      </w:pP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b/>
          <w:sz w:val="24"/>
          <w:szCs w:val="24"/>
          <w:u w:val="single"/>
          <w:lang w:eastAsia="ar-SA"/>
        </w:rPr>
        <w:t>Цель данных занятий</w:t>
      </w:r>
      <w:r w:rsidRPr="0090414F">
        <w:rPr>
          <w:rFonts w:ascii="Times New Roman" w:eastAsia="Times New Roman" w:hAnsi="Times New Roman" w:cs="Times New Roman"/>
          <w:sz w:val="24"/>
          <w:szCs w:val="24"/>
          <w:lang w:eastAsia="ar-SA"/>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Основные направления работы: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xml:space="preserve">-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диагностика и развитие коммуникативной сферы и социальная интеграция (развитие способности к эмпатии, сопереживанию;</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p>
    <w:p w:rsidR="002C3615" w:rsidRPr="0090414F" w:rsidRDefault="002C3615" w:rsidP="002C3615">
      <w:pPr>
        <w:suppressAutoHyphens/>
        <w:spacing w:after="0" w:line="240" w:lineRule="auto"/>
        <w:ind w:firstLine="567"/>
        <w:jc w:val="both"/>
        <w:rPr>
          <w:rFonts w:ascii="Times New Roman" w:eastAsia="Times New Roman" w:hAnsi="Times New Roman" w:cs="Times New Roman"/>
          <w:b/>
          <w:i/>
          <w:sz w:val="24"/>
          <w:szCs w:val="24"/>
          <w:lang w:eastAsia="ar-SA"/>
        </w:rPr>
      </w:pPr>
    </w:p>
    <w:p w:rsidR="002C3615" w:rsidRPr="0090414F" w:rsidRDefault="002C3615" w:rsidP="002C3615">
      <w:pPr>
        <w:suppressAutoHyphens/>
        <w:autoSpaceDE w:val="0"/>
        <w:spacing w:after="0"/>
        <w:ind w:firstLine="720"/>
        <w:jc w:val="both"/>
        <w:rPr>
          <w:rFonts w:ascii="Times New Roman" w:eastAsia="Times New Roman" w:hAnsi="Times New Roman" w:cs="Times New Roman"/>
          <w:b/>
          <w:color w:val="000000"/>
          <w:kern w:val="1"/>
          <w:sz w:val="24"/>
          <w:szCs w:val="24"/>
          <w:lang w:eastAsia="ar-SA"/>
        </w:rPr>
      </w:pPr>
    </w:p>
    <w:p w:rsidR="002C3615" w:rsidRDefault="002C3615" w:rsidP="002C3615">
      <w:pPr>
        <w:spacing w:before="100" w:beforeAutospacing="1" w:after="100" w:afterAutospacing="1"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Планируемые результаты коррекционной программы.</w:t>
      </w:r>
    </w:p>
    <w:p w:rsidR="002C3615" w:rsidRPr="0090414F" w:rsidRDefault="002C3615" w:rsidP="002C361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Формирование </w:t>
      </w:r>
      <w:r w:rsidRPr="0090414F">
        <w:rPr>
          <w:rFonts w:ascii="Times New Roman" w:eastAsia="Times New Roman" w:hAnsi="Times New Roman" w:cs="Times New Roman"/>
          <w:sz w:val="24"/>
          <w:szCs w:val="24"/>
          <w:lang w:eastAsia="ar-SA"/>
        </w:rPr>
        <w:t>устной и письменной речи обучающихся, спосо</w:t>
      </w:r>
      <w:r>
        <w:rPr>
          <w:rFonts w:ascii="Times New Roman" w:eastAsia="Times New Roman" w:hAnsi="Times New Roman" w:cs="Times New Roman"/>
          <w:sz w:val="24"/>
          <w:szCs w:val="24"/>
          <w:lang w:eastAsia="ar-SA"/>
        </w:rPr>
        <w:t>бствующее</w:t>
      </w:r>
      <w:r w:rsidRPr="0090414F">
        <w:rPr>
          <w:rFonts w:ascii="Times New Roman" w:eastAsia="Times New Roman" w:hAnsi="Times New Roman" w:cs="Times New Roman"/>
          <w:sz w:val="24"/>
          <w:szCs w:val="24"/>
          <w:lang w:eastAsia="ar-SA"/>
        </w:rPr>
        <w:t xml:space="preserve"> успешной адаптации к учебной деятельности и дальнейшей социализации детей.</w:t>
      </w:r>
    </w:p>
    <w:p w:rsidR="002C3615" w:rsidRPr="0090414F" w:rsidRDefault="002C3615" w:rsidP="002C3615">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tab/>
      </w:r>
      <w:r>
        <w:rPr>
          <w:rFonts w:ascii="Times New Roman" w:eastAsia="Times New Roman" w:hAnsi="Times New Roman" w:cs="Times New Roman"/>
          <w:sz w:val="24"/>
          <w:szCs w:val="24"/>
          <w:lang w:eastAsia="ar-SA"/>
        </w:rPr>
        <w:t>формирование</w:t>
      </w:r>
      <w:r w:rsidRPr="0090414F">
        <w:rPr>
          <w:rFonts w:ascii="Times New Roman" w:eastAsia="Times New Roman" w:hAnsi="Times New Roman" w:cs="Times New Roman"/>
          <w:sz w:val="24"/>
          <w:szCs w:val="24"/>
          <w:lang w:eastAsia="ar-SA"/>
        </w:rPr>
        <w:t xml:space="preserve"> познавательной сферы (формирование учебной мотивации, активизация сенсорно-перцептивной, мнемической и мыслительной деятельности); </w:t>
      </w:r>
    </w:p>
    <w:p w:rsidR="002C3615" w:rsidRPr="0090414F" w:rsidRDefault="002C3615" w:rsidP="002C3615">
      <w:pPr>
        <w:suppressAutoHyphens/>
        <w:autoSpaceDE w:val="0"/>
        <w:spacing w:after="0"/>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формирование</w:t>
      </w:r>
      <w:r w:rsidRPr="0090414F">
        <w:rPr>
          <w:rFonts w:ascii="Times New Roman" w:eastAsia="Times New Roman" w:hAnsi="Times New Roman" w:cs="Times New Roman"/>
          <w:sz w:val="24"/>
          <w:szCs w:val="24"/>
          <w:lang w:eastAsia="ar-SA"/>
        </w:rPr>
        <w:t xml:space="preserve">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2C3615" w:rsidRPr="0090414F" w:rsidRDefault="002C3615" w:rsidP="002C3615">
      <w:pPr>
        <w:suppressAutoHyphens/>
        <w:autoSpaceDE w:val="0"/>
        <w:spacing w:after="0"/>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формирование</w:t>
      </w:r>
      <w:r w:rsidRPr="0090414F">
        <w:rPr>
          <w:rFonts w:ascii="Times New Roman" w:eastAsia="Times New Roman" w:hAnsi="Times New Roman" w:cs="Times New Roman"/>
          <w:sz w:val="24"/>
          <w:szCs w:val="24"/>
          <w:lang w:eastAsia="ar-SA"/>
        </w:rPr>
        <w:t xml:space="preserve"> коммуникативной сферы и социальная интеграции (развитие способности к эмпатии, сопереживанию); </w:t>
      </w:r>
    </w:p>
    <w:p w:rsidR="002C3615" w:rsidRDefault="002C3615" w:rsidP="002C3615">
      <w:pPr>
        <w:suppressAutoHyphens/>
        <w:autoSpaceDE w:val="0"/>
        <w:spacing w:after="0"/>
        <w:ind w:firstLine="720"/>
        <w:jc w:val="both"/>
        <w:rPr>
          <w:rFonts w:ascii="Times New Roman" w:eastAsia="Times New Roman" w:hAnsi="Times New Roman" w:cs="Times New Roman"/>
          <w:sz w:val="24"/>
          <w:szCs w:val="24"/>
          <w:lang w:eastAsia="ar-SA"/>
        </w:rPr>
      </w:pPr>
      <w:r w:rsidRPr="0090414F">
        <w:rPr>
          <w:rFonts w:ascii="Times New Roman" w:eastAsia="Times New Roman" w:hAnsi="Times New Roman" w:cs="Times New Roman"/>
          <w:sz w:val="24"/>
          <w:szCs w:val="24"/>
          <w:lang w:eastAsia="ar-SA"/>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C3615" w:rsidRDefault="002C3615" w:rsidP="002C3615">
      <w:pPr>
        <w:suppressAutoHyphens/>
        <w:autoSpaceDE w:val="0"/>
        <w:spacing w:after="0"/>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формирование</w:t>
      </w:r>
      <w:r w:rsidRPr="0090414F">
        <w:rPr>
          <w:rFonts w:ascii="Times New Roman" w:eastAsia="Times New Roman" w:hAnsi="Times New Roman" w:cs="Times New Roman"/>
          <w:sz w:val="24"/>
          <w:szCs w:val="24"/>
          <w:lang w:eastAsia="ar-SA"/>
        </w:rPr>
        <w:t xml:space="preserve"> двигательной активности ребенка в проце</w:t>
      </w:r>
      <w:r>
        <w:rPr>
          <w:rFonts w:ascii="Times New Roman" w:eastAsia="Times New Roman" w:hAnsi="Times New Roman" w:cs="Times New Roman"/>
          <w:sz w:val="24"/>
          <w:szCs w:val="24"/>
          <w:lang w:eastAsia="ar-SA"/>
        </w:rPr>
        <w:t>ссе восприятия музыки;</w:t>
      </w:r>
    </w:p>
    <w:p w:rsidR="002C3615" w:rsidRPr="0090414F" w:rsidRDefault="002C3615" w:rsidP="002C3615">
      <w:pPr>
        <w:suppressAutoHyphens/>
        <w:autoSpaceDE w:val="0"/>
        <w:spacing w:after="0"/>
        <w:ind w:left="708" w:firstLine="1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формирование</w:t>
      </w:r>
      <w:r w:rsidRPr="0090414F">
        <w:rPr>
          <w:rFonts w:ascii="Times New Roman" w:eastAsia="Times New Roman" w:hAnsi="Times New Roman" w:cs="Times New Roman"/>
          <w:sz w:val="24"/>
          <w:szCs w:val="24"/>
          <w:lang w:eastAsia="ar-SA"/>
        </w:rPr>
        <w:t xml:space="preserve"> эмоционально-волевой, познавательной сфер, которая достигается средствами музыкально-ритмической деятельност</w:t>
      </w:r>
      <w:r>
        <w:rPr>
          <w:rFonts w:ascii="Times New Roman" w:eastAsia="Times New Roman" w:hAnsi="Times New Roman" w:cs="Times New Roman"/>
          <w:sz w:val="24"/>
          <w:szCs w:val="24"/>
          <w:lang w:eastAsia="ar-SA"/>
        </w:rPr>
        <w:t>и.формирование</w:t>
      </w:r>
      <w:r w:rsidRPr="0090414F">
        <w:rPr>
          <w:rFonts w:ascii="Times New Roman" w:eastAsia="Times New Roman" w:hAnsi="Times New Roman" w:cs="Times New Roman"/>
          <w:sz w:val="24"/>
          <w:szCs w:val="24"/>
          <w:lang w:eastAsia="ar-SA"/>
        </w:rPr>
        <w:t xml:space="preserve">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w:t>
      </w:r>
    </w:p>
    <w:p w:rsidR="002C3615" w:rsidRPr="00F345FD" w:rsidRDefault="002C3615" w:rsidP="002C3615">
      <w:pPr>
        <w:spacing w:after="0"/>
        <w:ind w:firstLine="709"/>
        <w:jc w:val="both"/>
        <w:rPr>
          <w:rFonts w:ascii="Times New Roman" w:eastAsia="Times New Roman" w:hAnsi="Times New Roman" w:cs="Times New Roman"/>
          <w:sz w:val="24"/>
          <w:szCs w:val="24"/>
        </w:rPr>
      </w:pPr>
      <w:r w:rsidRPr="00F345FD">
        <w:rPr>
          <w:rFonts w:ascii="Times New Roman" w:eastAsia="Times New Roman" w:hAnsi="Times New Roman" w:cs="Times New Roman"/>
          <w:i/>
          <w:sz w:val="24"/>
          <w:szCs w:val="24"/>
        </w:rPr>
        <w:t>Личностные результаты</w:t>
      </w:r>
      <w:r w:rsidRPr="00F345FD">
        <w:rPr>
          <w:rFonts w:ascii="Times New Roman" w:eastAsia="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E7A51" w:rsidRDefault="002C3615" w:rsidP="002C3615">
      <w:pPr>
        <w:pStyle w:val="Default"/>
        <w:spacing w:line="276" w:lineRule="auto"/>
        <w:ind w:firstLine="720"/>
        <w:jc w:val="both"/>
        <w:rPr>
          <w:b/>
          <w:bCs/>
          <w:lang w:eastAsia="ru-RU"/>
        </w:rPr>
      </w:pPr>
      <w:r>
        <w:rPr>
          <w:b/>
          <w:bCs/>
          <w:lang w:eastAsia="ru-RU"/>
        </w:rPr>
        <w:t>Мониторинг и динамика развития ребенка отражены в индивидуальной карте развития ребёнка</w:t>
      </w:r>
      <w:r w:rsidR="007C78EF">
        <w:rPr>
          <w:b/>
          <w:bCs/>
          <w:lang w:eastAsia="ru-RU"/>
        </w:rPr>
        <w:t xml:space="preserve"> в приложении 1 </w:t>
      </w:r>
    </w:p>
    <w:p w:rsidR="00AA6630" w:rsidRDefault="00AA6630" w:rsidP="002C3615">
      <w:pPr>
        <w:pStyle w:val="Default"/>
        <w:spacing w:line="276" w:lineRule="auto"/>
        <w:ind w:firstLine="720"/>
        <w:jc w:val="both"/>
        <w:rPr>
          <w:b/>
          <w:bCs/>
          <w:lang w:eastAsia="ru-RU"/>
        </w:rPr>
      </w:pPr>
    </w:p>
    <w:p w:rsidR="00AA6630" w:rsidRDefault="00AA6630" w:rsidP="002C3615">
      <w:pPr>
        <w:pStyle w:val="Default"/>
        <w:spacing w:line="276" w:lineRule="auto"/>
        <w:ind w:firstLine="720"/>
        <w:jc w:val="both"/>
        <w:rPr>
          <w:b/>
          <w:bCs/>
          <w:lang w:eastAsia="ru-RU"/>
        </w:rPr>
      </w:pPr>
    </w:p>
    <w:p w:rsidR="00AA6630" w:rsidRDefault="00AA6630" w:rsidP="002C3615">
      <w:pPr>
        <w:pStyle w:val="Default"/>
        <w:spacing w:line="276" w:lineRule="auto"/>
        <w:ind w:firstLine="720"/>
        <w:jc w:val="both"/>
        <w:rPr>
          <w:b/>
          <w:bCs/>
          <w:lang w:eastAsia="ru-RU"/>
        </w:rPr>
      </w:pPr>
    </w:p>
    <w:p w:rsidR="00AA6630" w:rsidRDefault="00AA6630" w:rsidP="002C3615">
      <w:pPr>
        <w:pStyle w:val="Default"/>
        <w:spacing w:line="276" w:lineRule="auto"/>
        <w:ind w:firstLine="720"/>
        <w:jc w:val="both"/>
        <w:rPr>
          <w:b/>
          <w:bCs/>
          <w:lang w:eastAsia="ru-RU"/>
        </w:rPr>
      </w:pPr>
    </w:p>
    <w:p w:rsidR="00AA6630" w:rsidRDefault="00AA6630" w:rsidP="002C3615">
      <w:pPr>
        <w:pStyle w:val="Default"/>
        <w:spacing w:line="276" w:lineRule="auto"/>
        <w:ind w:firstLine="720"/>
        <w:jc w:val="both"/>
        <w:rPr>
          <w:b/>
          <w:bCs/>
          <w:lang w:eastAsia="ru-RU"/>
        </w:rPr>
      </w:pPr>
    </w:p>
    <w:p w:rsidR="00AA6630" w:rsidRDefault="00AA6630" w:rsidP="002C3615">
      <w:pPr>
        <w:pStyle w:val="Default"/>
        <w:spacing w:line="276" w:lineRule="auto"/>
        <w:ind w:firstLine="720"/>
        <w:jc w:val="both"/>
        <w:rPr>
          <w:b/>
          <w:bCs/>
          <w:lang w:eastAsia="ru-RU"/>
        </w:rPr>
      </w:pPr>
    </w:p>
    <w:p w:rsidR="00AA6630" w:rsidRDefault="00AA6630" w:rsidP="002C3615">
      <w:pPr>
        <w:pStyle w:val="Default"/>
        <w:spacing w:line="276" w:lineRule="auto"/>
        <w:ind w:firstLine="720"/>
        <w:jc w:val="both"/>
        <w:rPr>
          <w:b/>
          <w:bCs/>
          <w:lang w:eastAsia="ru-RU"/>
        </w:rPr>
      </w:pPr>
    </w:p>
    <w:p w:rsidR="007C78EF" w:rsidRDefault="007C78EF" w:rsidP="007C78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7C78EF" w:rsidRDefault="007C78EF" w:rsidP="007C78EF">
      <w:pPr>
        <w:spacing w:after="0" w:line="240" w:lineRule="auto"/>
        <w:rPr>
          <w:rFonts w:ascii="Times New Roman" w:eastAsia="Times New Roman" w:hAnsi="Times New Roman" w:cs="Times New Roman"/>
          <w:sz w:val="24"/>
          <w:szCs w:val="24"/>
        </w:rPr>
      </w:pPr>
    </w:p>
    <w:p w:rsidR="007C78EF" w:rsidRPr="007C78EF" w:rsidRDefault="007C78EF" w:rsidP="007C78EF">
      <w:pPr>
        <w:shd w:val="clear" w:color="auto" w:fill="FFFFFF"/>
        <w:spacing w:after="0" w:line="271" w:lineRule="exact"/>
        <w:jc w:val="center"/>
        <w:rPr>
          <w:rFonts w:ascii="Times New Roman" w:eastAsia="Times New Roman" w:hAnsi="Times New Roman" w:cs="Times New Roman"/>
          <w:b/>
          <w:bCs/>
          <w:color w:val="000000"/>
          <w:spacing w:val="-13"/>
          <w:sz w:val="26"/>
          <w:szCs w:val="26"/>
        </w:rPr>
      </w:pPr>
      <w:r w:rsidRPr="007C78EF">
        <w:rPr>
          <w:rFonts w:ascii="Times New Roman" w:eastAsia="Times New Roman" w:hAnsi="Times New Roman" w:cs="Times New Roman"/>
          <w:b/>
          <w:bCs/>
          <w:color w:val="000000"/>
          <w:spacing w:val="-13"/>
          <w:sz w:val="26"/>
          <w:szCs w:val="26"/>
        </w:rPr>
        <w:t>КАРТА РАЗВИТИЯ РЕБЕНКА</w:t>
      </w:r>
    </w:p>
    <w:p w:rsidR="007C78EF" w:rsidRPr="00DA360D" w:rsidRDefault="007C78EF" w:rsidP="007C78EF">
      <w:pPr>
        <w:shd w:val="clear" w:color="auto" w:fill="FFFFFF"/>
        <w:spacing w:after="0" w:line="271" w:lineRule="exact"/>
        <w:jc w:val="center"/>
        <w:rPr>
          <w:rFonts w:ascii="Times New Roman" w:eastAsia="Times New Roman" w:hAnsi="Times New Roman" w:cs="Times New Roman"/>
          <w:i/>
          <w:sz w:val="24"/>
          <w:szCs w:val="24"/>
        </w:rPr>
      </w:pPr>
    </w:p>
    <w:p w:rsidR="007C78EF" w:rsidRPr="00DA360D" w:rsidRDefault="007C78EF" w:rsidP="007C78EF">
      <w:pPr>
        <w:shd w:val="clear" w:color="auto" w:fill="FFFFFF"/>
        <w:spacing w:after="0" w:line="271" w:lineRule="exact"/>
        <w:ind w:right="2160"/>
        <w:jc w:val="center"/>
        <w:rPr>
          <w:rFonts w:ascii="Times New Roman" w:eastAsia="Times New Roman" w:hAnsi="Times New Roman" w:cs="Times New Roman"/>
          <w:color w:val="000000"/>
          <w:spacing w:val="7"/>
          <w:sz w:val="24"/>
          <w:szCs w:val="24"/>
        </w:rPr>
      </w:pPr>
      <w:r w:rsidRPr="00DA360D">
        <w:rPr>
          <w:rFonts w:ascii="Times New Roman" w:eastAsia="Times New Roman" w:hAnsi="Times New Roman" w:cs="Times New Roman"/>
          <w:color w:val="000000"/>
          <w:spacing w:val="7"/>
          <w:sz w:val="24"/>
          <w:szCs w:val="24"/>
        </w:rPr>
        <w:t xml:space="preserve">                              Общие сведения*</w:t>
      </w:r>
    </w:p>
    <w:p w:rsidR="007C78EF" w:rsidRPr="00DA360D" w:rsidRDefault="007C78EF" w:rsidP="007C78EF">
      <w:pPr>
        <w:shd w:val="clear" w:color="auto" w:fill="FFFFFF"/>
        <w:spacing w:after="0" w:line="271" w:lineRule="exact"/>
        <w:ind w:right="2160"/>
        <w:jc w:val="center"/>
        <w:rPr>
          <w:rFonts w:ascii="Times New Roman" w:eastAsia="Times New Roman" w:hAnsi="Times New Roman" w:cs="Times New Roman"/>
          <w:color w:val="000000"/>
          <w:spacing w:val="7"/>
          <w:sz w:val="24"/>
          <w:szCs w:val="24"/>
        </w:rPr>
      </w:pPr>
    </w:p>
    <w:p w:rsidR="007C78EF" w:rsidRPr="00DA360D" w:rsidRDefault="007C78EF" w:rsidP="007C78EF">
      <w:pPr>
        <w:shd w:val="clear" w:color="auto" w:fill="FFFFFF"/>
        <w:spacing w:after="0" w:line="271" w:lineRule="exact"/>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7"/>
          <w:sz w:val="24"/>
          <w:szCs w:val="24"/>
        </w:rPr>
        <w:t xml:space="preserve">  1.Ф</w:t>
      </w:r>
      <w:r w:rsidRPr="00DA360D">
        <w:rPr>
          <w:rFonts w:ascii="Times New Roman" w:eastAsia="Times New Roman" w:hAnsi="Times New Roman" w:cs="Times New Roman"/>
          <w:color w:val="000000"/>
          <w:spacing w:val="13"/>
          <w:sz w:val="24"/>
          <w:szCs w:val="24"/>
        </w:rPr>
        <w:t>амилия, имя ребенка ____________________________________________________________</w:t>
      </w:r>
    </w:p>
    <w:p w:rsidR="007C78EF" w:rsidRPr="00DA360D" w:rsidRDefault="007C78EF" w:rsidP="007C78EF">
      <w:pPr>
        <w:shd w:val="clear" w:color="auto" w:fill="FFFFFF"/>
        <w:spacing w:before="10"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3"/>
          <w:sz w:val="24"/>
          <w:szCs w:val="24"/>
        </w:rPr>
        <w:t xml:space="preserve">    Пол_________ Дата рождения _______________</w:t>
      </w:r>
    </w:p>
    <w:p w:rsidR="007C78EF" w:rsidRPr="00DA360D" w:rsidRDefault="007C78EF" w:rsidP="007C78EF">
      <w:pPr>
        <w:shd w:val="clear" w:color="auto" w:fill="FFFFFF"/>
        <w:tabs>
          <w:tab w:val="left" w:leader="underscore" w:pos="2186"/>
        </w:tabs>
        <w:spacing w:before="46" w:after="0" w:line="240" w:lineRule="auto"/>
        <w:ind w:left="230"/>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3"/>
          <w:sz w:val="24"/>
          <w:szCs w:val="24"/>
        </w:rPr>
        <w:t>Школа №</w:t>
      </w:r>
      <w:r w:rsidRPr="00DA360D">
        <w:rPr>
          <w:rFonts w:ascii="Times New Roman" w:eastAsia="Times New Roman" w:hAnsi="Times New Roman" w:cs="Times New Roman"/>
          <w:color w:val="000000"/>
          <w:sz w:val="24"/>
          <w:szCs w:val="24"/>
        </w:rPr>
        <w:tab/>
      </w:r>
      <w:r w:rsidRPr="00DA360D">
        <w:rPr>
          <w:rFonts w:ascii="Times New Roman" w:eastAsia="Times New Roman" w:hAnsi="Times New Roman" w:cs="Times New Roman"/>
          <w:color w:val="000000"/>
          <w:spacing w:val="29"/>
          <w:sz w:val="24"/>
          <w:szCs w:val="24"/>
        </w:rPr>
        <w:t xml:space="preserve"> класс _______________</w:t>
      </w:r>
    </w:p>
    <w:p w:rsidR="007C78EF" w:rsidRPr="00DA360D" w:rsidRDefault="007C78EF" w:rsidP="007C78EF">
      <w:pPr>
        <w:shd w:val="clear" w:color="auto" w:fill="FFFFFF"/>
        <w:tabs>
          <w:tab w:val="left" w:leader="underscore" w:pos="2573"/>
        </w:tabs>
        <w:spacing w:before="26"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9"/>
          <w:sz w:val="24"/>
          <w:szCs w:val="24"/>
        </w:rPr>
        <w:t xml:space="preserve">  2. Состав семьи:</w:t>
      </w:r>
      <w:r w:rsidRPr="00DA360D">
        <w:rPr>
          <w:rFonts w:ascii="Times New Roman" w:eastAsia="Times New Roman" w:hAnsi="Times New Roman" w:cs="Times New Roman"/>
          <w:color w:val="000000"/>
          <w:sz w:val="24"/>
          <w:szCs w:val="24"/>
        </w:rPr>
        <w:tab/>
        <w:t>__________________________________________________________________________________________________________________________________________</w:t>
      </w:r>
    </w:p>
    <w:p w:rsidR="007C78EF" w:rsidRPr="00DA360D" w:rsidRDefault="007C78EF" w:rsidP="007C78EF">
      <w:pPr>
        <w:shd w:val="clear" w:color="auto" w:fill="FFFFFF"/>
        <w:spacing w:after="0" w:line="240" w:lineRule="auto"/>
        <w:ind w:left="3007"/>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5"/>
          <w:sz w:val="24"/>
          <w:szCs w:val="24"/>
        </w:rPr>
        <w:t>(мать, отец, другие дети)</w:t>
      </w:r>
    </w:p>
    <w:p w:rsidR="007C78EF" w:rsidRPr="00DA360D" w:rsidRDefault="007C78EF" w:rsidP="007C78EF">
      <w:pPr>
        <w:shd w:val="clear" w:color="auto" w:fill="FFFFFF"/>
        <w:spacing w:before="29" w:after="0" w:line="240" w:lineRule="auto"/>
        <w:ind w:left="242"/>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2"/>
          <w:sz w:val="24"/>
          <w:szCs w:val="24"/>
        </w:rPr>
        <w:t>ФИО матери ___________________________________________________________</w:t>
      </w:r>
    </w:p>
    <w:p w:rsidR="007C78EF" w:rsidRPr="00DA360D" w:rsidRDefault="007C78EF" w:rsidP="007C78EF">
      <w:pPr>
        <w:shd w:val="clear" w:color="auto" w:fill="FFFFFF"/>
        <w:tabs>
          <w:tab w:val="left" w:leader="underscore" w:pos="2150"/>
        </w:tabs>
        <w:spacing w:before="31" w:after="0" w:line="240" w:lineRule="auto"/>
        <w:ind w:left="238"/>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8"/>
          <w:sz w:val="24"/>
          <w:szCs w:val="24"/>
        </w:rPr>
        <w:t>Возраст_</w:t>
      </w:r>
      <w:r w:rsidRPr="00DA360D">
        <w:rPr>
          <w:rFonts w:ascii="Times New Roman" w:eastAsia="Times New Roman" w:hAnsi="Times New Roman" w:cs="Times New Roman"/>
          <w:color w:val="000000"/>
          <w:sz w:val="24"/>
          <w:szCs w:val="24"/>
        </w:rPr>
        <w:tab/>
      </w:r>
      <w:r w:rsidRPr="00DA360D">
        <w:rPr>
          <w:rFonts w:ascii="Times New Roman" w:eastAsia="Times New Roman" w:hAnsi="Times New Roman" w:cs="Times New Roman"/>
          <w:color w:val="000000"/>
          <w:spacing w:val="11"/>
          <w:sz w:val="24"/>
          <w:szCs w:val="24"/>
        </w:rPr>
        <w:t xml:space="preserve"> образование_____________________________________________</w:t>
      </w:r>
    </w:p>
    <w:p w:rsidR="007C78EF" w:rsidRPr="00DA360D" w:rsidRDefault="007C78EF" w:rsidP="007C78EF">
      <w:pPr>
        <w:shd w:val="clear" w:color="auto" w:fill="FFFFFF"/>
        <w:spacing w:before="36" w:after="0" w:line="240" w:lineRule="auto"/>
        <w:ind w:left="238"/>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2"/>
          <w:sz w:val="24"/>
          <w:szCs w:val="24"/>
        </w:rPr>
        <w:t>Профессия ____________________________________________________________</w:t>
      </w:r>
    </w:p>
    <w:p w:rsidR="007C78EF" w:rsidRPr="00DA360D" w:rsidRDefault="007C78EF" w:rsidP="007C78EF">
      <w:pPr>
        <w:shd w:val="clear" w:color="auto" w:fill="FFFFFF"/>
        <w:spacing w:after="0" w:line="259" w:lineRule="exact"/>
        <w:ind w:left="238" w:right="38"/>
        <w:rPr>
          <w:rFonts w:ascii="Times New Roman" w:eastAsia="Times New Roman" w:hAnsi="Times New Roman" w:cs="Times New Roman"/>
          <w:color w:val="000000"/>
          <w:spacing w:val="12"/>
          <w:sz w:val="24"/>
          <w:szCs w:val="24"/>
        </w:rPr>
      </w:pPr>
      <w:r w:rsidRPr="00DA360D">
        <w:rPr>
          <w:rFonts w:ascii="Times New Roman" w:eastAsia="Times New Roman" w:hAnsi="Times New Roman" w:cs="Times New Roman"/>
          <w:color w:val="000000"/>
          <w:spacing w:val="12"/>
          <w:sz w:val="24"/>
          <w:szCs w:val="24"/>
        </w:rPr>
        <w:t xml:space="preserve">Род занятий в настоящее время___________________________________________ </w:t>
      </w:r>
    </w:p>
    <w:p w:rsidR="007C78EF" w:rsidRPr="00DA360D" w:rsidRDefault="007C78EF" w:rsidP="007C78EF">
      <w:pPr>
        <w:shd w:val="clear" w:color="auto" w:fill="FFFFFF"/>
        <w:spacing w:after="0" w:line="259" w:lineRule="exact"/>
        <w:ind w:left="238" w:right="38"/>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3"/>
          <w:sz w:val="24"/>
          <w:szCs w:val="24"/>
        </w:rPr>
        <w:t>Привычки, увлечения __________________________________________________</w:t>
      </w:r>
    </w:p>
    <w:p w:rsidR="007C78EF" w:rsidRPr="00DA360D" w:rsidRDefault="007C78EF" w:rsidP="007C78EF">
      <w:pPr>
        <w:shd w:val="clear" w:color="auto" w:fill="FFFFFF"/>
        <w:spacing w:after="0" w:line="240" w:lineRule="auto"/>
        <w:ind w:left="1999"/>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5"/>
          <w:sz w:val="24"/>
          <w:szCs w:val="24"/>
        </w:rPr>
        <w:t>(указать вредные: алкоголизм,  употребление наркотиков)</w:t>
      </w:r>
    </w:p>
    <w:p w:rsidR="007C78EF" w:rsidRPr="00DA360D" w:rsidRDefault="007C78EF" w:rsidP="007C78EF">
      <w:pPr>
        <w:shd w:val="clear" w:color="auto" w:fill="FFFFFF"/>
        <w:tabs>
          <w:tab w:val="left" w:leader="underscore" w:pos="6209"/>
        </w:tabs>
        <w:spacing w:before="41" w:after="0" w:line="240" w:lineRule="auto"/>
        <w:ind w:left="2"/>
        <w:rPr>
          <w:rFonts w:ascii="Times New Roman" w:eastAsia="Times New Roman" w:hAnsi="Times New Roman" w:cs="Times New Roman"/>
          <w:sz w:val="24"/>
          <w:szCs w:val="24"/>
        </w:rPr>
      </w:pPr>
      <w:r w:rsidRPr="00DA360D">
        <w:rPr>
          <w:rFonts w:ascii="Times New Roman" w:eastAsia="Times New Roman" w:hAnsi="Times New Roman" w:cs="Times New Roman"/>
          <w:color w:val="000000"/>
          <w:sz w:val="24"/>
          <w:szCs w:val="24"/>
        </w:rPr>
        <w:t>4. ФИО отца</w:t>
      </w:r>
      <w:r w:rsidRPr="00DA360D">
        <w:rPr>
          <w:rFonts w:ascii="Times New Roman" w:eastAsia="Times New Roman" w:hAnsi="Times New Roman" w:cs="Times New Roman"/>
          <w:color w:val="000000"/>
          <w:sz w:val="24"/>
          <w:szCs w:val="24"/>
        </w:rPr>
        <w:tab/>
        <w:t>___________________________</w:t>
      </w:r>
    </w:p>
    <w:p w:rsidR="007C78EF" w:rsidRPr="00DA360D" w:rsidRDefault="007C78EF" w:rsidP="007C78EF">
      <w:pPr>
        <w:shd w:val="clear" w:color="auto" w:fill="FFFFFF"/>
        <w:tabs>
          <w:tab w:val="left" w:leader="underscore" w:pos="2222"/>
          <w:tab w:val="left" w:leader="underscore" w:pos="5090"/>
        </w:tabs>
        <w:spacing w:after="0" w:line="262" w:lineRule="exact"/>
        <w:ind w:left="242"/>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1"/>
          <w:sz w:val="24"/>
          <w:szCs w:val="24"/>
        </w:rPr>
        <w:t>Возраст</w:t>
      </w:r>
      <w:r w:rsidRPr="00DA360D">
        <w:rPr>
          <w:rFonts w:ascii="Times New Roman" w:eastAsia="Times New Roman" w:hAnsi="Times New Roman" w:cs="Times New Roman"/>
          <w:color w:val="000000"/>
          <w:sz w:val="24"/>
          <w:szCs w:val="24"/>
        </w:rPr>
        <w:tab/>
      </w:r>
      <w:r w:rsidRPr="00DA360D">
        <w:rPr>
          <w:rFonts w:ascii="Times New Roman" w:eastAsia="Times New Roman" w:hAnsi="Times New Roman" w:cs="Times New Roman"/>
          <w:color w:val="000000"/>
          <w:spacing w:val="11"/>
          <w:sz w:val="24"/>
          <w:szCs w:val="24"/>
        </w:rPr>
        <w:t>, образование</w:t>
      </w:r>
      <w:r w:rsidRPr="00DA360D">
        <w:rPr>
          <w:rFonts w:ascii="Times New Roman" w:eastAsia="Times New Roman" w:hAnsi="Times New Roman" w:cs="Times New Roman"/>
          <w:color w:val="000000"/>
          <w:sz w:val="24"/>
          <w:szCs w:val="24"/>
        </w:rPr>
        <w:tab/>
        <w:t>____________________________________</w:t>
      </w:r>
    </w:p>
    <w:p w:rsidR="007C78EF" w:rsidRPr="00DA360D" w:rsidRDefault="007C78EF" w:rsidP="007C78EF">
      <w:pPr>
        <w:shd w:val="clear" w:color="auto" w:fill="FFFFFF"/>
        <w:tabs>
          <w:tab w:val="left" w:leader="underscore" w:pos="6209"/>
        </w:tabs>
        <w:spacing w:after="0" w:line="262" w:lineRule="exact"/>
        <w:ind w:left="242"/>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1"/>
          <w:sz w:val="24"/>
          <w:szCs w:val="24"/>
        </w:rPr>
        <w:t>Профессия</w:t>
      </w:r>
      <w:r w:rsidRPr="00DA360D">
        <w:rPr>
          <w:rFonts w:ascii="Times New Roman" w:eastAsia="Times New Roman" w:hAnsi="Times New Roman" w:cs="Times New Roman"/>
          <w:color w:val="000000"/>
          <w:sz w:val="24"/>
          <w:szCs w:val="24"/>
        </w:rPr>
        <w:tab/>
        <w:t>___________________________</w:t>
      </w:r>
    </w:p>
    <w:p w:rsidR="007C78EF" w:rsidRPr="00DA360D" w:rsidRDefault="007C78EF" w:rsidP="007C78EF">
      <w:pPr>
        <w:shd w:val="clear" w:color="auto" w:fill="FFFFFF"/>
        <w:tabs>
          <w:tab w:val="left" w:leader="underscore" w:pos="6120"/>
        </w:tabs>
        <w:spacing w:before="2" w:after="0" w:line="262" w:lineRule="exact"/>
        <w:ind w:left="240"/>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9"/>
          <w:sz w:val="24"/>
          <w:szCs w:val="24"/>
        </w:rPr>
        <w:t>Род занятий в настоящее время</w:t>
      </w:r>
      <w:r w:rsidRPr="00DA360D">
        <w:rPr>
          <w:rFonts w:ascii="Times New Roman" w:eastAsia="Times New Roman" w:hAnsi="Times New Roman" w:cs="Times New Roman"/>
          <w:color w:val="000000"/>
          <w:sz w:val="24"/>
          <w:szCs w:val="24"/>
        </w:rPr>
        <w:tab/>
        <w:t>____________________________</w:t>
      </w:r>
    </w:p>
    <w:p w:rsidR="007C78EF" w:rsidRPr="00DA360D" w:rsidRDefault="007C78EF" w:rsidP="007C78EF">
      <w:pPr>
        <w:shd w:val="clear" w:color="auto" w:fill="FFFFFF"/>
        <w:spacing w:after="0" w:line="262" w:lineRule="exact"/>
        <w:ind w:left="240"/>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4"/>
          <w:sz w:val="24"/>
          <w:szCs w:val="24"/>
        </w:rPr>
        <w:t>Привычки, увлечения __________________________________________________</w:t>
      </w:r>
    </w:p>
    <w:p w:rsidR="007C78EF" w:rsidRPr="00DA360D" w:rsidRDefault="007C78EF" w:rsidP="007C78EF">
      <w:pPr>
        <w:shd w:val="clear" w:color="auto" w:fill="FFFFFF"/>
        <w:spacing w:after="0" w:line="240" w:lineRule="auto"/>
        <w:ind w:left="2004"/>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5"/>
          <w:sz w:val="24"/>
          <w:szCs w:val="24"/>
        </w:rPr>
        <w:t>(указать вредные: алкоголизм, употребление наркотиков)</w:t>
      </w:r>
    </w:p>
    <w:p w:rsidR="007C78EF" w:rsidRPr="00DA360D" w:rsidRDefault="007C78EF" w:rsidP="007C78EF">
      <w:pPr>
        <w:shd w:val="clear" w:color="auto" w:fill="FFFFFF"/>
        <w:spacing w:before="22" w:after="0" w:line="240" w:lineRule="auto"/>
        <w:ind w:left="2"/>
        <w:rPr>
          <w:rFonts w:ascii="Times New Roman" w:eastAsia="Times New Roman" w:hAnsi="Times New Roman" w:cs="Times New Roman"/>
          <w:sz w:val="24"/>
          <w:szCs w:val="24"/>
        </w:rPr>
      </w:pPr>
      <w:r w:rsidRPr="00DA360D">
        <w:rPr>
          <w:rFonts w:ascii="Times New Roman" w:eastAsia="Times New Roman" w:hAnsi="Times New Roman" w:cs="Times New Roman"/>
          <w:color w:val="000000"/>
          <w:sz w:val="24"/>
          <w:szCs w:val="24"/>
        </w:rPr>
        <w:t>5. С кем проживает ребенок _______________________________________________________</w:t>
      </w:r>
    </w:p>
    <w:p w:rsidR="007C78EF" w:rsidRPr="00DA360D" w:rsidRDefault="007C78EF" w:rsidP="007C78EF">
      <w:pPr>
        <w:shd w:val="clear" w:color="auto" w:fill="FFFFFF"/>
        <w:spacing w:after="0" w:line="240" w:lineRule="auto"/>
        <w:ind w:left="492"/>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5"/>
          <w:sz w:val="24"/>
          <w:szCs w:val="24"/>
        </w:rPr>
        <w:t>(родители, приемные родители, мачеха, отчим, опекуны, бабушка, дедушка)</w:t>
      </w:r>
    </w:p>
    <w:p w:rsidR="007C78EF" w:rsidRPr="00DA360D" w:rsidRDefault="007C78EF" w:rsidP="007C78EF">
      <w:pPr>
        <w:shd w:val="clear" w:color="auto" w:fill="FFFFFF"/>
        <w:spacing w:after="0" w:line="264" w:lineRule="exact"/>
        <w:ind w:left="240" w:hanging="240"/>
        <w:rPr>
          <w:rFonts w:ascii="Times New Roman" w:eastAsia="Times New Roman" w:hAnsi="Times New Roman" w:cs="Times New Roman"/>
          <w:sz w:val="24"/>
          <w:szCs w:val="24"/>
        </w:rPr>
      </w:pPr>
      <w:r w:rsidRPr="00DA360D">
        <w:rPr>
          <w:rFonts w:ascii="Times New Roman" w:eastAsia="Times New Roman" w:hAnsi="Times New Roman" w:cs="Times New Roman"/>
          <w:color w:val="000000"/>
          <w:sz w:val="24"/>
          <w:szCs w:val="24"/>
        </w:rPr>
        <w:t xml:space="preserve">6. Если ребенок живет с приемными родителями или опекунами, </w:t>
      </w:r>
      <w:r w:rsidRPr="00DA360D">
        <w:rPr>
          <w:rFonts w:ascii="Times New Roman" w:eastAsia="Times New Roman" w:hAnsi="Times New Roman" w:cs="Times New Roman"/>
          <w:color w:val="000000"/>
          <w:spacing w:val="11"/>
          <w:sz w:val="24"/>
          <w:szCs w:val="24"/>
        </w:rPr>
        <w:t>укажите данные:</w:t>
      </w:r>
    </w:p>
    <w:p w:rsidR="007C78EF" w:rsidRPr="00DA360D" w:rsidRDefault="007C78EF" w:rsidP="007C78EF">
      <w:pPr>
        <w:shd w:val="clear" w:color="auto" w:fill="FFFFFF"/>
        <w:tabs>
          <w:tab w:val="left" w:leader="underscore" w:pos="6178"/>
        </w:tabs>
        <w:spacing w:before="48" w:after="0" w:line="240" w:lineRule="auto"/>
        <w:ind w:left="250"/>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2"/>
          <w:sz w:val="24"/>
          <w:szCs w:val="24"/>
        </w:rPr>
        <w:t>ФИО</w:t>
      </w:r>
      <w:r w:rsidRPr="00DA360D">
        <w:rPr>
          <w:rFonts w:ascii="Times New Roman" w:eastAsia="Times New Roman" w:hAnsi="Times New Roman" w:cs="Times New Roman"/>
          <w:color w:val="000000"/>
          <w:sz w:val="24"/>
          <w:szCs w:val="24"/>
        </w:rPr>
        <w:tab/>
        <w:t>____________________________</w:t>
      </w:r>
    </w:p>
    <w:p w:rsidR="007C78EF" w:rsidRPr="00DA360D" w:rsidRDefault="007C78EF" w:rsidP="007C78EF">
      <w:pPr>
        <w:shd w:val="clear" w:color="auto" w:fill="FFFFFF"/>
        <w:tabs>
          <w:tab w:val="left" w:leader="underscore" w:pos="6334"/>
        </w:tabs>
        <w:spacing w:after="0" w:line="240" w:lineRule="auto"/>
        <w:ind w:left="245"/>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1"/>
          <w:sz w:val="24"/>
          <w:szCs w:val="24"/>
        </w:rPr>
        <w:t>Кем приходится ребенку</w:t>
      </w:r>
      <w:r w:rsidRPr="00DA360D">
        <w:rPr>
          <w:rFonts w:ascii="Times New Roman" w:eastAsia="Times New Roman" w:hAnsi="Times New Roman" w:cs="Times New Roman"/>
          <w:color w:val="000000"/>
          <w:sz w:val="24"/>
          <w:szCs w:val="24"/>
        </w:rPr>
        <w:tab/>
        <w:t>___________________________</w:t>
      </w:r>
    </w:p>
    <w:p w:rsidR="007C78EF" w:rsidRPr="00DA360D" w:rsidRDefault="007C78EF" w:rsidP="007C78EF">
      <w:pPr>
        <w:shd w:val="clear" w:color="auto" w:fill="FFFFFF"/>
        <w:tabs>
          <w:tab w:val="left" w:leader="underscore" w:pos="3847"/>
        </w:tabs>
        <w:spacing w:after="0" w:line="264" w:lineRule="exact"/>
        <w:ind w:left="250" w:right="38"/>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45"/>
          <w:sz w:val="24"/>
          <w:szCs w:val="24"/>
        </w:rPr>
        <w:t>Возраст _____________   образование_______________________</w:t>
      </w:r>
      <w:r w:rsidRPr="00DA360D">
        <w:rPr>
          <w:rFonts w:ascii="Times New Roman" w:eastAsia="Times New Roman" w:hAnsi="Times New Roman" w:cs="Times New Roman"/>
          <w:color w:val="000000"/>
          <w:spacing w:val="45"/>
          <w:sz w:val="24"/>
          <w:szCs w:val="24"/>
        </w:rPr>
        <w:br/>
      </w:r>
      <w:r w:rsidRPr="00DA360D">
        <w:rPr>
          <w:rFonts w:ascii="Times New Roman" w:eastAsia="Times New Roman" w:hAnsi="Times New Roman" w:cs="Times New Roman"/>
          <w:color w:val="000000"/>
          <w:spacing w:val="11"/>
          <w:sz w:val="24"/>
          <w:szCs w:val="24"/>
        </w:rPr>
        <w:t>Профессия</w:t>
      </w:r>
      <w:r w:rsidRPr="00DA360D">
        <w:rPr>
          <w:rFonts w:ascii="Times New Roman" w:eastAsia="Times New Roman" w:hAnsi="Times New Roman" w:cs="Times New Roman"/>
          <w:color w:val="000000"/>
          <w:sz w:val="24"/>
          <w:szCs w:val="24"/>
        </w:rPr>
        <w:t>___________________________________________________________________</w:t>
      </w:r>
    </w:p>
    <w:p w:rsidR="007C78EF" w:rsidRPr="00DA360D" w:rsidRDefault="007C78EF" w:rsidP="007C78EF">
      <w:pPr>
        <w:shd w:val="clear" w:color="auto" w:fill="FFFFFF"/>
        <w:tabs>
          <w:tab w:val="left" w:leader="underscore" w:pos="3300"/>
        </w:tabs>
        <w:spacing w:before="2" w:after="0" w:line="262" w:lineRule="exact"/>
        <w:ind w:left="10" w:right="38" w:firstLine="235"/>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1"/>
          <w:sz w:val="24"/>
          <w:szCs w:val="24"/>
        </w:rPr>
        <w:t>род занятий в настоящее время____________________________________________</w:t>
      </w:r>
      <w:r w:rsidRPr="00DA360D">
        <w:rPr>
          <w:rFonts w:ascii="Times New Roman" w:eastAsia="Times New Roman" w:hAnsi="Times New Roman" w:cs="Times New Roman"/>
          <w:color w:val="000000"/>
          <w:spacing w:val="11"/>
          <w:sz w:val="24"/>
          <w:szCs w:val="24"/>
        </w:rPr>
        <w:br/>
      </w:r>
      <w:r w:rsidRPr="00DA360D">
        <w:rPr>
          <w:rFonts w:ascii="Times New Roman" w:eastAsia="Times New Roman" w:hAnsi="Times New Roman" w:cs="Times New Roman"/>
          <w:color w:val="000000"/>
          <w:sz w:val="24"/>
          <w:szCs w:val="24"/>
        </w:rPr>
        <w:t>7. Жилищные условия семьи:______________________________________________________</w:t>
      </w:r>
    </w:p>
    <w:p w:rsidR="007C78EF" w:rsidRPr="00DA360D" w:rsidRDefault="007C78EF" w:rsidP="007C78EF">
      <w:pPr>
        <w:shd w:val="clear" w:color="auto" w:fill="FFFFFF"/>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5"/>
          <w:sz w:val="24"/>
          <w:szCs w:val="24"/>
        </w:rPr>
        <w:t>(отдельная квартира, общежитие и др.)</w:t>
      </w:r>
    </w:p>
    <w:p w:rsidR="007C78EF" w:rsidRPr="00DA360D" w:rsidRDefault="007C78EF" w:rsidP="007C78EF">
      <w:pPr>
        <w:shd w:val="clear" w:color="auto" w:fill="FFFFFF"/>
        <w:spacing w:before="223" w:after="0" w:line="240" w:lineRule="auto"/>
        <w:ind w:left="10"/>
        <w:rPr>
          <w:rFonts w:ascii="Times New Roman" w:eastAsia="Times New Roman" w:hAnsi="Times New Roman" w:cs="Times New Roman"/>
          <w:sz w:val="24"/>
          <w:szCs w:val="24"/>
        </w:rPr>
      </w:pPr>
      <w:r w:rsidRPr="00DA360D">
        <w:rPr>
          <w:rFonts w:ascii="Times New Roman" w:eastAsia="Times New Roman" w:hAnsi="Times New Roman" w:cs="Times New Roman"/>
          <w:color w:val="000000"/>
          <w:sz w:val="24"/>
          <w:szCs w:val="24"/>
        </w:rPr>
        <w:t>8. Условия жизни ребенка ________________________________________________________</w:t>
      </w:r>
    </w:p>
    <w:p w:rsidR="007C78EF" w:rsidRPr="00DA360D" w:rsidRDefault="007C78EF" w:rsidP="007C78EF">
      <w:pPr>
        <w:shd w:val="clear" w:color="auto" w:fill="FFFFFF"/>
        <w:spacing w:after="0" w:line="240" w:lineRule="auto"/>
        <w:ind w:left="2515"/>
        <w:rPr>
          <w:rFonts w:ascii="Times New Roman" w:eastAsia="Times New Roman" w:hAnsi="Times New Roman" w:cs="Times New Roman"/>
          <w:color w:val="000000"/>
          <w:spacing w:val="-15"/>
          <w:sz w:val="24"/>
          <w:szCs w:val="24"/>
        </w:rPr>
      </w:pPr>
      <w:r w:rsidRPr="00DA360D">
        <w:rPr>
          <w:rFonts w:ascii="Times New Roman" w:eastAsia="Times New Roman" w:hAnsi="Times New Roman" w:cs="Times New Roman"/>
          <w:color w:val="000000"/>
          <w:spacing w:val="-15"/>
          <w:sz w:val="24"/>
          <w:szCs w:val="24"/>
        </w:rPr>
        <w:t>(отдельная комната, уголок, свой письменные стол,</w:t>
      </w:r>
    </w:p>
    <w:p w:rsidR="007C78EF" w:rsidRPr="00DA360D" w:rsidRDefault="007C78EF" w:rsidP="007C78EF">
      <w:pPr>
        <w:shd w:val="clear" w:color="auto" w:fill="FFFFFF"/>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5"/>
          <w:sz w:val="24"/>
          <w:szCs w:val="24"/>
        </w:rPr>
        <w:t>___________________________________________________________________________________________</w:t>
      </w:r>
      <w:r w:rsidRPr="00DA360D">
        <w:rPr>
          <w:rFonts w:ascii="Times New Roman" w:eastAsia="Times New Roman" w:hAnsi="Times New Roman" w:cs="Times New Roman"/>
          <w:sz w:val="24"/>
          <w:szCs w:val="24"/>
        </w:rPr>
        <w:br/>
      </w:r>
      <w:r w:rsidRPr="00DA360D">
        <w:rPr>
          <w:rFonts w:ascii="Times New Roman" w:eastAsia="Times New Roman" w:hAnsi="Times New Roman" w:cs="Times New Roman"/>
          <w:color w:val="000000"/>
          <w:spacing w:val="-15"/>
          <w:sz w:val="24"/>
          <w:szCs w:val="24"/>
        </w:rPr>
        <w:t>отдельное спальное место, общая кровать с кем-то .из детей)</w:t>
      </w:r>
    </w:p>
    <w:p w:rsidR="007C78EF" w:rsidRPr="00DA360D" w:rsidRDefault="007C78EF" w:rsidP="007C78EF">
      <w:pPr>
        <w:shd w:val="clear" w:color="auto" w:fill="FFFFFF"/>
        <w:spacing w:after="0" w:line="262" w:lineRule="exact"/>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0"/>
          <w:sz w:val="24"/>
          <w:szCs w:val="24"/>
        </w:rPr>
        <w:t>9. Если родители в разводе:</w:t>
      </w:r>
    </w:p>
    <w:p w:rsidR="007C78EF" w:rsidRPr="00DA360D" w:rsidRDefault="007C78EF" w:rsidP="007C78EF">
      <w:pPr>
        <w:shd w:val="clear" w:color="auto" w:fill="FFFFFF"/>
        <w:tabs>
          <w:tab w:val="left" w:leader="underscore" w:pos="6089"/>
        </w:tabs>
        <w:spacing w:before="5" w:after="0" w:line="262" w:lineRule="exact"/>
        <w:ind w:left="257"/>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10"/>
          <w:sz w:val="24"/>
          <w:szCs w:val="24"/>
        </w:rPr>
        <w:t>Сколько лет было ребенку, когда родители развелись ______________________</w:t>
      </w:r>
      <w:r w:rsidRPr="00DA360D">
        <w:rPr>
          <w:rFonts w:ascii="Times New Roman" w:eastAsia="Times New Roman" w:hAnsi="Times New Roman" w:cs="Times New Roman"/>
          <w:color w:val="000000"/>
          <w:sz w:val="24"/>
          <w:szCs w:val="24"/>
        </w:rPr>
        <w:tab/>
      </w:r>
    </w:p>
    <w:p w:rsidR="007C78EF" w:rsidRPr="00DA360D" w:rsidRDefault="007C78EF" w:rsidP="007C78EF">
      <w:pPr>
        <w:shd w:val="clear" w:color="auto" w:fill="FFFFFF"/>
        <w:tabs>
          <w:tab w:val="left" w:leader="underscore" w:pos="6182"/>
        </w:tabs>
        <w:spacing w:after="0" w:line="262" w:lineRule="exact"/>
        <w:ind w:left="257"/>
        <w:rPr>
          <w:rFonts w:ascii="Times New Roman" w:eastAsia="Times New Roman" w:hAnsi="Times New Roman" w:cs="Times New Roman"/>
          <w:sz w:val="24"/>
          <w:szCs w:val="24"/>
        </w:rPr>
      </w:pPr>
      <w:r w:rsidRPr="00DA360D">
        <w:rPr>
          <w:rFonts w:ascii="Times New Roman" w:eastAsia="Times New Roman" w:hAnsi="Times New Roman" w:cs="Times New Roman"/>
          <w:color w:val="000000"/>
          <w:spacing w:val="9"/>
          <w:sz w:val="24"/>
          <w:szCs w:val="24"/>
        </w:rPr>
        <w:t>С кем из родителей остался ребенок</w:t>
      </w:r>
      <w:r w:rsidRPr="00DA360D">
        <w:rPr>
          <w:rFonts w:ascii="Times New Roman" w:eastAsia="Times New Roman" w:hAnsi="Times New Roman" w:cs="Times New Roman"/>
          <w:color w:val="000000"/>
          <w:sz w:val="24"/>
          <w:szCs w:val="24"/>
        </w:rPr>
        <w:tab/>
        <w:t>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10. Кто из родственников проводит больше времени с ребенком 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_______________________________________________________________________________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11. Кто из взрослых:</w:t>
      </w:r>
    </w:p>
    <w:p w:rsidR="007C78EF" w:rsidRPr="00DA360D" w:rsidRDefault="007C78EF" w:rsidP="007C78EF">
      <w:pPr>
        <w:spacing w:after="0" w:line="240" w:lineRule="auto"/>
        <w:ind w:right="-3580"/>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помогает делать домашние задания_________________________________________________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сидит с ребенком в случае болезни__________________________________________________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гуляет с ребенком________________________________________________________________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разбирает конфликты _____________________________________________________________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12. Материальное положение семьи_________________________________________________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p>
    <w:p w:rsidR="007C78EF" w:rsidRPr="00DA360D" w:rsidRDefault="007C78EF" w:rsidP="007C78EF">
      <w:pPr>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Особенности школьного возраста*</w:t>
      </w:r>
    </w:p>
    <w:p w:rsidR="007C78EF" w:rsidRPr="00DA360D" w:rsidRDefault="007C78EF" w:rsidP="007C78EF">
      <w:pPr>
        <w:spacing w:after="0" w:line="240" w:lineRule="auto"/>
        <w:jc w:val="center"/>
        <w:rPr>
          <w:rFonts w:ascii="Times New Roman" w:eastAsia="Times New Roman" w:hAnsi="Times New Roman" w:cs="Times New Roman"/>
          <w:sz w:val="24"/>
          <w:szCs w:val="24"/>
        </w:rPr>
      </w:pP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13. Поведение ребенка в домашней обстановке________________________________________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 xml:space="preserve">                      (вялый, угрюмый, страхи, подвижен, легко возбудим, агрессивен)</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14. Чрезвычайные ситуации в семье_________________________________________________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 xml:space="preserve">                                                                             (развод, смерть близких)</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15. Посещал ДОУ___________________________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16. С какого возраста пошел в школу____________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17. Характеристика школы ________________________________________________________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(общеобразовательная, лицей, гимназия, спец. коррекц., речевая и др.)</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18.   Когда     начались     проблемы     и     с     чем     связаны___________________________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________________________________________________________________________________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19.    Уровень успеваемости в школе на сегодняшний день______________________________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20. Дублировал ли обучение____________________________________________________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 xml:space="preserve">                                                                              (указать причину)</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21. Любимые школьные предметы 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22. Нелюбимые школьные предметы 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23. Отношения с учителями____________________________________________________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24. Отношения со сверстниками_________________________________________________</w:t>
      </w: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25. Краткая история настоящей проблемы ________________________________________</w:t>
      </w:r>
      <w:r w:rsidRPr="00DA360D">
        <w:rPr>
          <w:rFonts w:ascii="Times New Roman" w:eastAsia="Times New Roman" w:hAnsi="Times New Roman" w:cs="Times New Roman"/>
          <w:sz w:val="24"/>
          <w:szCs w:val="24"/>
        </w:rPr>
        <w:br/>
        <w:t>___________________________________________________________________________ (когда возникла, чем спровоцирована, как развивалась, к каким специалистам обращались)</w:t>
      </w:r>
    </w:p>
    <w:p w:rsidR="007C78EF" w:rsidRPr="00DA360D" w:rsidRDefault="007C78EF" w:rsidP="007C78EF">
      <w:pPr>
        <w:spacing w:after="0" w:line="240" w:lineRule="auto"/>
        <w:rPr>
          <w:rFonts w:ascii="Times New Roman" w:eastAsia="Times New Roman" w:hAnsi="Times New Roman" w:cs="Times New Roman"/>
          <w:sz w:val="24"/>
          <w:szCs w:val="24"/>
        </w:rPr>
      </w:pPr>
    </w:p>
    <w:p w:rsidR="007C78EF" w:rsidRPr="00DA360D" w:rsidRDefault="007C78EF" w:rsidP="007C78EF">
      <w:pPr>
        <w:spacing w:after="0" w:line="240" w:lineRule="auto"/>
        <w:rPr>
          <w:rFonts w:ascii="Times New Roman" w:eastAsia="Times New Roman" w:hAnsi="Times New Roman" w:cs="Times New Roman"/>
          <w:sz w:val="24"/>
          <w:szCs w:val="24"/>
        </w:rPr>
      </w:pPr>
    </w:p>
    <w:p w:rsidR="007C78EF" w:rsidRPr="00DA360D" w:rsidRDefault="007C78EF" w:rsidP="007C78EF">
      <w:pPr>
        <w:spacing w:after="0" w:line="240" w:lineRule="auto"/>
        <w:rPr>
          <w:rFonts w:ascii="Times New Roman" w:eastAsia="Times New Roman" w:hAnsi="Times New Roman" w:cs="Times New Roman"/>
          <w:sz w:val="24"/>
          <w:szCs w:val="24"/>
        </w:rPr>
      </w:pPr>
    </w:p>
    <w:p w:rsidR="007C78EF" w:rsidRPr="00DA360D" w:rsidRDefault="007C78EF" w:rsidP="007C78EF">
      <w:pPr>
        <w:spacing w:after="0" w:line="240" w:lineRule="auto"/>
        <w:rPr>
          <w:rFonts w:ascii="Times New Roman" w:eastAsia="Times New Roman" w:hAnsi="Times New Roman" w:cs="Times New Roman"/>
          <w:sz w:val="24"/>
          <w:szCs w:val="24"/>
        </w:rPr>
      </w:pPr>
    </w:p>
    <w:p w:rsidR="007C78EF" w:rsidRPr="00DA360D" w:rsidRDefault="007C78EF" w:rsidP="007C78EF">
      <w:pPr>
        <w:spacing w:after="0" w:line="240" w:lineRule="auto"/>
        <w:rPr>
          <w:rFonts w:ascii="Times New Roman" w:eastAsia="Times New Roman" w:hAnsi="Times New Roman" w:cs="Times New Roman"/>
          <w:sz w:val="24"/>
          <w:szCs w:val="24"/>
        </w:rPr>
      </w:pPr>
    </w:p>
    <w:p w:rsidR="007C78EF" w:rsidRPr="00DA360D" w:rsidRDefault="007C78EF" w:rsidP="007C78EF">
      <w:pPr>
        <w:spacing w:after="0" w:line="240" w:lineRule="auto"/>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 Заполняется классным руководителем или социальным педагогом</w:t>
      </w:r>
    </w:p>
    <w:p w:rsidR="007C78EF" w:rsidRPr="00DA360D" w:rsidRDefault="007C78EF" w:rsidP="007C78EF">
      <w:pPr>
        <w:shd w:val="clear" w:color="auto" w:fill="FFFFFF"/>
        <w:spacing w:before="5" w:after="0" w:line="264" w:lineRule="exact"/>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after="0" w:line="240" w:lineRule="auto"/>
        <w:rPr>
          <w:rFonts w:ascii="Times New Roman" w:eastAsia="Times New Roman" w:hAnsi="Times New Roman" w:cs="Times New Roman"/>
          <w:sz w:val="24"/>
          <w:szCs w:val="24"/>
        </w:rPr>
      </w:pPr>
    </w:p>
    <w:p w:rsidR="007C78EF" w:rsidRPr="001F61BE" w:rsidRDefault="007C78EF" w:rsidP="007C78EF">
      <w:pPr>
        <w:spacing w:before="100" w:beforeAutospacing="1" w:after="100" w:afterAutospacing="1" w:line="240" w:lineRule="auto"/>
        <w:rPr>
          <w:rFonts w:ascii="Times New Roman" w:eastAsia="Times New Roman" w:hAnsi="Times New Roman" w:cs="Times New Roman"/>
          <w:sz w:val="24"/>
          <w:szCs w:val="24"/>
        </w:rPr>
      </w:pPr>
    </w:p>
    <w:p w:rsidR="007C78EF" w:rsidRDefault="007C78EF" w:rsidP="007C78EF"/>
    <w:p w:rsidR="007C78EF" w:rsidRDefault="007C78EF" w:rsidP="007C78EF"/>
    <w:p w:rsidR="007C78EF" w:rsidRDefault="007C78EF" w:rsidP="007C78EF"/>
    <w:p w:rsidR="007C78EF" w:rsidRDefault="007C78EF" w:rsidP="007C78EF"/>
    <w:p w:rsidR="007C78EF" w:rsidRDefault="007C78EF" w:rsidP="007C78EF"/>
    <w:p w:rsidR="007C78EF" w:rsidRPr="00DA360D" w:rsidRDefault="007C78EF" w:rsidP="007C78EF">
      <w:pPr>
        <w:spacing w:after="0" w:line="240" w:lineRule="auto"/>
        <w:jc w:val="center"/>
        <w:rPr>
          <w:rFonts w:ascii="Times New Roman" w:eastAsia="Times New Roman" w:hAnsi="Times New Roman" w:cs="Times New Roman"/>
          <w:b/>
          <w:iCs/>
          <w:sz w:val="24"/>
          <w:szCs w:val="24"/>
        </w:rPr>
      </w:pPr>
      <w:r w:rsidRPr="00DA360D">
        <w:rPr>
          <w:rFonts w:ascii="Times New Roman" w:eastAsia="Times New Roman" w:hAnsi="Times New Roman" w:cs="Times New Roman"/>
          <w:b/>
          <w:iCs/>
          <w:sz w:val="24"/>
          <w:szCs w:val="24"/>
        </w:rPr>
        <w:t>Педагогическоепредставление для отслеживания динамики развития</w:t>
      </w:r>
    </w:p>
    <w:p w:rsidR="007C78EF" w:rsidRPr="00DA360D" w:rsidRDefault="007C78EF" w:rsidP="007C78EF">
      <w:pPr>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ученика (цы) ___ кл, М</w:t>
      </w:r>
      <w:r>
        <w:rPr>
          <w:rFonts w:ascii="Times New Roman" w:eastAsia="Times New Roman" w:hAnsi="Times New Roman" w:cs="Times New Roman"/>
          <w:sz w:val="24"/>
          <w:szCs w:val="24"/>
        </w:rPr>
        <w:t xml:space="preserve">БОУ </w:t>
      </w:r>
    </w:p>
    <w:tbl>
      <w:tblPr>
        <w:tblW w:w="523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9373"/>
        <w:gridCol w:w="2107"/>
        <w:gridCol w:w="2309"/>
        <w:gridCol w:w="2114"/>
      </w:tblGrid>
      <w:tr w:rsidR="007C78EF" w:rsidRPr="00DA360D" w:rsidTr="00CB1FE5">
        <w:trPr>
          <w:cantSplit/>
        </w:trPr>
        <w:tc>
          <w:tcPr>
            <w:tcW w:w="185" w:type="pct"/>
            <w:vMerge w:val="restart"/>
          </w:tcPr>
          <w:p w:rsidR="007C78EF" w:rsidRPr="00DA360D" w:rsidRDefault="007C78EF" w:rsidP="00CB1FE5">
            <w:pPr>
              <w:spacing w:after="0" w:line="240" w:lineRule="auto"/>
              <w:jc w:val="center"/>
              <w:rPr>
                <w:rFonts w:ascii="Times New Roman" w:eastAsia="Times New Roman" w:hAnsi="Times New Roman" w:cs="Times New Roman"/>
              </w:rPr>
            </w:pPr>
          </w:p>
        </w:tc>
        <w:tc>
          <w:tcPr>
            <w:tcW w:w="2838" w:type="pct"/>
            <w:vMerge w:val="restart"/>
            <w:vAlign w:val="center"/>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Параметры</w:t>
            </w:r>
          </w:p>
        </w:tc>
        <w:tc>
          <w:tcPr>
            <w:tcW w:w="1977" w:type="pct"/>
            <w:gridSpan w:val="3"/>
            <w:vAlign w:val="center"/>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_________- _________ уч. год</w:t>
            </w:r>
          </w:p>
        </w:tc>
      </w:tr>
      <w:tr w:rsidR="007C78EF" w:rsidRPr="00DA360D" w:rsidTr="00CB1FE5">
        <w:trPr>
          <w:cantSplit/>
        </w:trPr>
        <w:tc>
          <w:tcPr>
            <w:tcW w:w="185" w:type="pct"/>
            <w:vMerge/>
          </w:tcPr>
          <w:p w:rsidR="007C78EF" w:rsidRPr="00DA360D" w:rsidRDefault="007C78EF" w:rsidP="00CB1FE5">
            <w:pPr>
              <w:spacing w:after="0" w:line="240" w:lineRule="auto"/>
              <w:jc w:val="center"/>
              <w:rPr>
                <w:rFonts w:ascii="Times New Roman" w:eastAsia="Times New Roman" w:hAnsi="Times New Roman" w:cs="Times New Roman"/>
              </w:rPr>
            </w:pPr>
          </w:p>
        </w:tc>
        <w:tc>
          <w:tcPr>
            <w:tcW w:w="2838" w:type="pct"/>
            <w:vMerge/>
            <w:vAlign w:val="center"/>
          </w:tcPr>
          <w:p w:rsidR="007C78EF" w:rsidRPr="00DA360D" w:rsidRDefault="007C78EF" w:rsidP="00CB1FE5">
            <w:pPr>
              <w:spacing w:after="0" w:line="240" w:lineRule="auto"/>
              <w:jc w:val="center"/>
              <w:rPr>
                <w:rFonts w:ascii="Times New Roman" w:eastAsia="Times New Roman" w:hAnsi="Times New Roman" w:cs="Times New Roman"/>
              </w:rPr>
            </w:pPr>
          </w:p>
        </w:tc>
        <w:tc>
          <w:tcPr>
            <w:tcW w:w="638" w:type="pct"/>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начало года</w:t>
            </w:r>
          </w:p>
        </w:tc>
        <w:tc>
          <w:tcPr>
            <w:tcW w:w="699" w:type="pct"/>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середина года</w:t>
            </w:r>
          </w:p>
        </w:tc>
        <w:tc>
          <w:tcPr>
            <w:tcW w:w="641" w:type="pct"/>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конец года</w:t>
            </w:r>
          </w:p>
        </w:tc>
      </w:tr>
      <w:tr w:rsidR="007C78EF" w:rsidRPr="00DA360D" w:rsidTr="00CB1FE5">
        <w:trPr>
          <w:trHeight w:val="439"/>
        </w:trPr>
        <w:tc>
          <w:tcPr>
            <w:tcW w:w="185" w:type="pct"/>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1</w:t>
            </w:r>
          </w:p>
        </w:tc>
        <w:tc>
          <w:tcPr>
            <w:tcW w:w="2838"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i/>
                <w:sz w:val="20"/>
                <w:szCs w:val="20"/>
              </w:rPr>
              <w:t>Познавательный интерес</w:t>
            </w:r>
            <w:r w:rsidRPr="00DA360D">
              <w:rPr>
                <w:rFonts w:ascii="Times New Roman" w:eastAsia="Times New Roman" w:hAnsi="Times New Roman" w:cs="Times New Roman"/>
                <w:sz w:val="20"/>
                <w:szCs w:val="20"/>
              </w:rPr>
              <w:t xml:space="preserve"> (положительная динамика, отсутствие динамики, отрицательная динамика)</w:t>
            </w:r>
          </w:p>
        </w:tc>
        <w:tc>
          <w:tcPr>
            <w:tcW w:w="638" w:type="pct"/>
          </w:tcPr>
          <w:p w:rsidR="007C78EF" w:rsidRPr="00DA360D" w:rsidRDefault="007C78EF" w:rsidP="00CB1FE5">
            <w:pPr>
              <w:spacing w:after="0" w:line="240" w:lineRule="auto"/>
              <w:rPr>
                <w:rFonts w:ascii="Times New Roman" w:eastAsia="Times New Roman" w:hAnsi="Times New Roman" w:cs="Times New Roman"/>
              </w:rPr>
            </w:pPr>
          </w:p>
        </w:tc>
        <w:tc>
          <w:tcPr>
            <w:tcW w:w="699" w:type="pct"/>
          </w:tcPr>
          <w:p w:rsidR="007C78EF" w:rsidRPr="00DA360D" w:rsidRDefault="007C78EF" w:rsidP="00CB1FE5">
            <w:pPr>
              <w:spacing w:after="0" w:line="240" w:lineRule="auto"/>
              <w:rPr>
                <w:rFonts w:ascii="Times New Roman" w:eastAsia="Times New Roman" w:hAnsi="Times New Roman" w:cs="Times New Roman"/>
              </w:rPr>
            </w:pPr>
          </w:p>
        </w:tc>
        <w:tc>
          <w:tcPr>
            <w:tcW w:w="641" w:type="pct"/>
          </w:tcPr>
          <w:p w:rsidR="007C78EF" w:rsidRPr="00DA360D" w:rsidRDefault="007C78EF" w:rsidP="00CB1FE5">
            <w:pPr>
              <w:spacing w:after="0" w:line="240" w:lineRule="auto"/>
              <w:rPr>
                <w:rFonts w:ascii="Times New Roman" w:eastAsia="Times New Roman" w:hAnsi="Times New Roman" w:cs="Times New Roman"/>
              </w:rPr>
            </w:pPr>
          </w:p>
        </w:tc>
      </w:tr>
      <w:tr w:rsidR="007C78EF" w:rsidRPr="00DA360D" w:rsidTr="00CB1FE5">
        <w:trPr>
          <w:trHeight w:val="561"/>
        </w:trPr>
        <w:tc>
          <w:tcPr>
            <w:tcW w:w="185" w:type="pct"/>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2</w:t>
            </w:r>
          </w:p>
        </w:tc>
        <w:tc>
          <w:tcPr>
            <w:tcW w:w="2838" w:type="pct"/>
          </w:tcPr>
          <w:p w:rsidR="007C78EF" w:rsidRPr="00DA360D" w:rsidRDefault="007C78EF" w:rsidP="00CB1FE5">
            <w:pPr>
              <w:spacing w:after="0" w:line="240" w:lineRule="auto"/>
              <w:rPr>
                <w:rFonts w:ascii="Times New Roman" w:eastAsia="Times New Roman" w:hAnsi="Times New Roman" w:cs="Times New Roman"/>
                <w:i/>
                <w:sz w:val="20"/>
                <w:szCs w:val="20"/>
              </w:rPr>
            </w:pPr>
            <w:r w:rsidRPr="00DA360D">
              <w:rPr>
                <w:rFonts w:ascii="Times New Roman" w:eastAsia="Times New Roman" w:hAnsi="Times New Roman" w:cs="Times New Roman"/>
                <w:i/>
                <w:sz w:val="20"/>
                <w:szCs w:val="20"/>
              </w:rPr>
              <w:t>Работоспособность на уроках</w:t>
            </w:r>
            <w:r w:rsidRPr="00DA360D">
              <w:rPr>
                <w:rFonts w:ascii="Times New Roman" w:eastAsia="Times New Roman" w:hAnsi="Times New Roman" w:cs="Times New Roman"/>
                <w:sz w:val="20"/>
                <w:szCs w:val="20"/>
              </w:rPr>
              <w:t xml:space="preserve"> (высокий уровень, средний уровень</w:t>
            </w:r>
            <w:r w:rsidRPr="00DA360D">
              <w:rPr>
                <w:rFonts w:ascii="Times New Roman" w:eastAsia="Times New Roman" w:hAnsi="Times New Roman" w:cs="Times New Roman"/>
                <w:i/>
                <w:sz w:val="20"/>
                <w:szCs w:val="20"/>
              </w:rPr>
              <w:t>,</w:t>
            </w:r>
            <w:r w:rsidRPr="00DA360D">
              <w:rPr>
                <w:rFonts w:ascii="Times New Roman" w:eastAsia="Times New Roman" w:hAnsi="Times New Roman" w:cs="Times New Roman"/>
                <w:sz w:val="20"/>
                <w:szCs w:val="20"/>
              </w:rPr>
              <w:t xml:space="preserve"> низкий уровень)</w:t>
            </w:r>
          </w:p>
        </w:tc>
        <w:tc>
          <w:tcPr>
            <w:tcW w:w="638" w:type="pct"/>
          </w:tcPr>
          <w:p w:rsidR="007C78EF" w:rsidRPr="00DA360D" w:rsidRDefault="007C78EF" w:rsidP="00CB1FE5">
            <w:pPr>
              <w:spacing w:after="0" w:line="240" w:lineRule="auto"/>
              <w:rPr>
                <w:rFonts w:ascii="Times New Roman" w:eastAsia="Times New Roman" w:hAnsi="Times New Roman" w:cs="Times New Roman"/>
              </w:rPr>
            </w:pPr>
          </w:p>
        </w:tc>
        <w:tc>
          <w:tcPr>
            <w:tcW w:w="699" w:type="pct"/>
          </w:tcPr>
          <w:p w:rsidR="007C78EF" w:rsidRPr="00DA360D" w:rsidRDefault="007C78EF" w:rsidP="00CB1FE5">
            <w:pPr>
              <w:spacing w:after="0" w:line="240" w:lineRule="auto"/>
              <w:rPr>
                <w:rFonts w:ascii="Times New Roman" w:eastAsia="Times New Roman" w:hAnsi="Times New Roman" w:cs="Times New Roman"/>
              </w:rPr>
            </w:pPr>
          </w:p>
        </w:tc>
        <w:tc>
          <w:tcPr>
            <w:tcW w:w="641" w:type="pct"/>
          </w:tcPr>
          <w:p w:rsidR="007C78EF" w:rsidRPr="00DA360D" w:rsidRDefault="007C78EF" w:rsidP="00CB1FE5">
            <w:pPr>
              <w:spacing w:after="0" w:line="240" w:lineRule="auto"/>
              <w:rPr>
                <w:rFonts w:ascii="Times New Roman" w:eastAsia="Times New Roman" w:hAnsi="Times New Roman" w:cs="Times New Roman"/>
              </w:rPr>
            </w:pPr>
          </w:p>
        </w:tc>
      </w:tr>
      <w:tr w:rsidR="007C78EF" w:rsidRPr="00DA360D" w:rsidTr="00CB1FE5">
        <w:trPr>
          <w:trHeight w:val="1573"/>
        </w:trPr>
        <w:tc>
          <w:tcPr>
            <w:tcW w:w="185" w:type="pct"/>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3</w:t>
            </w:r>
          </w:p>
        </w:tc>
        <w:tc>
          <w:tcPr>
            <w:tcW w:w="2838" w:type="pct"/>
          </w:tcPr>
          <w:p w:rsidR="007C78EF" w:rsidRPr="00DA360D" w:rsidRDefault="007C78EF" w:rsidP="00CB1FE5">
            <w:pPr>
              <w:spacing w:after="0" w:line="240" w:lineRule="auto"/>
              <w:rPr>
                <w:rFonts w:ascii="Times New Roman" w:eastAsia="Times New Roman" w:hAnsi="Times New Roman" w:cs="Times New Roman"/>
                <w:i/>
                <w:sz w:val="20"/>
                <w:szCs w:val="20"/>
              </w:rPr>
            </w:pPr>
            <w:r w:rsidRPr="00DA360D">
              <w:rPr>
                <w:rFonts w:ascii="Times New Roman" w:eastAsia="Times New Roman" w:hAnsi="Times New Roman" w:cs="Times New Roman"/>
                <w:i/>
                <w:sz w:val="20"/>
                <w:szCs w:val="20"/>
              </w:rPr>
              <w:t>Познавательная сфера</w:t>
            </w:r>
          </w:p>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-Уровень активности, самостоятельности в деятельности (высокий, средний, низкий)</w:t>
            </w:r>
          </w:p>
          <w:p w:rsidR="007C78EF" w:rsidRPr="00DA360D" w:rsidRDefault="007C78EF" w:rsidP="00CB1FE5">
            <w:pPr>
              <w:spacing w:after="0" w:line="240" w:lineRule="auto"/>
              <w:rPr>
                <w:rFonts w:ascii="Times New Roman" w:eastAsia="Times New Roman" w:hAnsi="Times New Roman" w:cs="Times New Roman"/>
                <w:i/>
                <w:sz w:val="20"/>
                <w:szCs w:val="20"/>
              </w:rPr>
            </w:pPr>
            <w:r w:rsidRPr="00DA360D">
              <w:rPr>
                <w:rFonts w:ascii="Times New Roman" w:eastAsia="Times New Roman" w:hAnsi="Times New Roman" w:cs="Times New Roman"/>
                <w:sz w:val="20"/>
                <w:szCs w:val="20"/>
              </w:rPr>
              <w:t>-Способность сосредоточиться на задаче, преодолеть трудности, проконтролировать результат (положительная динамика, отсутствие динамики, отрицательная динамика)</w:t>
            </w:r>
          </w:p>
        </w:tc>
        <w:tc>
          <w:tcPr>
            <w:tcW w:w="638" w:type="pct"/>
          </w:tcPr>
          <w:p w:rsidR="007C78EF" w:rsidRPr="00DA360D" w:rsidRDefault="007C78EF" w:rsidP="00CB1FE5">
            <w:pPr>
              <w:spacing w:after="0" w:line="240" w:lineRule="auto"/>
              <w:rPr>
                <w:rFonts w:ascii="Times New Roman" w:eastAsia="Times New Roman" w:hAnsi="Times New Roman" w:cs="Times New Roman"/>
              </w:rPr>
            </w:pPr>
          </w:p>
        </w:tc>
        <w:tc>
          <w:tcPr>
            <w:tcW w:w="699" w:type="pct"/>
          </w:tcPr>
          <w:p w:rsidR="007C78EF" w:rsidRPr="00DA360D" w:rsidRDefault="007C78EF" w:rsidP="00CB1FE5">
            <w:pPr>
              <w:spacing w:after="0" w:line="240" w:lineRule="auto"/>
              <w:rPr>
                <w:rFonts w:ascii="Times New Roman" w:eastAsia="Times New Roman" w:hAnsi="Times New Roman" w:cs="Times New Roman"/>
              </w:rPr>
            </w:pPr>
          </w:p>
        </w:tc>
        <w:tc>
          <w:tcPr>
            <w:tcW w:w="641" w:type="pct"/>
          </w:tcPr>
          <w:p w:rsidR="007C78EF" w:rsidRPr="00DA360D" w:rsidRDefault="007C78EF" w:rsidP="00CB1FE5">
            <w:pPr>
              <w:spacing w:after="0" w:line="240" w:lineRule="auto"/>
              <w:rPr>
                <w:rFonts w:ascii="Times New Roman" w:eastAsia="Times New Roman" w:hAnsi="Times New Roman" w:cs="Times New Roman"/>
              </w:rPr>
            </w:pPr>
          </w:p>
        </w:tc>
      </w:tr>
      <w:tr w:rsidR="007C78EF" w:rsidRPr="00DA360D" w:rsidTr="00CB1FE5">
        <w:trPr>
          <w:trHeight w:val="1589"/>
        </w:trPr>
        <w:tc>
          <w:tcPr>
            <w:tcW w:w="185" w:type="pct"/>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4</w:t>
            </w:r>
          </w:p>
        </w:tc>
        <w:tc>
          <w:tcPr>
            <w:tcW w:w="2838" w:type="pct"/>
          </w:tcPr>
          <w:p w:rsidR="007C78EF" w:rsidRPr="00DA360D" w:rsidRDefault="007C78EF" w:rsidP="00CB1FE5">
            <w:pPr>
              <w:spacing w:after="0" w:line="240" w:lineRule="auto"/>
              <w:rPr>
                <w:rFonts w:ascii="Times New Roman" w:eastAsia="Times New Roman" w:hAnsi="Times New Roman" w:cs="Times New Roman"/>
                <w:i/>
                <w:sz w:val="20"/>
                <w:szCs w:val="20"/>
              </w:rPr>
            </w:pPr>
            <w:r w:rsidRPr="00DA360D">
              <w:rPr>
                <w:rFonts w:ascii="Times New Roman" w:eastAsia="Times New Roman" w:hAnsi="Times New Roman" w:cs="Times New Roman"/>
                <w:i/>
                <w:sz w:val="20"/>
                <w:szCs w:val="20"/>
              </w:rPr>
              <w:t xml:space="preserve"> Особенности поведения и общения (</w:t>
            </w:r>
            <w:r w:rsidRPr="00DA360D">
              <w:rPr>
                <w:rFonts w:ascii="Times New Roman" w:eastAsia="Times New Roman" w:hAnsi="Times New Roman" w:cs="Times New Roman"/>
                <w:sz w:val="20"/>
                <w:szCs w:val="20"/>
              </w:rPr>
              <w:t>положительная динамика, отсутствие динамики, отрицательная динамика)</w:t>
            </w:r>
          </w:p>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 Взаимодействие и отношения со сверстниками</w:t>
            </w:r>
          </w:p>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 Взаимодействие и отношения с педагогами</w:t>
            </w:r>
          </w:p>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 Поведенческая саморегуляция (Сдерживание непроизвольных эмоций и желаний.Способность к ответственному поведению)</w:t>
            </w:r>
          </w:p>
        </w:tc>
        <w:tc>
          <w:tcPr>
            <w:tcW w:w="638" w:type="pct"/>
          </w:tcPr>
          <w:p w:rsidR="007C78EF" w:rsidRPr="00DA360D" w:rsidRDefault="007C78EF" w:rsidP="00CB1FE5">
            <w:pPr>
              <w:spacing w:after="0" w:line="240" w:lineRule="auto"/>
              <w:rPr>
                <w:rFonts w:ascii="Times New Roman" w:eastAsia="Times New Roman" w:hAnsi="Times New Roman" w:cs="Times New Roman"/>
              </w:rPr>
            </w:pPr>
          </w:p>
        </w:tc>
        <w:tc>
          <w:tcPr>
            <w:tcW w:w="699" w:type="pct"/>
          </w:tcPr>
          <w:p w:rsidR="007C78EF" w:rsidRPr="00DA360D" w:rsidRDefault="007C78EF" w:rsidP="00CB1FE5">
            <w:pPr>
              <w:spacing w:after="0" w:line="240" w:lineRule="auto"/>
              <w:rPr>
                <w:rFonts w:ascii="Times New Roman" w:eastAsia="Times New Roman" w:hAnsi="Times New Roman" w:cs="Times New Roman"/>
              </w:rPr>
            </w:pPr>
          </w:p>
        </w:tc>
        <w:tc>
          <w:tcPr>
            <w:tcW w:w="641" w:type="pct"/>
          </w:tcPr>
          <w:p w:rsidR="007C78EF" w:rsidRPr="00DA360D" w:rsidRDefault="007C78EF" w:rsidP="00CB1FE5">
            <w:pPr>
              <w:spacing w:after="0" w:line="240" w:lineRule="auto"/>
              <w:rPr>
                <w:rFonts w:ascii="Times New Roman" w:eastAsia="Times New Roman" w:hAnsi="Times New Roman" w:cs="Times New Roman"/>
              </w:rPr>
            </w:pPr>
          </w:p>
        </w:tc>
      </w:tr>
      <w:tr w:rsidR="007C78EF" w:rsidRPr="00DA360D" w:rsidTr="00CB1FE5">
        <w:trPr>
          <w:trHeight w:val="1100"/>
        </w:trPr>
        <w:tc>
          <w:tcPr>
            <w:tcW w:w="185" w:type="pct"/>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5</w:t>
            </w:r>
          </w:p>
        </w:tc>
        <w:tc>
          <w:tcPr>
            <w:tcW w:w="2838" w:type="pct"/>
          </w:tcPr>
          <w:p w:rsidR="007C78EF" w:rsidRPr="00DA360D" w:rsidRDefault="007C78EF" w:rsidP="00CB1FE5">
            <w:pPr>
              <w:spacing w:after="0" w:line="240" w:lineRule="auto"/>
              <w:rPr>
                <w:rFonts w:ascii="Times New Roman" w:eastAsia="Times New Roman" w:hAnsi="Times New Roman" w:cs="Times New Roman"/>
                <w:i/>
                <w:sz w:val="20"/>
                <w:szCs w:val="20"/>
              </w:rPr>
            </w:pPr>
            <w:r w:rsidRPr="00DA360D">
              <w:rPr>
                <w:rFonts w:ascii="Times New Roman" w:eastAsia="Times New Roman" w:hAnsi="Times New Roman" w:cs="Times New Roman"/>
                <w:i/>
                <w:sz w:val="20"/>
                <w:szCs w:val="20"/>
              </w:rPr>
              <w:t>Наличие и характер учебной мотивации (</w:t>
            </w:r>
            <w:r w:rsidRPr="00DA360D">
              <w:rPr>
                <w:rFonts w:ascii="Times New Roman" w:eastAsia="Times New Roman" w:hAnsi="Times New Roman" w:cs="Times New Roman"/>
                <w:sz w:val="20"/>
                <w:szCs w:val="20"/>
              </w:rPr>
              <w:t>положительная динамика, отсутствие динамики, отрицательная динамика)</w:t>
            </w:r>
          </w:p>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-Желание учиться, идти в школу. Наличие познавательного или социального мотива учения</w:t>
            </w:r>
          </w:p>
        </w:tc>
        <w:tc>
          <w:tcPr>
            <w:tcW w:w="638" w:type="pct"/>
          </w:tcPr>
          <w:p w:rsidR="007C78EF" w:rsidRPr="00DA360D" w:rsidRDefault="007C78EF" w:rsidP="00CB1FE5">
            <w:pPr>
              <w:spacing w:after="0" w:line="240" w:lineRule="auto"/>
              <w:rPr>
                <w:rFonts w:ascii="Times New Roman" w:eastAsia="Times New Roman" w:hAnsi="Times New Roman" w:cs="Times New Roman"/>
              </w:rPr>
            </w:pPr>
          </w:p>
        </w:tc>
        <w:tc>
          <w:tcPr>
            <w:tcW w:w="699" w:type="pct"/>
          </w:tcPr>
          <w:p w:rsidR="007C78EF" w:rsidRPr="00DA360D" w:rsidRDefault="007C78EF" w:rsidP="00CB1FE5">
            <w:pPr>
              <w:spacing w:after="0" w:line="240" w:lineRule="auto"/>
              <w:rPr>
                <w:rFonts w:ascii="Times New Roman" w:eastAsia="Times New Roman" w:hAnsi="Times New Roman" w:cs="Times New Roman"/>
              </w:rPr>
            </w:pPr>
          </w:p>
        </w:tc>
        <w:tc>
          <w:tcPr>
            <w:tcW w:w="641" w:type="pct"/>
          </w:tcPr>
          <w:p w:rsidR="007C78EF" w:rsidRPr="00DA360D" w:rsidRDefault="007C78EF" w:rsidP="00CB1FE5">
            <w:pPr>
              <w:spacing w:after="0" w:line="240" w:lineRule="auto"/>
              <w:rPr>
                <w:rFonts w:ascii="Times New Roman" w:eastAsia="Times New Roman" w:hAnsi="Times New Roman" w:cs="Times New Roman"/>
              </w:rPr>
            </w:pPr>
          </w:p>
        </w:tc>
      </w:tr>
      <w:tr w:rsidR="007C78EF" w:rsidRPr="00DA360D" w:rsidTr="00CB1FE5">
        <w:trPr>
          <w:trHeight w:val="447"/>
        </w:trPr>
        <w:tc>
          <w:tcPr>
            <w:tcW w:w="185" w:type="pct"/>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6</w:t>
            </w:r>
          </w:p>
        </w:tc>
        <w:tc>
          <w:tcPr>
            <w:tcW w:w="2838"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Эмоциональное состояние (уровень тревожности) (положительная динамика, отсутствие динамики, отрицательная динамика)</w:t>
            </w:r>
          </w:p>
        </w:tc>
        <w:tc>
          <w:tcPr>
            <w:tcW w:w="638" w:type="pct"/>
          </w:tcPr>
          <w:p w:rsidR="007C78EF" w:rsidRPr="00DA360D" w:rsidRDefault="007C78EF" w:rsidP="00CB1FE5">
            <w:pPr>
              <w:spacing w:after="0" w:line="240" w:lineRule="auto"/>
              <w:rPr>
                <w:rFonts w:ascii="Times New Roman" w:eastAsia="Times New Roman" w:hAnsi="Times New Roman" w:cs="Times New Roman"/>
              </w:rPr>
            </w:pPr>
          </w:p>
        </w:tc>
        <w:tc>
          <w:tcPr>
            <w:tcW w:w="699" w:type="pct"/>
          </w:tcPr>
          <w:p w:rsidR="007C78EF" w:rsidRPr="00DA360D" w:rsidRDefault="007C78EF" w:rsidP="00CB1FE5">
            <w:pPr>
              <w:spacing w:after="0" w:line="240" w:lineRule="auto"/>
              <w:rPr>
                <w:rFonts w:ascii="Times New Roman" w:eastAsia="Times New Roman" w:hAnsi="Times New Roman" w:cs="Times New Roman"/>
              </w:rPr>
            </w:pPr>
          </w:p>
        </w:tc>
        <w:tc>
          <w:tcPr>
            <w:tcW w:w="641" w:type="pct"/>
          </w:tcPr>
          <w:p w:rsidR="007C78EF" w:rsidRPr="00DA360D" w:rsidRDefault="007C78EF" w:rsidP="00CB1FE5">
            <w:pPr>
              <w:spacing w:after="0" w:line="240" w:lineRule="auto"/>
              <w:rPr>
                <w:rFonts w:ascii="Times New Roman" w:eastAsia="Times New Roman" w:hAnsi="Times New Roman" w:cs="Times New Roman"/>
              </w:rPr>
            </w:pPr>
          </w:p>
        </w:tc>
      </w:tr>
      <w:tr w:rsidR="007C78EF" w:rsidRPr="00DA360D" w:rsidTr="00CB1FE5">
        <w:trPr>
          <w:trHeight w:val="447"/>
        </w:trPr>
        <w:tc>
          <w:tcPr>
            <w:tcW w:w="185" w:type="pct"/>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7.</w:t>
            </w:r>
          </w:p>
        </w:tc>
        <w:tc>
          <w:tcPr>
            <w:tcW w:w="2838"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Участие в общественной жизни класса, школы (положительная динамика, отсутствие динамики, отрицательная динамика)</w:t>
            </w:r>
          </w:p>
        </w:tc>
        <w:tc>
          <w:tcPr>
            <w:tcW w:w="638" w:type="pct"/>
          </w:tcPr>
          <w:p w:rsidR="007C78EF" w:rsidRPr="00DA360D" w:rsidRDefault="007C78EF" w:rsidP="00CB1FE5">
            <w:pPr>
              <w:spacing w:after="0" w:line="240" w:lineRule="auto"/>
              <w:rPr>
                <w:rFonts w:ascii="Times New Roman" w:eastAsia="Times New Roman" w:hAnsi="Times New Roman" w:cs="Times New Roman"/>
              </w:rPr>
            </w:pPr>
          </w:p>
        </w:tc>
        <w:tc>
          <w:tcPr>
            <w:tcW w:w="699" w:type="pct"/>
          </w:tcPr>
          <w:p w:rsidR="007C78EF" w:rsidRPr="00DA360D" w:rsidRDefault="007C78EF" w:rsidP="00CB1FE5">
            <w:pPr>
              <w:spacing w:after="0" w:line="240" w:lineRule="auto"/>
              <w:rPr>
                <w:rFonts w:ascii="Times New Roman" w:eastAsia="Times New Roman" w:hAnsi="Times New Roman" w:cs="Times New Roman"/>
              </w:rPr>
            </w:pPr>
          </w:p>
        </w:tc>
        <w:tc>
          <w:tcPr>
            <w:tcW w:w="641" w:type="pct"/>
          </w:tcPr>
          <w:p w:rsidR="007C78EF" w:rsidRPr="00DA360D" w:rsidRDefault="007C78EF" w:rsidP="00CB1FE5">
            <w:pPr>
              <w:spacing w:after="0" w:line="240" w:lineRule="auto"/>
              <w:rPr>
                <w:rFonts w:ascii="Times New Roman" w:eastAsia="Times New Roman" w:hAnsi="Times New Roman" w:cs="Times New Roman"/>
              </w:rPr>
            </w:pPr>
          </w:p>
        </w:tc>
      </w:tr>
    </w:tbl>
    <w:p w:rsidR="007C78EF" w:rsidRPr="00DA360D" w:rsidRDefault="007C78EF" w:rsidP="007C78EF">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Заполняется классным руководителем</w:t>
      </w:r>
    </w:p>
    <w:p w:rsidR="007C78EF" w:rsidRPr="00DA360D" w:rsidRDefault="007C78EF" w:rsidP="007C78EF">
      <w:pPr>
        <w:shd w:val="clear" w:color="auto" w:fill="FFFFFF"/>
        <w:spacing w:before="5" w:after="0" w:line="264" w:lineRule="exact"/>
        <w:jc w:val="right"/>
        <w:rPr>
          <w:rFonts w:ascii="Times New Roman" w:eastAsia="Times New Roman" w:hAnsi="Times New Roman" w:cs="Times New Roman"/>
          <w:sz w:val="24"/>
          <w:szCs w:val="24"/>
        </w:rPr>
      </w:pPr>
    </w:p>
    <w:p w:rsidR="007C78EF" w:rsidRPr="00DA360D" w:rsidRDefault="007C78EF" w:rsidP="007C78EF">
      <w:pPr>
        <w:shd w:val="clear" w:color="auto" w:fill="FFFFFF"/>
        <w:spacing w:before="5" w:after="0" w:line="264" w:lineRule="exact"/>
        <w:jc w:val="right"/>
        <w:rPr>
          <w:rFonts w:ascii="Times New Roman" w:eastAsia="Times New Roman" w:hAnsi="Times New Roman" w:cs="Times New Roman"/>
          <w:sz w:val="24"/>
          <w:szCs w:val="24"/>
        </w:rPr>
      </w:pPr>
    </w:p>
    <w:p w:rsidR="007C78EF" w:rsidRPr="00DA360D" w:rsidRDefault="007C78EF" w:rsidP="007C78EF">
      <w:pPr>
        <w:shd w:val="clear" w:color="auto" w:fill="FFFFFF"/>
        <w:spacing w:before="5" w:after="0" w:line="264" w:lineRule="exact"/>
        <w:jc w:val="right"/>
        <w:rPr>
          <w:rFonts w:ascii="Times New Roman" w:eastAsia="Times New Roman" w:hAnsi="Times New Roman" w:cs="Times New Roman"/>
          <w:sz w:val="24"/>
          <w:szCs w:val="24"/>
        </w:rPr>
      </w:pPr>
    </w:p>
    <w:p w:rsidR="007C78EF" w:rsidRPr="00DA360D" w:rsidRDefault="007C78EF" w:rsidP="007C78EF">
      <w:pPr>
        <w:shd w:val="clear" w:color="auto" w:fill="FFFFFF"/>
        <w:spacing w:before="5" w:after="0" w:line="264" w:lineRule="exact"/>
        <w:jc w:val="right"/>
        <w:rPr>
          <w:rFonts w:ascii="Times New Roman" w:eastAsia="Times New Roman" w:hAnsi="Times New Roman" w:cs="Times New Roman"/>
          <w:sz w:val="24"/>
          <w:szCs w:val="24"/>
        </w:rPr>
      </w:pPr>
    </w:p>
    <w:p w:rsidR="007C78EF" w:rsidRPr="00DA360D" w:rsidRDefault="007C78EF" w:rsidP="007C78EF">
      <w:pPr>
        <w:shd w:val="clear" w:color="auto" w:fill="FFFFFF"/>
        <w:spacing w:before="5" w:after="0" w:line="264" w:lineRule="exact"/>
        <w:jc w:val="right"/>
        <w:rPr>
          <w:rFonts w:ascii="Times New Roman" w:eastAsia="Times New Roman" w:hAnsi="Times New Roman" w:cs="Times New Roman"/>
          <w:sz w:val="24"/>
          <w:szCs w:val="24"/>
        </w:rPr>
      </w:pPr>
    </w:p>
    <w:p w:rsidR="007C78EF" w:rsidRPr="00DA360D" w:rsidRDefault="007C78EF" w:rsidP="007C78EF">
      <w:pPr>
        <w:shd w:val="clear" w:color="auto" w:fill="FFFFFF"/>
        <w:spacing w:before="5" w:after="0" w:line="264" w:lineRule="exact"/>
        <w:jc w:val="right"/>
        <w:rPr>
          <w:rFonts w:ascii="Times New Roman" w:eastAsia="Times New Roman" w:hAnsi="Times New Roman" w:cs="Times New Roman"/>
          <w:sz w:val="24"/>
          <w:szCs w:val="24"/>
        </w:rPr>
      </w:pPr>
    </w:p>
    <w:p w:rsidR="007C78EF" w:rsidRPr="00DA360D" w:rsidRDefault="007C78EF" w:rsidP="007C78EF">
      <w:pPr>
        <w:shd w:val="clear" w:color="auto" w:fill="FFFFFF"/>
        <w:spacing w:before="5" w:after="0" w:line="264" w:lineRule="exact"/>
        <w:jc w:val="right"/>
        <w:rPr>
          <w:rFonts w:ascii="Times New Roman" w:eastAsia="Times New Roman" w:hAnsi="Times New Roman" w:cs="Times New Roman"/>
          <w:sz w:val="24"/>
          <w:szCs w:val="24"/>
        </w:rPr>
      </w:pPr>
    </w:p>
    <w:p w:rsidR="007C78EF" w:rsidRPr="00DA360D" w:rsidRDefault="007C78EF" w:rsidP="007C78EF">
      <w:pPr>
        <w:shd w:val="clear" w:color="auto" w:fill="FFFFFF"/>
        <w:spacing w:before="5" w:after="0" w:line="264" w:lineRule="exact"/>
        <w:jc w:val="right"/>
        <w:rPr>
          <w:rFonts w:ascii="Times New Roman" w:eastAsia="Times New Roman" w:hAnsi="Times New Roman" w:cs="Times New Roman"/>
          <w:sz w:val="24"/>
          <w:szCs w:val="24"/>
        </w:rPr>
      </w:pPr>
    </w:p>
    <w:p w:rsidR="007C78EF" w:rsidRPr="00DA360D" w:rsidRDefault="007C78EF" w:rsidP="007C78EF">
      <w:pPr>
        <w:spacing w:after="0" w:line="240" w:lineRule="auto"/>
        <w:rPr>
          <w:rFonts w:ascii="Times New Roman" w:eastAsia="Times New Roman" w:hAnsi="Times New Roman" w:cs="Times New Roman"/>
          <w:b/>
          <w:sz w:val="24"/>
          <w:szCs w:val="24"/>
        </w:rPr>
      </w:pPr>
      <w:r w:rsidRPr="00DA360D">
        <w:rPr>
          <w:rFonts w:ascii="Times New Roman" w:eastAsia="Times New Roman" w:hAnsi="Times New Roman" w:cs="Times New Roman"/>
          <w:b/>
          <w:sz w:val="24"/>
          <w:szCs w:val="24"/>
        </w:rPr>
        <w:t>Карта динамики  речевого развития</w:t>
      </w:r>
    </w:p>
    <w:p w:rsidR="007C78EF" w:rsidRPr="00DA360D" w:rsidRDefault="007C78EF" w:rsidP="007C7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ученика (цы) ___ кл, МОБУ</w:t>
      </w:r>
    </w:p>
    <w:p w:rsidR="007C78EF" w:rsidRPr="00DA360D" w:rsidRDefault="007C78EF" w:rsidP="007C78EF">
      <w:pPr>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за ________ - _________ уч. год</w:t>
      </w:r>
    </w:p>
    <w:p w:rsidR="007C78EF" w:rsidRPr="00DA360D" w:rsidRDefault="007C78EF" w:rsidP="007C78EF">
      <w:pPr>
        <w:spacing w:after="0" w:line="240" w:lineRule="auto"/>
        <w:jc w:val="center"/>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265"/>
        <w:gridCol w:w="4943"/>
        <w:gridCol w:w="1874"/>
        <w:gridCol w:w="1902"/>
        <w:gridCol w:w="1707"/>
      </w:tblGrid>
      <w:tr w:rsidR="007C78EF" w:rsidRPr="00DA360D" w:rsidTr="00CB1FE5">
        <w:tc>
          <w:tcPr>
            <w:tcW w:w="1678" w:type="pct"/>
          </w:tcPr>
          <w:p w:rsidR="007C78EF" w:rsidRPr="00DA360D" w:rsidRDefault="007C78EF" w:rsidP="00CB1FE5">
            <w:pPr>
              <w:spacing w:after="0" w:line="240" w:lineRule="auto"/>
              <w:jc w:val="center"/>
              <w:rPr>
                <w:rFonts w:ascii="Times New Roman" w:eastAsia="Times New Roman" w:hAnsi="Times New Roman" w:cs="Times New Roman"/>
                <w:bCs/>
                <w:iCs/>
              </w:rPr>
            </w:pPr>
            <w:r w:rsidRPr="00DA360D">
              <w:rPr>
                <w:rFonts w:ascii="Times New Roman" w:eastAsia="Times New Roman" w:hAnsi="Times New Roman" w:cs="Times New Roman"/>
                <w:bCs/>
                <w:iCs/>
              </w:rPr>
              <w:t>Направления диагностики</w:t>
            </w:r>
          </w:p>
        </w:tc>
        <w:tc>
          <w:tcPr>
            <w:tcW w:w="1575" w:type="pct"/>
          </w:tcPr>
          <w:p w:rsidR="007C78EF" w:rsidRPr="00DA360D" w:rsidRDefault="007C78EF" w:rsidP="00CB1FE5">
            <w:pPr>
              <w:spacing w:after="0" w:line="240" w:lineRule="auto"/>
              <w:jc w:val="center"/>
              <w:rPr>
                <w:rFonts w:ascii="Times New Roman" w:eastAsia="Times New Roman" w:hAnsi="Times New Roman" w:cs="Times New Roman"/>
                <w:bCs/>
                <w:iCs/>
              </w:rPr>
            </w:pPr>
            <w:r w:rsidRPr="00DA360D">
              <w:rPr>
                <w:rFonts w:ascii="Times New Roman" w:eastAsia="Times New Roman" w:hAnsi="Times New Roman" w:cs="Times New Roman"/>
                <w:bCs/>
                <w:iCs/>
              </w:rPr>
              <w:t>Виды нарушений (выявленные при диагностике)</w:t>
            </w:r>
          </w:p>
        </w:tc>
        <w:tc>
          <w:tcPr>
            <w:tcW w:w="597" w:type="pct"/>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начало года</w:t>
            </w:r>
          </w:p>
        </w:tc>
        <w:tc>
          <w:tcPr>
            <w:tcW w:w="606" w:type="pct"/>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середина года</w:t>
            </w:r>
          </w:p>
        </w:tc>
        <w:tc>
          <w:tcPr>
            <w:tcW w:w="544" w:type="pct"/>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конец года</w:t>
            </w:r>
          </w:p>
        </w:tc>
      </w:tr>
      <w:tr w:rsidR="007C78EF" w:rsidRPr="00DA360D" w:rsidTr="00CB1FE5">
        <w:tc>
          <w:tcPr>
            <w:tcW w:w="1678" w:type="pct"/>
          </w:tcPr>
          <w:p w:rsidR="007C78EF" w:rsidRPr="00DA360D" w:rsidRDefault="007C78EF" w:rsidP="00CB1FE5">
            <w:pPr>
              <w:spacing w:after="0" w:line="240" w:lineRule="auto"/>
              <w:jc w:val="center"/>
              <w:rPr>
                <w:rFonts w:ascii="Times New Roman" w:eastAsia="Times New Roman" w:hAnsi="Times New Roman" w:cs="Times New Roman"/>
                <w:bCs/>
                <w:iCs/>
              </w:rPr>
            </w:pPr>
            <w:r w:rsidRPr="00DA360D">
              <w:rPr>
                <w:rFonts w:ascii="Times New Roman" w:eastAsia="Times New Roman" w:hAnsi="Times New Roman" w:cs="Times New Roman"/>
                <w:bCs/>
                <w:iCs/>
              </w:rPr>
              <w:t>1</w:t>
            </w:r>
          </w:p>
        </w:tc>
        <w:tc>
          <w:tcPr>
            <w:tcW w:w="1575" w:type="pct"/>
          </w:tcPr>
          <w:p w:rsidR="007C78EF" w:rsidRPr="00DA360D" w:rsidRDefault="007C78EF" w:rsidP="00CB1FE5">
            <w:pPr>
              <w:spacing w:after="0" w:line="240" w:lineRule="auto"/>
              <w:jc w:val="center"/>
              <w:rPr>
                <w:rFonts w:ascii="Times New Roman" w:eastAsia="Times New Roman" w:hAnsi="Times New Roman" w:cs="Times New Roman"/>
                <w:bCs/>
                <w:iCs/>
              </w:rPr>
            </w:pPr>
            <w:r w:rsidRPr="00DA360D">
              <w:rPr>
                <w:rFonts w:ascii="Times New Roman" w:eastAsia="Times New Roman" w:hAnsi="Times New Roman" w:cs="Times New Roman"/>
                <w:bCs/>
                <w:iCs/>
              </w:rPr>
              <w:t>2</w:t>
            </w:r>
          </w:p>
        </w:tc>
        <w:tc>
          <w:tcPr>
            <w:tcW w:w="597" w:type="pct"/>
          </w:tcPr>
          <w:p w:rsidR="007C78EF" w:rsidRPr="00DA360D" w:rsidRDefault="007C78EF" w:rsidP="00CB1FE5">
            <w:pPr>
              <w:spacing w:after="0" w:line="240" w:lineRule="auto"/>
              <w:jc w:val="center"/>
              <w:rPr>
                <w:rFonts w:ascii="Times New Roman" w:eastAsia="Times New Roman" w:hAnsi="Times New Roman" w:cs="Times New Roman"/>
                <w:bCs/>
                <w:iCs/>
              </w:rPr>
            </w:pPr>
            <w:r w:rsidRPr="00DA360D">
              <w:rPr>
                <w:rFonts w:ascii="Times New Roman" w:eastAsia="Times New Roman" w:hAnsi="Times New Roman" w:cs="Times New Roman"/>
                <w:bCs/>
                <w:iCs/>
              </w:rPr>
              <w:t>3</w:t>
            </w:r>
          </w:p>
        </w:tc>
        <w:tc>
          <w:tcPr>
            <w:tcW w:w="606" w:type="pct"/>
          </w:tcPr>
          <w:p w:rsidR="007C78EF" w:rsidRPr="00DA360D" w:rsidRDefault="007C78EF" w:rsidP="00CB1FE5">
            <w:pPr>
              <w:spacing w:after="0" w:line="240" w:lineRule="auto"/>
              <w:jc w:val="center"/>
              <w:rPr>
                <w:rFonts w:ascii="Times New Roman" w:eastAsia="Times New Roman" w:hAnsi="Times New Roman" w:cs="Times New Roman"/>
                <w:bCs/>
                <w:iCs/>
              </w:rPr>
            </w:pPr>
            <w:r w:rsidRPr="00DA360D">
              <w:rPr>
                <w:rFonts w:ascii="Times New Roman" w:eastAsia="Times New Roman" w:hAnsi="Times New Roman" w:cs="Times New Roman"/>
                <w:bCs/>
                <w:iCs/>
              </w:rPr>
              <w:t>4</w:t>
            </w:r>
          </w:p>
        </w:tc>
        <w:tc>
          <w:tcPr>
            <w:tcW w:w="544" w:type="pct"/>
          </w:tcPr>
          <w:p w:rsidR="007C78EF" w:rsidRPr="00DA360D" w:rsidRDefault="007C78EF" w:rsidP="00CB1FE5">
            <w:pPr>
              <w:spacing w:after="0" w:line="240" w:lineRule="auto"/>
              <w:jc w:val="center"/>
              <w:rPr>
                <w:rFonts w:ascii="Times New Roman" w:eastAsia="Times New Roman" w:hAnsi="Times New Roman" w:cs="Times New Roman"/>
                <w:bCs/>
                <w:iCs/>
              </w:rPr>
            </w:pPr>
            <w:r w:rsidRPr="00DA360D">
              <w:rPr>
                <w:rFonts w:ascii="Times New Roman" w:eastAsia="Times New Roman" w:hAnsi="Times New Roman" w:cs="Times New Roman"/>
                <w:bCs/>
                <w:iCs/>
              </w:rPr>
              <w:t>5</w:t>
            </w:r>
          </w:p>
        </w:tc>
      </w:tr>
      <w:tr w:rsidR="007C78EF" w:rsidRPr="00DA360D" w:rsidTr="00CB1FE5">
        <w:trPr>
          <w:trHeight w:val="664"/>
        </w:trPr>
        <w:tc>
          <w:tcPr>
            <w:tcW w:w="1678" w:type="pct"/>
          </w:tcPr>
          <w:p w:rsidR="007C78EF" w:rsidRPr="00DA360D" w:rsidRDefault="007C78EF" w:rsidP="00CB1FE5">
            <w:pPr>
              <w:spacing w:after="0" w:line="240" w:lineRule="auto"/>
              <w:rPr>
                <w:rFonts w:ascii="Times New Roman" w:eastAsia="Times New Roman" w:hAnsi="Times New Roman" w:cs="Times New Roman"/>
              </w:rPr>
            </w:pPr>
            <w:r w:rsidRPr="00DA360D">
              <w:rPr>
                <w:rFonts w:ascii="Times New Roman" w:eastAsia="Times New Roman" w:hAnsi="Times New Roman" w:cs="Times New Roman"/>
              </w:rPr>
              <w:t>1. Речь устная:</w:t>
            </w:r>
          </w:p>
          <w:p w:rsidR="007C78EF" w:rsidRPr="00DA360D" w:rsidRDefault="007C78EF" w:rsidP="00EB5BB5">
            <w:pPr>
              <w:numPr>
                <w:ilvl w:val="0"/>
                <w:numId w:val="86"/>
              </w:numPr>
              <w:spacing w:after="0" w:line="240" w:lineRule="auto"/>
              <w:rPr>
                <w:rFonts w:ascii="Times New Roman" w:eastAsia="Times New Roman" w:hAnsi="Times New Roman" w:cs="Times New Roman"/>
                <w:i/>
              </w:rPr>
            </w:pPr>
            <w:r w:rsidRPr="00DA360D">
              <w:rPr>
                <w:rFonts w:ascii="Times New Roman" w:eastAsia="Times New Roman" w:hAnsi="Times New Roman" w:cs="Times New Roman"/>
              </w:rPr>
              <w:t>звукопроизношение</w:t>
            </w:r>
          </w:p>
          <w:p w:rsidR="007C78EF" w:rsidRPr="00DA360D" w:rsidRDefault="007C78EF" w:rsidP="00CB1FE5">
            <w:pPr>
              <w:spacing w:after="0" w:line="240" w:lineRule="auto"/>
              <w:rPr>
                <w:rFonts w:ascii="Times New Roman" w:eastAsia="Times New Roman" w:hAnsi="Times New Roman" w:cs="Times New Roman"/>
              </w:rPr>
            </w:pPr>
          </w:p>
        </w:tc>
        <w:tc>
          <w:tcPr>
            <w:tcW w:w="1575" w:type="pct"/>
          </w:tcPr>
          <w:p w:rsidR="007C78EF" w:rsidRPr="00DA360D" w:rsidRDefault="007C78EF" w:rsidP="00CB1FE5">
            <w:pPr>
              <w:spacing w:after="0" w:line="240" w:lineRule="auto"/>
              <w:rPr>
                <w:rFonts w:ascii="Times New Roman" w:eastAsia="Times New Roman" w:hAnsi="Times New Roman" w:cs="Times New Roman"/>
              </w:rPr>
            </w:pPr>
          </w:p>
        </w:tc>
        <w:tc>
          <w:tcPr>
            <w:tcW w:w="597"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606"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544" w:type="pct"/>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rPr>
          <w:trHeight w:val="406"/>
        </w:trPr>
        <w:tc>
          <w:tcPr>
            <w:tcW w:w="1678" w:type="pct"/>
          </w:tcPr>
          <w:p w:rsidR="007C78EF" w:rsidRPr="00DA360D" w:rsidRDefault="007C78EF" w:rsidP="00EB5BB5">
            <w:pPr>
              <w:numPr>
                <w:ilvl w:val="0"/>
                <w:numId w:val="86"/>
              </w:numPr>
              <w:spacing w:after="0" w:line="240" w:lineRule="auto"/>
              <w:rPr>
                <w:rFonts w:ascii="Times New Roman" w:eastAsia="Times New Roman" w:hAnsi="Times New Roman" w:cs="Times New Roman"/>
              </w:rPr>
            </w:pPr>
            <w:r w:rsidRPr="00DA360D">
              <w:rPr>
                <w:rFonts w:ascii="Times New Roman" w:eastAsia="Times New Roman" w:hAnsi="Times New Roman" w:cs="Times New Roman"/>
              </w:rPr>
              <w:t>фонематический слух</w:t>
            </w:r>
          </w:p>
        </w:tc>
        <w:tc>
          <w:tcPr>
            <w:tcW w:w="1575" w:type="pct"/>
          </w:tcPr>
          <w:p w:rsidR="007C78EF" w:rsidRPr="00DA360D" w:rsidRDefault="007C78EF" w:rsidP="00CB1FE5">
            <w:pPr>
              <w:spacing w:after="0" w:line="240" w:lineRule="auto"/>
              <w:rPr>
                <w:rFonts w:ascii="Times New Roman" w:eastAsia="Times New Roman" w:hAnsi="Times New Roman" w:cs="Times New Roman"/>
              </w:rPr>
            </w:pPr>
          </w:p>
        </w:tc>
        <w:tc>
          <w:tcPr>
            <w:tcW w:w="597"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606"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544" w:type="pct"/>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rPr>
          <w:trHeight w:val="346"/>
        </w:trPr>
        <w:tc>
          <w:tcPr>
            <w:tcW w:w="1678" w:type="pct"/>
          </w:tcPr>
          <w:p w:rsidR="007C78EF" w:rsidRPr="00DA360D" w:rsidRDefault="007C78EF" w:rsidP="00EB5BB5">
            <w:pPr>
              <w:numPr>
                <w:ilvl w:val="0"/>
                <w:numId w:val="86"/>
              </w:numPr>
              <w:spacing w:after="0" w:line="240" w:lineRule="auto"/>
              <w:rPr>
                <w:rFonts w:ascii="Times New Roman" w:eastAsia="Times New Roman" w:hAnsi="Times New Roman" w:cs="Times New Roman"/>
              </w:rPr>
            </w:pPr>
            <w:r w:rsidRPr="00DA360D">
              <w:rPr>
                <w:rFonts w:ascii="Times New Roman" w:eastAsia="Times New Roman" w:hAnsi="Times New Roman" w:cs="Times New Roman"/>
              </w:rPr>
              <w:t>слоговая структура</w:t>
            </w:r>
          </w:p>
        </w:tc>
        <w:tc>
          <w:tcPr>
            <w:tcW w:w="1575" w:type="pct"/>
          </w:tcPr>
          <w:p w:rsidR="007C78EF" w:rsidRPr="00DA360D" w:rsidRDefault="007C78EF" w:rsidP="00CB1FE5">
            <w:pPr>
              <w:spacing w:after="0" w:line="240" w:lineRule="auto"/>
              <w:rPr>
                <w:rFonts w:ascii="Times New Roman" w:eastAsia="Times New Roman" w:hAnsi="Times New Roman" w:cs="Times New Roman"/>
              </w:rPr>
            </w:pPr>
          </w:p>
        </w:tc>
        <w:tc>
          <w:tcPr>
            <w:tcW w:w="597"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606"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544" w:type="pct"/>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rPr>
          <w:trHeight w:val="342"/>
        </w:trPr>
        <w:tc>
          <w:tcPr>
            <w:tcW w:w="1678" w:type="pct"/>
          </w:tcPr>
          <w:p w:rsidR="007C78EF" w:rsidRPr="00DA360D" w:rsidRDefault="007C78EF" w:rsidP="00EB5BB5">
            <w:pPr>
              <w:numPr>
                <w:ilvl w:val="0"/>
                <w:numId w:val="86"/>
              </w:numPr>
              <w:spacing w:after="0" w:line="240" w:lineRule="auto"/>
              <w:rPr>
                <w:rFonts w:ascii="Times New Roman" w:eastAsia="Times New Roman" w:hAnsi="Times New Roman" w:cs="Times New Roman"/>
              </w:rPr>
            </w:pPr>
            <w:r w:rsidRPr="00DA360D">
              <w:rPr>
                <w:rFonts w:ascii="Times New Roman" w:eastAsia="Times New Roman" w:hAnsi="Times New Roman" w:cs="Times New Roman"/>
              </w:rPr>
              <w:t>лексическая сторона речи</w:t>
            </w:r>
          </w:p>
        </w:tc>
        <w:tc>
          <w:tcPr>
            <w:tcW w:w="1575" w:type="pct"/>
          </w:tcPr>
          <w:p w:rsidR="007C78EF" w:rsidRPr="00DA360D" w:rsidRDefault="007C78EF" w:rsidP="00CB1FE5">
            <w:pPr>
              <w:spacing w:after="0" w:line="240" w:lineRule="auto"/>
              <w:rPr>
                <w:rFonts w:ascii="Times New Roman" w:eastAsia="Times New Roman" w:hAnsi="Times New Roman" w:cs="Times New Roman"/>
              </w:rPr>
            </w:pPr>
          </w:p>
        </w:tc>
        <w:tc>
          <w:tcPr>
            <w:tcW w:w="597"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606"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544" w:type="pct"/>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rPr>
          <w:trHeight w:val="338"/>
        </w:trPr>
        <w:tc>
          <w:tcPr>
            <w:tcW w:w="1678" w:type="pct"/>
          </w:tcPr>
          <w:p w:rsidR="007C78EF" w:rsidRPr="00DA360D" w:rsidRDefault="007C78EF" w:rsidP="00EB5BB5">
            <w:pPr>
              <w:numPr>
                <w:ilvl w:val="0"/>
                <w:numId w:val="86"/>
              </w:numPr>
              <w:spacing w:after="0" w:line="240" w:lineRule="auto"/>
              <w:rPr>
                <w:rFonts w:ascii="Times New Roman" w:eastAsia="Times New Roman" w:hAnsi="Times New Roman" w:cs="Times New Roman"/>
              </w:rPr>
            </w:pPr>
            <w:r w:rsidRPr="00DA360D">
              <w:rPr>
                <w:rFonts w:ascii="Times New Roman" w:eastAsia="Times New Roman" w:hAnsi="Times New Roman" w:cs="Times New Roman"/>
              </w:rPr>
              <w:t>грамматический строй речи</w:t>
            </w:r>
          </w:p>
        </w:tc>
        <w:tc>
          <w:tcPr>
            <w:tcW w:w="1575" w:type="pct"/>
          </w:tcPr>
          <w:p w:rsidR="007C78EF" w:rsidRPr="00DA360D" w:rsidRDefault="007C78EF" w:rsidP="00CB1FE5">
            <w:pPr>
              <w:spacing w:after="0" w:line="240" w:lineRule="auto"/>
              <w:rPr>
                <w:rFonts w:ascii="Times New Roman" w:eastAsia="Times New Roman" w:hAnsi="Times New Roman" w:cs="Times New Roman"/>
              </w:rPr>
            </w:pPr>
          </w:p>
        </w:tc>
        <w:tc>
          <w:tcPr>
            <w:tcW w:w="597"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606"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544" w:type="pct"/>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rPr>
          <w:trHeight w:val="349"/>
        </w:trPr>
        <w:tc>
          <w:tcPr>
            <w:tcW w:w="1678" w:type="pct"/>
          </w:tcPr>
          <w:p w:rsidR="007C78EF" w:rsidRPr="00DA360D" w:rsidRDefault="007C78EF" w:rsidP="00EB5BB5">
            <w:pPr>
              <w:numPr>
                <w:ilvl w:val="0"/>
                <w:numId w:val="86"/>
              </w:numPr>
              <w:spacing w:after="0" w:line="240" w:lineRule="auto"/>
              <w:rPr>
                <w:rFonts w:ascii="Times New Roman" w:eastAsia="Times New Roman" w:hAnsi="Times New Roman" w:cs="Times New Roman"/>
              </w:rPr>
            </w:pPr>
            <w:r w:rsidRPr="00DA360D">
              <w:rPr>
                <w:rFonts w:ascii="Times New Roman" w:eastAsia="Times New Roman" w:hAnsi="Times New Roman" w:cs="Times New Roman"/>
              </w:rPr>
              <w:t>связная речь</w:t>
            </w:r>
          </w:p>
        </w:tc>
        <w:tc>
          <w:tcPr>
            <w:tcW w:w="1575" w:type="pct"/>
          </w:tcPr>
          <w:p w:rsidR="007C78EF" w:rsidRPr="00DA360D" w:rsidRDefault="007C78EF" w:rsidP="00CB1FE5">
            <w:pPr>
              <w:spacing w:after="0" w:line="240" w:lineRule="auto"/>
              <w:rPr>
                <w:rFonts w:ascii="Times New Roman" w:eastAsia="Times New Roman" w:hAnsi="Times New Roman" w:cs="Times New Roman"/>
              </w:rPr>
            </w:pPr>
          </w:p>
        </w:tc>
        <w:tc>
          <w:tcPr>
            <w:tcW w:w="597"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606"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544" w:type="pct"/>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rPr>
          <w:cantSplit/>
          <w:trHeight w:val="1241"/>
        </w:trPr>
        <w:tc>
          <w:tcPr>
            <w:tcW w:w="1678" w:type="pct"/>
          </w:tcPr>
          <w:p w:rsidR="007C78EF" w:rsidRPr="00DA360D" w:rsidRDefault="007C78EF" w:rsidP="00CB1FE5">
            <w:pPr>
              <w:spacing w:after="0" w:line="240" w:lineRule="auto"/>
              <w:rPr>
                <w:rFonts w:ascii="Times New Roman" w:eastAsia="Times New Roman" w:hAnsi="Times New Roman" w:cs="Times New Roman"/>
                <w:spacing w:val="-4"/>
              </w:rPr>
            </w:pPr>
            <w:r w:rsidRPr="00DA360D">
              <w:rPr>
                <w:rFonts w:ascii="Times New Roman" w:eastAsia="Times New Roman" w:hAnsi="Times New Roman" w:cs="Times New Roman"/>
              </w:rPr>
              <w:t xml:space="preserve">2. </w:t>
            </w:r>
            <w:r w:rsidRPr="00DA360D">
              <w:rPr>
                <w:rFonts w:ascii="Times New Roman" w:eastAsia="Times New Roman" w:hAnsi="Times New Roman" w:cs="Times New Roman"/>
                <w:spacing w:val="-4"/>
              </w:rPr>
              <w:t>Речь письменная (выявление нарушений письма: характер специфических ошибок, степень выраженности)</w:t>
            </w:r>
          </w:p>
        </w:tc>
        <w:tc>
          <w:tcPr>
            <w:tcW w:w="1575" w:type="pct"/>
          </w:tcPr>
          <w:p w:rsidR="007C78EF" w:rsidRPr="00DA360D" w:rsidRDefault="007C78EF" w:rsidP="00CB1FE5">
            <w:pPr>
              <w:spacing w:after="0" w:line="240" w:lineRule="auto"/>
              <w:rPr>
                <w:rFonts w:ascii="Times New Roman" w:eastAsia="Times New Roman" w:hAnsi="Times New Roman" w:cs="Times New Roman"/>
              </w:rPr>
            </w:pPr>
          </w:p>
        </w:tc>
        <w:tc>
          <w:tcPr>
            <w:tcW w:w="597"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606" w:type="pct"/>
          </w:tcPr>
          <w:p w:rsidR="007C78EF" w:rsidRPr="00DA360D" w:rsidRDefault="007C78EF" w:rsidP="00CB1FE5">
            <w:pPr>
              <w:spacing w:after="0" w:line="240" w:lineRule="auto"/>
              <w:jc w:val="center"/>
              <w:rPr>
                <w:rFonts w:ascii="Times New Roman" w:eastAsia="Times New Roman" w:hAnsi="Times New Roman" w:cs="Times New Roman"/>
              </w:rPr>
            </w:pPr>
          </w:p>
        </w:tc>
        <w:tc>
          <w:tcPr>
            <w:tcW w:w="544" w:type="pct"/>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rPr>
          <w:cantSplit/>
          <w:trHeight w:val="520"/>
        </w:trPr>
        <w:tc>
          <w:tcPr>
            <w:tcW w:w="1678" w:type="pct"/>
            <w:tcBorders>
              <w:bottom w:val="single" w:sz="6" w:space="0" w:color="auto"/>
            </w:tcBorders>
          </w:tcPr>
          <w:p w:rsidR="007C78EF" w:rsidRPr="00DA360D" w:rsidRDefault="007C78EF" w:rsidP="00CB1FE5">
            <w:pPr>
              <w:spacing w:after="0" w:line="240" w:lineRule="auto"/>
              <w:rPr>
                <w:rFonts w:ascii="Times New Roman" w:eastAsia="Times New Roman" w:hAnsi="Times New Roman" w:cs="Times New Roman"/>
              </w:rPr>
            </w:pPr>
            <w:r w:rsidRPr="00DA360D">
              <w:rPr>
                <w:rFonts w:ascii="Times New Roman" w:eastAsia="Times New Roman" w:hAnsi="Times New Roman" w:cs="Times New Roman"/>
              </w:rPr>
              <w:t>3. Чтение</w:t>
            </w:r>
          </w:p>
          <w:p w:rsidR="007C78EF" w:rsidRPr="00DA360D" w:rsidRDefault="007C78EF" w:rsidP="00CB1FE5">
            <w:pPr>
              <w:tabs>
                <w:tab w:val="num" w:pos="426"/>
              </w:tabs>
              <w:spacing w:after="0" w:line="240" w:lineRule="auto"/>
              <w:ind w:left="142"/>
              <w:rPr>
                <w:rFonts w:ascii="Times New Roman" w:eastAsia="Times New Roman" w:hAnsi="Times New Roman" w:cs="Times New Roman"/>
              </w:rPr>
            </w:pPr>
          </w:p>
        </w:tc>
        <w:tc>
          <w:tcPr>
            <w:tcW w:w="1575" w:type="pct"/>
            <w:tcBorders>
              <w:bottom w:val="single" w:sz="6" w:space="0" w:color="auto"/>
            </w:tcBorders>
          </w:tcPr>
          <w:p w:rsidR="007C78EF" w:rsidRPr="00DA360D" w:rsidRDefault="007C78EF" w:rsidP="00CB1FE5">
            <w:pPr>
              <w:spacing w:after="0" w:line="240" w:lineRule="auto"/>
              <w:rPr>
                <w:rFonts w:ascii="Times New Roman" w:eastAsia="Times New Roman" w:hAnsi="Times New Roman" w:cs="Times New Roman"/>
              </w:rPr>
            </w:pPr>
          </w:p>
        </w:tc>
        <w:tc>
          <w:tcPr>
            <w:tcW w:w="597" w:type="pct"/>
            <w:tcBorders>
              <w:bottom w:val="single" w:sz="6" w:space="0" w:color="auto"/>
            </w:tcBorders>
          </w:tcPr>
          <w:p w:rsidR="007C78EF" w:rsidRPr="00DA360D" w:rsidRDefault="007C78EF" w:rsidP="00CB1FE5">
            <w:pPr>
              <w:spacing w:after="0" w:line="240" w:lineRule="auto"/>
              <w:jc w:val="center"/>
              <w:rPr>
                <w:rFonts w:ascii="Times New Roman" w:eastAsia="Times New Roman" w:hAnsi="Times New Roman" w:cs="Times New Roman"/>
              </w:rPr>
            </w:pPr>
          </w:p>
        </w:tc>
        <w:tc>
          <w:tcPr>
            <w:tcW w:w="606" w:type="pct"/>
            <w:tcBorders>
              <w:bottom w:val="single" w:sz="6" w:space="0" w:color="auto"/>
            </w:tcBorders>
          </w:tcPr>
          <w:p w:rsidR="007C78EF" w:rsidRPr="00DA360D" w:rsidRDefault="007C78EF" w:rsidP="00CB1FE5">
            <w:pPr>
              <w:spacing w:after="0" w:line="240" w:lineRule="auto"/>
              <w:jc w:val="center"/>
              <w:rPr>
                <w:rFonts w:ascii="Times New Roman" w:eastAsia="Times New Roman" w:hAnsi="Times New Roman" w:cs="Times New Roman"/>
              </w:rPr>
            </w:pPr>
          </w:p>
        </w:tc>
        <w:tc>
          <w:tcPr>
            <w:tcW w:w="544" w:type="pct"/>
            <w:tcBorders>
              <w:bottom w:val="single" w:sz="6" w:space="0" w:color="auto"/>
            </w:tcBorders>
          </w:tcPr>
          <w:p w:rsidR="007C78EF" w:rsidRPr="00DA360D" w:rsidRDefault="007C78EF" w:rsidP="00CB1FE5">
            <w:pPr>
              <w:spacing w:after="0" w:line="240" w:lineRule="auto"/>
              <w:jc w:val="center"/>
              <w:rPr>
                <w:rFonts w:ascii="Times New Roman" w:eastAsia="Times New Roman" w:hAnsi="Times New Roman" w:cs="Times New Roman"/>
              </w:rPr>
            </w:pPr>
          </w:p>
        </w:tc>
      </w:tr>
    </w:tbl>
    <w:p w:rsidR="007C78EF" w:rsidRPr="00DA360D" w:rsidRDefault="007C78EF" w:rsidP="007C78EF">
      <w:pPr>
        <w:spacing w:after="120" w:line="240" w:lineRule="auto"/>
        <w:ind w:left="283"/>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Заполняется логопедом ОУ, в 3-5 колонках указывается вид динамики: положительная динамика, отсутствие динамики, отрицательная динамика</w:t>
      </w: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both"/>
        <w:rPr>
          <w:rFonts w:ascii="Times New Roman" w:eastAsia="Times New Roman" w:hAnsi="Times New Roman" w:cs="Times New Roman"/>
          <w:sz w:val="24"/>
          <w:szCs w:val="24"/>
        </w:rPr>
      </w:pPr>
    </w:p>
    <w:p w:rsidR="007C78EF" w:rsidRPr="00DA360D" w:rsidRDefault="007C78EF" w:rsidP="007C78EF">
      <w:pPr>
        <w:spacing w:after="0" w:line="240" w:lineRule="auto"/>
        <w:ind w:left="360"/>
        <w:jc w:val="right"/>
        <w:rPr>
          <w:rFonts w:ascii="Times New Roman" w:eastAsia="Times New Roman" w:hAnsi="Times New Roman" w:cs="Times New Roman"/>
          <w:sz w:val="24"/>
          <w:szCs w:val="24"/>
        </w:rPr>
      </w:pPr>
    </w:p>
    <w:p w:rsidR="007C78EF" w:rsidRPr="00DA360D" w:rsidRDefault="007C78EF" w:rsidP="007C78EF">
      <w:pPr>
        <w:spacing w:after="0" w:line="240" w:lineRule="auto"/>
        <w:jc w:val="center"/>
        <w:rPr>
          <w:rFonts w:ascii="Times New Roman" w:eastAsia="Times New Roman" w:hAnsi="Times New Roman" w:cs="Times New Roman"/>
          <w:b/>
          <w:iCs/>
          <w:sz w:val="24"/>
          <w:szCs w:val="24"/>
        </w:rPr>
      </w:pPr>
      <w:r w:rsidRPr="00DA360D">
        <w:rPr>
          <w:rFonts w:ascii="Times New Roman" w:eastAsia="Times New Roman" w:hAnsi="Times New Roman" w:cs="Times New Roman"/>
          <w:b/>
          <w:iCs/>
          <w:sz w:val="24"/>
          <w:szCs w:val="24"/>
        </w:rPr>
        <w:t>Психологическоепредставление для отслеживания динамики развития</w:t>
      </w:r>
    </w:p>
    <w:p w:rsidR="007C78EF" w:rsidRPr="00DA360D" w:rsidRDefault="007C78EF" w:rsidP="007C7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ученика (цы) ___ кл, МБОУ</w:t>
      </w:r>
    </w:p>
    <w:tbl>
      <w:tblPr>
        <w:tblW w:w="536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5"/>
        <w:gridCol w:w="7319"/>
        <w:gridCol w:w="2809"/>
        <w:gridCol w:w="2535"/>
        <w:gridCol w:w="2664"/>
      </w:tblGrid>
      <w:tr w:rsidR="007C78EF" w:rsidRPr="00DA360D" w:rsidTr="00CB1FE5">
        <w:trPr>
          <w:cantSplit/>
        </w:trPr>
        <w:tc>
          <w:tcPr>
            <w:tcW w:w="466" w:type="pct"/>
            <w:vMerge w:val="restart"/>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p>
        </w:tc>
        <w:tc>
          <w:tcPr>
            <w:tcW w:w="2165" w:type="pct"/>
            <w:vMerge w:val="restart"/>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Параметры</w:t>
            </w:r>
          </w:p>
        </w:tc>
        <w:tc>
          <w:tcPr>
            <w:tcW w:w="2369" w:type="pct"/>
            <w:gridSpan w:val="3"/>
            <w:vAlign w:val="center"/>
          </w:tcPr>
          <w:p w:rsidR="007C78EF" w:rsidRPr="00DA360D" w:rsidRDefault="007C78EF" w:rsidP="00CB1FE5">
            <w:pPr>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__________ - ___________ уч. год</w:t>
            </w:r>
          </w:p>
        </w:tc>
      </w:tr>
      <w:tr w:rsidR="007C78EF" w:rsidRPr="00DA360D" w:rsidTr="00CB1FE5">
        <w:trPr>
          <w:cantSplit/>
        </w:trPr>
        <w:tc>
          <w:tcPr>
            <w:tcW w:w="466" w:type="pct"/>
            <w:vMerge/>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p>
        </w:tc>
        <w:tc>
          <w:tcPr>
            <w:tcW w:w="2165" w:type="pct"/>
            <w:vMerge/>
            <w:vAlign w:val="center"/>
          </w:tcPr>
          <w:p w:rsidR="007C78EF" w:rsidRPr="00DA360D" w:rsidRDefault="007C78EF" w:rsidP="00CB1FE5">
            <w:pPr>
              <w:spacing w:after="0" w:line="240" w:lineRule="auto"/>
              <w:jc w:val="center"/>
              <w:rPr>
                <w:rFonts w:ascii="Times New Roman" w:eastAsia="Times New Roman" w:hAnsi="Times New Roman" w:cs="Times New Roman"/>
                <w:sz w:val="20"/>
                <w:szCs w:val="20"/>
              </w:rPr>
            </w:pPr>
          </w:p>
        </w:tc>
        <w:tc>
          <w:tcPr>
            <w:tcW w:w="831" w:type="pct"/>
            <w:vAlign w:val="center"/>
          </w:tcPr>
          <w:p w:rsidR="007C78EF" w:rsidRPr="00DA360D" w:rsidRDefault="007C78EF" w:rsidP="00CB1FE5">
            <w:pPr>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начало года</w:t>
            </w:r>
          </w:p>
        </w:tc>
        <w:tc>
          <w:tcPr>
            <w:tcW w:w="750" w:type="pct"/>
            <w:vAlign w:val="center"/>
          </w:tcPr>
          <w:p w:rsidR="007C78EF" w:rsidRPr="00DA360D" w:rsidRDefault="007C78EF" w:rsidP="00CB1FE5">
            <w:pPr>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 xml:space="preserve">середина </w:t>
            </w:r>
          </w:p>
          <w:p w:rsidR="007C78EF" w:rsidRPr="00DA360D" w:rsidRDefault="007C78EF" w:rsidP="00CB1FE5">
            <w:pPr>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года</w:t>
            </w:r>
          </w:p>
        </w:tc>
        <w:tc>
          <w:tcPr>
            <w:tcW w:w="788" w:type="pct"/>
            <w:vAlign w:val="center"/>
          </w:tcPr>
          <w:p w:rsidR="007C78EF" w:rsidRPr="00DA360D" w:rsidRDefault="007C78EF" w:rsidP="00CB1FE5">
            <w:pPr>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 xml:space="preserve">конец </w:t>
            </w:r>
          </w:p>
          <w:p w:rsidR="007C78EF" w:rsidRPr="00DA360D" w:rsidRDefault="007C78EF" w:rsidP="00CB1FE5">
            <w:pPr>
              <w:spacing w:after="0" w:line="240" w:lineRule="auto"/>
              <w:jc w:val="center"/>
              <w:rPr>
                <w:rFonts w:ascii="Times New Roman" w:eastAsia="Times New Roman" w:hAnsi="Times New Roman" w:cs="Times New Roman"/>
                <w:sz w:val="24"/>
                <w:szCs w:val="24"/>
              </w:rPr>
            </w:pPr>
            <w:r w:rsidRPr="00DA360D">
              <w:rPr>
                <w:rFonts w:ascii="Times New Roman" w:eastAsia="Times New Roman" w:hAnsi="Times New Roman" w:cs="Times New Roman"/>
                <w:sz w:val="24"/>
                <w:szCs w:val="24"/>
              </w:rPr>
              <w:t>года</w:t>
            </w:r>
          </w:p>
        </w:tc>
      </w:tr>
      <w:tr w:rsidR="007C78EF" w:rsidRPr="00DA360D" w:rsidTr="00CB1FE5">
        <w:trPr>
          <w:cantSplit/>
          <w:trHeight w:val="583"/>
        </w:trPr>
        <w:tc>
          <w:tcPr>
            <w:tcW w:w="466" w:type="pct"/>
            <w:vMerge w:val="restart"/>
            <w:textDirection w:val="btLr"/>
            <w:vAlign w:val="cente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1. Индивидуально-типологические особенности</w:t>
            </w: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свойства нервной системы (сила, уравновешенность, подвижность)</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41"/>
        </w:trPr>
        <w:tc>
          <w:tcPr>
            <w:tcW w:w="466" w:type="pct"/>
            <w:vMerge/>
          </w:tcPr>
          <w:p w:rsidR="007C78EF" w:rsidRPr="00DA360D" w:rsidRDefault="007C78EF" w:rsidP="00CB1FE5">
            <w:pPr>
              <w:spacing w:after="0" w:line="240" w:lineRule="auto"/>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тип темперамента</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38"/>
        </w:trPr>
        <w:tc>
          <w:tcPr>
            <w:tcW w:w="466" w:type="pct"/>
            <w:vMerge/>
          </w:tcPr>
          <w:p w:rsidR="007C78EF" w:rsidRPr="00DA360D" w:rsidRDefault="007C78EF" w:rsidP="00CB1FE5">
            <w:pPr>
              <w:spacing w:after="0" w:line="240" w:lineRule="auto"/>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ведущий канал восприятия</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61"/>
        </w:trPr>
        <w:tc>
          <w:tcPr>
            <w:tcW w:w="466" w:type="pct"/>
            <w:vMerge/>
          </w:tcPr>
          <w:p w:rsidR="007C78EF" w:rsidRPr="00DA360D" w:rsidRDefault="007C78EF" w:rsidP="00CB1FE5">
            <w:pPr>
              <w:spacing w:after="0" w:line="240" w:lineRule="auto"/>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темп деятельности, работоспособность</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601"/>
        </w:trPr>
        <w:tc>
          <w:tcPr>
            <w:tcW w:w="466" w:type="pct"/>
            <w:vMerge/>
          </w:tcPr>
          <w:p w:rsidR="007C78EF" w:rsidRPr="00DA360D" w:rsidRDefault="007C78EF" w:rsidP="00CB1FE5">
            <w:pPr>
              <w:spacing w:after="0" w:line="240" w:lineRule="auto"/>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развитие моторной сферы и пространственной ориентации</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720"/>
        </w:trPr>
        <w:tc>
          <w:tcPr>
            <w:tcW w:w="466" w:type="pct"/>
            <w:vMerge w:val="restart"/>
            <w:textDirection w:val="btLr"/>
            <w:vAlign w:val="cente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2. Когнитивная сфера</w:t>
            </w: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внимание (продуктивность, переключение, устойчивость)</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699"/>
        </w:trPr>
        <w:tc>
          <w:tcPr>
            <w:tcW w:w="466" w:type="pct"/>
            <w:vMerge/>
          </w:tcPr>
          <w:p w:rsidR="007C78EF" w:rsidRPr="00DA360D" w:rsidRDefault="007C78EF" w:rsidP="00CB1FE5">
            <w:pPr>
              <w:spacing w:after="0" w:line="240" w:lineRule="auto"/>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память (зрительная, слуховая, опосредованная)</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43"/>
        </w:trPr>
        <w:tc>
          <w:tcPr>
            <w:tcW w:w="466" w:type="pct"/>
            <w:vMerge/>
          </w:tcPr>
          <w:p w:rsidR="007C78EF" w:rsidRPr="00DA360D" w:rsidRDefault="007C78EF" w:rsidP="00CB1FE5">
            <w:pPr>
              <w:spacing w:after="0" w:line="240" w:lineRule="auto"/>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мышление</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435"/>
        </w:trPr>
        <w:tc>
          <w:tcPr>
            <w:tcW w:w="466" w:type="pct"/>
            <w:vMerge w:val="restart"/>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3. Мотивац</w:t>
            </w:r>
          </w:p>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ионно-потребительская сфера</w:t>
            </w: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ведущий тип мотивации</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62"/>
        </w:trPr>
        <w:tc>
          <w:tcPr>
            <w:tcW w:w="466" w:type="pct"/>
            <w:vMerge/>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мотивация достижения успехов и неудач</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510"/>
        </w:trPr>
        <w:tc>
          <w:tcPr>
            <w:tcW w:w="466" w:type="pct"/>
            <w:vMerge/>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интересы, увлечения</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890"/>
        </w:trPr>
        <w:tc>
          <w:tcPr>
            <w:tcW w:w="466" w:type="pct"/>
            <w:vMerge w:val="restart"/>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4. Эмоционально-волевая сфера</w:t>
            </w: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эмоциональная устойчивость, неустойчивость, тревожность, раздражительность</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894"/>
        </w:trPr>
        <w:tc>
          <w:tcPr>
            <w:tcW w:w="466" w:type="pct"/>
            <w:vMerge/>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волевые качества (инициативность, самостоятельность, настойчивость, решительность)</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894"/>
        </w:trPr>
        <w:tc>
          <w:tcPr>
            <w:tcW w:w="466" w:type="pct"/>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5. Самосознание</w:t>
            </w: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 xml:space="preserve">самооценка, </w:t>
            </w:r>
          </w:p>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 xml:space="preserve">уровень притязаний, </w:t>
            </w:r>
          </w:p>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половая идентичность</w:t>
            </w:r>
          </w:p>
          <w:p w:rsidR="007C78EF" w:rsidRPr="00DA360D" w:rsidRDefault="007C78EF" w:rsidP="00CB1FE5">
            <w:pPr>
              <w:spacing w:after="0" w:line="240" w:lineRule="auto"/>
              <w:rPr>
                <w:rFonts w:ascii="Times New Roman" w:eastAsia="Times New Roman" w:hAnsi="Times New Roman" w:cs="Times New Roman"/>
                <w:sz w:val="20"/>
                <w:szCs w:val="20"/>
              </w:rPr>
            </w:pP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1383"/>
        </w:trPr>
        <w:tc>
          <w:tcPr>
            <w:tcW w:w="466" w:type="pct"/>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18"/>
                <w:szCs w:val="18"/>
              </w:rPr>
            </w:pPr>
            <w:r w:rsidRPr="00DA360D">
              <w:rPr>
                <w:rFonts w:ascii="Times New Roman" w:eastAsia="Times New Roman" w:hAnsi="Times New Roman" w:cs="Times New Roman"/>
                <w:sz w:val="20"/>
                <w:szCs w:val="20"/>
              </w:rPr>
              <w:t xml:space="preserve">6. </w:t>
            </w:r>
            <w:r w:rsidRPr="00DA360D">
              <w:rPr>
                <w:rFonts w:ascii="Times New Roman" w:eastAsia="Times New Roman" w:hAnsi="Times New Roman" w:cs="Times New Roman"/>
                <w:sz w:val="18"/>
                <w:szCs w:val="18"/>
              </w:rPr>
              <w:t>Характероло</w:t>
            </w:r>
          </w:p>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18"/>
                <w:szCs w:val="18"/>
              </w:rPr>
              <w:t>гические особенности</w:t>
            </w: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акцентированные черты характера, агрессивность, ценностные ориентировки, сформированность регуляторных функций (произвольность, самоконтроль)</w:t>
            </w:r>
          </w:p>
          <w:p w:rsidR="007C78EF" w:rsidRPr="00DA360D" w:rsidRDefault="007C78EF" w:rsidP="00CB1FE5">
            <w:pPr>
              <w:spacing w:after="0" w:line="240" w:lineRule="auto"/>
              <w:rPr>
                <w:rFonts w:ascii="Times New Roman" w:eastAsia="Times New Roman" w:hAnsi="Times New Roman" w:cs="Times New Roman"/>
                <w:sz w:val="20"/>
                <w:szCs w:val="20"/>
              </w:rPr>
            </w:pPr>
          </w:p>
          <w:p w:rsidR="007C78EF" w:rsidRPr="00DA360D" w:rsidRDefault="007C78EF" w:rsidP="00CB1FE5">
            <w:pPr>
              <w:spacing w:after="0" w:line="240" w:lineRule="auto"/>
              <w:rPr>
                <w:rFonts w:ascii="Times New Roman" w:eastAsia="Times New Roman" w:hAnsi="Times New Roman" w:cs="Times New Roman"/>
                <w:sz w:val="20"/>
                <w:szCs w:val="20"/>
              </w:rPr>
            </w:pP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491"/>
        </w:trPr>
        <w:tc>
          <w:tcPr>
            <w:tcW w:w="466" w:type="pct"/>
            <w:vMerge w:val="restart"/>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7. Поведение</w:t>
            </w: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активность - пассивность, общение - уклонение от общения, организованность - хаотичность</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02"/>
        </w:trPr>
        <w:tc>
          <w:tcPr>
            <w:tcW w:w="466" w:type="pct"/>
            <w:vMerge/>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поведение в психологически значимых ситуациях</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522"/>
        </w:trPr>
        <w:tc>
          <w:tcPr>
            <w:tcW w:w="466" w:type="pct"/>
            <w:vMerge/>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поведение по отношению к воспитательным средствам</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43"/>
        </w:trPr>
        <w:tc>
          <w:tcPr>
            <w:tcW w:w="466" w:type="pct"/>
            <w:vMerge/>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поведение в основной деятельности</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43"/>
        </w:trPr>
        <w:tc>
          <w:tcPr>
            <w:tcW w:w="466" w:type="pct"/>
            <w:vMerge w:val="restart"/>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8. Общение</w:t>
            </w: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тип общения</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43"/>
        </w:trPr>
        <w:tc>
          <w:tcPr>
            <w:tcW w:w="466" w:type="pct"/>
            <w:vMerge/>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особенности межличностного взаимодействия</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r w:rsidR="007C78EF" w:rsidRPr="00DA360D" w:rsidTr="00CB1FE5">
        <w:trPr>
          <w:cantSplit/>
          <w:trHeight w:val="343"/>
        </w:trPr>
        <w:tc>
          <w:tcPr>
            <w:tcW w:w="466" w:type="pct"/>
            <w:vMerge/>
            <w:textDirection w:val="btLr"/>
          </w:tcPr>
          <w:p w:rsidR="007C78EF" w:rsidRPr="00DA360D" w:rsidRDefault="007C78EF" w:rsidP="00CB1FE5">
            <w:pPr>
              <w:spacing w:after="0" w:line="240" w:lineRule="auto"/>
              <w:ind w:left="113" w:right="113"/>
              <w:jc w:val="center"/>
              <w:rPr>
                <w:rFonts w:ascii="Times New Roman" w:eastAsia="Times New Roman" w:hAnsi="Times New Roman" w:cs="Times New Roman"/>
                <w:sz w:val="20"/>
                <w:szCs w:val="20"/>
              </w:rPr>
            </w:pPr>
          </w:p>
        </w:tc>
        <w:tc>
          <w:tcPr>
            <w:tcW w:w="2165" w:type="pct"/>
          </w:tcPr>
          <w:p w:rsidR="007C78EF" w:rsidRPr="00DA360D" w:rsidRDefault="007C78EF" w:rsidP="00CB1FE5">
            <w:pPr>
              <w:spacing w:after="0" w:line="240" w:lineRule="auto"/>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коммуникативные и организаторские способности</w:t>
            </w:r>
          </w:p>
        </w:tc>
        <w:tc>
          <w:tcPr>
            <w:tcW w:w="831"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50" w:type="pct"/>
          </w:tcPr>
          <w:p w:rsidR="007C78EF" w:rsidRPr="00DA360D" w:rsidRDefault="007C78EF" w:rsidP="00CB1FE5">
            <w:pPr>
              <w:spacing w:after="0" w:line="240" w:lineRule="auto"/>
              <w:rPr>
                <w:rFonts w:ascii="Times New Roman" w:eastAsia="Times New Roman" w:hAnsi="Times New Roman" w:cs="Times New Roman"/>
                <w:sz w:val="24"/>
                <w:szCs w:val="24"/>
              </w:rPr>
            </w:pPr>
          </w:p>
        </w:tc>
        <w:tc>
          <w:tcPr>
            <w:tcW w:w="788" w:type="pct"/>
          </w:tcPr>
          <w:p w:rsidR="007C78EF" w:rsidRPr="00DA360D" w:rsidRDefault="007C78EF" w:rsidP="00CB1FE5">
            <w:pPr>
              <w:spacing w:after="0" w:line="240" w:lineRule="auto"/>
              <w:rPr>
                <w:rFonts w:ascii="Times New Roman" w:eastAsia="Times New Roman" w:hAnsi="Times New Roman" w:cs="Times New Roman"/>
                <w:sz w:val="24"/>
                <w:szCs w:val="24"/>
              </w:rPr>
            </w:pPr>
          </w:p>
        </w:tc>
      </w:tr>
    </w:tbl>
    <w:p w:rsidR="007C78EF" w:rsidRPr="00DA360D" w:rsidRDefault="007C78EF" w:rsidP="007C78EF">
      <w:pPr>
        <w:spacing w:after="120" w:line="240" w:lineRule="auto"/>
        <w:ind w:left="283"/>
        <w:rPr>
          <w:rFonts w:ascii="Times New Roman" w:eastAsia="Times New Roman" w:hAnsi="Times New Roman" w:cs="Times New Roman"/>
          <w:sz w:val="20"/>
          <w:szCs w:val="20"/>
        </w:rPr>
      </w:pPr>
      <w:r w:rsidRPr="00DA360D">
        <w:rPr>
          <w:rFonts w:ascii="Times New Roman" w:eastAsia="Times New Roman" w:hAnsi="Times New Roman" w:cs="Times New Roman"/>
          <w:sz w:val="20"/>
          <w:szCs w:val="20"/>
        </w:rPr>
        <w:t>Заполняется психологом ОУ, в 3-5 колонках указывается вид динамики: положительная динамика, отсутствие динамики, отрицательная динамика</w:t>
      </w:r>
    </w:p>
    <w:p w:rsidR="007C78EF" w:rsidRDefault="007C78EF" w:rsidP="007C78EF"/>
    <w:p w:rsidR="007C78EF" w:rsidRDefault="007C78EF" w:rsidP="007C78EF"/>
    <w:p w:rsidR="007C78EF" w:rsidRDefault="007C78EF" w:rsidP="007C78EF"/>
    <w:p w:rsidR="007C78EF" w:rsidRDefault="007C78EF" w:rsidP="007C78EF"/>
    <w:p w:rsidR="007C78EF" w:rsidRDefault="007C78EF" w:rsidP="007C78EF"/>
    <w:p w:rsidR="007C78EF" w:rsidRDefault="007C78EF" w:rsidP="007C78EF"/>
    <w:p w:rsidR="007C78EF" w:rsidRDefault="007C78EF" w:rsidP="007C78EF"/>
    <w:p w:rsidR="007C78EF" w:rsidRDefault="007C78EF" w:rsidP="007C78EF">
      <w:pPr>
        <w:spacing w:after="0" w:line="240" w:lineRule="auto"/>
      </w:pPr>
    </w:p>
    <w:p w:rsidR="007C78EF" w:rsidRDefault="007C78EF" w:rsidP="007C78EF">
      <w:pPr>
        <w:spacing w:after="0" w:line="240" w:lineRule="auto"/>
      </w:pPr>
    </w:p>
    <w:p w:rsidR="007C78EF" w:rsidRPr="00DA360D" w:rsidRDefault="007C78EF" w:rsidP="007C78EF">
      <w:pPr>
        <w:spacing w:after="0" w:line="240" w:lineRule="auto"/>
        <w:rPr>
          <w:rFonts w:ascii="Times New Roman" w:eastAsia="Times New Roman" w:hAnsi="Times New Roman" w:cs="Times New Roman"/>
          <w:sz w:val="24"/>
          <w:szCs w:val="24"/>
        </w:rPr>
      </w:pPr>
    </w:p>
    <w:p w:rsidR="007C78EF" w:rsidRPr="00DA360D" w:rsidRDefault="007C78EF" w:rsidP="007C78EF">
      <w:pPr>
        <w:spacing w:after="0" w:line="240" w:lineRule="auto"/>
        <w:jc w:val="center"/>
        <w:rPr>
          <w:rFonts w:ascii="Times New Roman" w:eastAsia="Times New Roman" w:hAnsi="Times New Roman" w:cs="Times New Roman"/>
          <w:b/>
        </w:rPr>
      </w:pPr>
      <w:r w:rsidRPr="00DA360D">
        <w:rPr>
          <w:rFonts w:ascii="Times New Roman" w:eastAsia="Times New Roman" w:hAnsi="Times New Roman" w:cs="Times New Roman"/>
          <w:b/>
        </w:rPr>
        <w:t xml:space="preserve">СВЕДЕНИЯ </w:t>
      </w:r>
    </w:p>
    <w:p w:rsidR="007C78EF" w:rsidRPr="00DA360D" w:rsidRDefault="007C78EF" w:rsidP="007C78EF">
      <w:pPr>
        <w:spacing w:after="0" w:line="240" w:lineRule="auto"/>
        <w:jc w:val="center"/>
        <w:rPr>
          <w:rFonts w:ascii="Times New Roman" w:eastAsia="Times New Roman" w:hAnsi="Times New Roman" w:cs="Times New Roman"/>
          <w:b/>
        </w:rPr>
      </w:pPr>
    </w:p>
    <w:p w:rsidR="007C78EF" w:rsidRPr="00DA360D" w:rsidRDefault="007C78EF" w:rsidP="007C78EF">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о текущей успеваемости учащихся _____ класса, поставленных на динамическое сопровождение М</w:t>
      </w:r>
      <w:r>
        <w:rPr>
          <w:rFonts w:ascii="Times New Roman" w:eastAsia="Times New Roman" w:hAnsi="Times New Roman" w:cs="Times New Roman"/>
        </w:rPr>
        <w:t xml:space="preserve">БОУ </w:t>
      </w:r>
      <w:r w:rsidRPr="00DA360D">
        <w:rPr>
          <w:rFonts w:ascii="Times New Roman" w:eastAsia="Times New Roman" w:hAnsi="Times New Roman" w:cs="Times New Roman"/>
        </w:rPr>
        <w:t>___________________________________________________</w:t>
      </w:r>
    </w:p>
    <w:p w:rsidR="007C78EF" w:rsidRPr="00DA360D" w:rsidRDefault="007C78EF" w:rsidP="007C78EF">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в ______/_______  учебном году</w:t>
      </w:r>
    </w:p>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20"/>
        <w:gridCol w:w="720"/>
        <w:gridCol w:w="840"/>
        <w:gridCol w:w="840"/>
        <w:gridCol w:w="720"/>
        <w:gridCol w:w="720"/>
        <w:gridCol w:w="600"/>
        <w:gridCol w:w="720"/>
        <w:gridCol w:w="600"/>
        <w:gridCol w:w="588"/>
        <w:gridCol w:w="600"/>
        <w:gridCol w:w="612"/>
        <w:gridCol w:w="600"/>
      </w:tblGrid>
      <w:tr w:rsidR="007C78EF" w:rsidRPr="00DA360D" w:rsidTr="00CB1FE5">
        <w:trPr>
          <w:trHeight w:val="1525"/>
        </w:trPr>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 xml:space="preserve">Ф.И.О. учащихся </w:t>
            </w: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r w:rsidRPr="00DA360D">
              <w:rPr>
                <w:rFonts w:ascii="Times New Roman" w:eastAsia="Times New Roman" w:hAnsi="Times New Roman" w:cs="Times New Roman"/>
              </w:rPr>
              <w:t>Предмет</w:t>
            </w: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r w:rsidR="007C78EF" w:rsidRPr="00DA360D" w:rsidTr="00CB1FE5">
        <w:tc>
          <w:tcPr>
            <w:tcW w:w="1560" w:type="dxa"/>
          </w:tcPr>
          <w:p w:rsidR="007C78EF" w:rsidRPr="00DA360D" w:rsidRDefault="007C78EF" w:rsidP="00CB1FE5">
            <w:pPr>
              <w:spacing w:after="0" w:line="240" w:lineRule="auto"/>
              <w:jc w:val="center"/>
              <w:rPr>
                <w:rFonts w:ascii="Times New Roman" w:eastAsia="Times New Roman" w:hAnsi="Times New Roman" w:cs="Times New Roman"/>
              </w:rPr>
            </w:pPr>
          </w:p>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84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72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588"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12" w:type="dxa"/>
          </w:tcPr>
          <w:p w:rsidR="007C78EF" w:rsidRPr="00DA360D" w:rsidRDefault="007C78EF" w:rsidP="00CB1FE5">
            <w:pPr>
              <w:spacing w:after="0" w:line="240" w:lineRule="auto"/>
              <w:jc w:val="center"/>
              <w:rPr>
                <w:rFonts w:ascii="Times New Roman" w:eastAsia="Times New Roman" w:hAnsi="Times New Roman" w:cs="Times New Roman"/>
              </w:rPr>
            </w:pPr>
          </w:p>
        </w:tc>
        <w:tc>
          <w:tcPr>
            <w:tcW w:w="600" w:type="dxa"/>
          </w:tcPr>
          <w:p w:rsidR="007C78EF" w:rsidRPr="00DA360D" w:rsidRDefault="007C78EF" w:rsidP="00CB1FE5">
            <w:pPr>
              <w:spacing w:after="0" w:line="240" w:lineRule="auto"/>
              <w:jc w:val="center"/>
              <w:rPr>
                <w:rFonts w:ascii="Times New Roman" w:eastAsia="Times New Roman" w:hAnsi="Times New Roman" w:cs="Times New Roman"/>
              </w:rPr>
            </w:pPr>
          </w:p>
        </w:tc>
      </w:tr>
    </w:tbl>
    <w:p w:rsidR="007C78EF" w:rsidRPr="00DA360D" w:rsidRDefault="007C78EF" w:rsidP="007C78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DA360D">
        <w:rPr>
          <w:rFonts w:ascii="Times New Roman" w:eastAsia="Times New Roman" w:hAnsi="Times New Roman" w:cs="Times New Roman"/>
          <w:sz w:val="24"/>
          <w:szCs w:val="24"/>
        </w:rPr>
        <w:t>Классный руководитель                                                 /                                              /</w:t>
      </w:r>
    </w:p>
    <w:p w:rsidR="007C78EF" w:rsidRPr="00DA360D" w:rsidRDefault="007C78EF" w:rsidP="007C78EF">
      <w:pPr>
        <w:spacing w:after="0" w:line="240" w:lineRule="auto"/>
        <w:jc w:val="right"/>
        <w:rPr>
          <w:rFonts w:ascii="Times New Roman" w:eastAsia="Times New Roman" w:hAnsi="Times New Roman" w:cs="Times New Roman"/>
          <w:sz w:val="24"/>
          <w:szCs w:val="24"/>
        </w:rPr>
      </w:pPr>
    </w:p>
    <w:p w:rsidR="00CB1FE5" w:rsidRPr="004D3FFB" w:rsidRDefault="001D412C" w:rsidP="00CB1FE5">
      <w:pPr>
        <w:spacing w:before="100" w:beforeAutospacing="1" w:after="100" w:afterAutospacing="1"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r w:rsidR="00CB1FE5" w:rsidRPr="004D3FFB">
        <w:rPr>
          <w:rFonts w:ascii="Times New Roman" w:eastAsia="Times New Roman" w:hAnsi="Times New Roman" w:cs="Times New Roman"/>
          <w:sz w:val="40"/>
          <w:szCs w:val="40"/>
        </w:rPr>
        <w:t>Курс «Логопедические занятия».</w:t>
      </w:r>
    </w:p>
    <w:p w:rsidR="00CB1FE5" w:rsidRPr="004D3FFB" w:rsidRDefault="00CB1FE5" w:rsidP="00CB1FE5">
      <w:pPr>
        <w:spacing w:after="0" w:line="240" w:lineRule="auto"/>
        <w:jc w:val="center"/>
        <w:rPr>
          <w:rFonts w:ascii="Times New Roman" w:eastAsia="Times New Roman" w:hAnsi="Times New Roman" w:cs="Times New Roman"/>
          <w:b/>
        </w:rPr>
      </w:pPr>
      <w:r w:rsidRPr="004D3FFB">
        <w:rPr>
          <w:rFonts w:ascii="Times New Roman" w:eastAsia="Times New Roman" w:hAnsi="Times New Roman" w:cs="Times New Roman"/>
          <w:b/>
        </w:rPr>
        <w:t xml:space="preserve">Адаптированная основанная общеобразовательная программа по логопедии для обучающихся с умственной отсталостью (интеллектуальными нарушениями) (вариант 1) по формированию речевого слуха и   произносительной стороны речи. </w:t>
      </w:r>
    </w:p>
    <w:p w:rsidR="00CB1FE5" w:rsidRPr="004D3FFB" w:rsidRDefault="00CB1FE5" w:rsidP="00CB1FE5">
      <w:pPr>
        <w:spacing w:after="0" w:line="240" w:lineRule="auto"/>
        <w:jc w:val="center"/>
        <w:rPr>
          <w:rFonts w:ascii="Times New Roman" w:eastAsia="Times New Roman" w:hAnsi="Times New Roman" w:cs="Times New Roman"/>
          <w:b/>
        </w:rPr>
      </w:pPr>
    </w:p>
    <w:p w:rsidR="00CB1FE5" w:rsidRPr="004D3FFB" w:rsidRDefault="004D3FFB" w:rsidP="00CB1FE5">
      <w:pPr>
        <w:spacing w:after="0" w:line="240" w:lineRule="auto"/>
        <w:jc w:val="center"/>
        <w:rPr>
          <w:rFonts w:ascii="Times New Roman" w:eastAsia="Times New Roman" w:hAnsi="Times New Roman" w:cs="Times New Roman"/>
          <w:b/>
        </w:rPr>
      </w:pPr>
      <w:r w:rsidRPr="004D3FFB">
        <w:rPr>
          <w:rFonts w:ascii="Times New Roman" w:eastAsia="Times New Roman" w:hAnsi="Times New Roman" w:cs="Times New Roman"/>
          <w:b/>
        </w:rPr>
        <w:t xml:space="preserve"> 4</w:t>
      </w:r>
      <w:r w:rsidR="00CB1FE5" w:rsidRPr="004D3FFB">
        <w:rPr>
          <w:rFonts w:ascii="Times New Roman" w:eastAsia="Times New Roman" w:hAnsi="Times New Roman" w:cs="Times New Roman"/>
          <w:b/>
        </w:rPr>
        <w:t xml:space="preserve"> класс</w:t>
      </w:r>
    </w:p>
    <w:p w:rsidR="00CB1FE5" w:rsidRPr="004D3FFB" w:rsidRDefault="00CB1FE5" w:rsidP="00CB1FE5">
      <w:pPr>
        <w:spacing w:after="0" w:line="240" w:lineRule="auto"/>
        <w:rPr>
          <w:rFonts w:ascii="Times New Roman" w:eastAsia="Times New Roman" w:hAnsi="Times New Roman" w:cs="Times New Roman"/>
          <w:b/>
        </w:rPr>
      </w:pPr>
      <w:r w:rsidRPr="004D3FFB">
        <w:rPr>
          <w:rFonts w:ascii="Times New Roman" w:eastAsia="Times New Roman" w:hAnsi="Times New Roman" w:cs="Times New Roman"/>
          <w:b/>
        </w:rPr>
        <w:t>Пояснительная записка</w:t>
      </w:r>
    </w:p>
    <w:p w:rsidR="00CB1FE5" w:rsidRPr="004D3FFB" w:rsidRDefault="00CB1FE5" w:rsidP="00CB1FE5">
      <w:pPr>
        <w:spacing w:after="0" w:line="240" w:lineRule="auto"/>
        <w:rPr>
          <w:rFonts w:ascii="Times New Roman" w:eastAsia="Calibri" w:hAnsi="Times New Roman" w:cs="Times New Roman"/>
          <w:sz w:val="20"/>
          <w:szCs w:val="20"/>
          <w:shd w:val="clear" w:color="auto" w:fill="FFFFFF"/>
        </w:rPr>
      </w:pPr>
      <w:r w:rsidRPr="004D3FFB">
        <w:rPr>
          <w:rFonts w:ascii="Times New Roman" w:eastAsia="Times New Roman" w:hAnsi="Times New Roman" w:cs="Times New Roman"/>
          <w:sz w:val="24"/>
          <w:szCs w:val="24"/>
        </w:rPr>
        <w:tab/>
      </w:r>
      <w:r w:rsidRPr="004D3FFB">
        <w:rPr>
          <w:rFonts w:ascii="Times New Roman" w:eastAsia="Times New Roman" w:hAnsi="Times New Roman" w:cs="Times New Roman"/>
          <w:sz w:val="20"/>
          <w:szCs w:val="20"/>
        </w:rPr>
        <w:t>Данная рабочая программа составлена в соответствии с требованиями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  адаптированной основной общеобразовательной программы (далее – АООП) образования обучающихся с умственной отсталостью (интеллектуальными нарушениями) (вариант 1).</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Calibri" w:hAnsi="Times New Roman" w:cs="Times New Roman"/>
          <w:sz w:val="20"/>
          <w:szCs w:val="20"/>
          <w:shd w:val="clear" w:color="auto" w:fill="FFFFFF"/>
        </w:rPr>
        <w:tab/>
        <w:t xml:space="preserve">В соответствии с требованиями ФГОС одним из разделов АООП обучающихся с умственной отсталостью   (интеллектуальными нарушениями)  является коррекционно-развивающая работа, в которой немалое место отводится развитию коммуникативных умений и навыков обучающихся. </w:t>
      </w:r>
      <w:r w:rsidRPr="004D3FFB">
        <w:rPr>
          <w:rFonts w:ascii="Times New Roman" w:eastAsia="Calibri" w:hAnsi="Times New Roman" w:cs="Times New Roman"/>
          <w:sz w:val="20"/>
          <w:szCs w:val="20"/>
        </w:rPr>
        <w:t>Нарушения речевого развития у детей данной категории носят системный характер и затрагивают все компоненты речи: фонетико-фонематическую сторону, лексику, грамматический строй, семантику.  Обучающиеся 1 класса имеет нарушения фонематического восприятия и нарушения звукопроизношения, поэтому  такой предмет как «Формирование речевого слуха и произносительной стороны речи» является очень актуальным.</w:t>
      </w:r>
      <w:r w:rsidRPr="004D3FFB">
        <w:rPr>
          <w:rFonts w:ascii="Times New Roman" w:eastAsia="Times New Roman" w:hAnsi="Times New Roman" w:cs="Times New Roman"/>
          <w:sz w:val="20"/>
          <w:szCs w:val="20"/>
        </w:rPr>
        <w:t xml:space="preserve">  Логопедические занятия направлены на реализацию системы логопедической помощи ребёнку с легкой умственной отсталостью (интеллектуальными нарушениями) в освоении основной общеобразовательной программы, коррекцию недостатков в речевом развитии обучающихся, их социальную адаптацию.</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ab/>
        <w:t xml:space="preserve">Речевое развитие  детей характеризуется наличием очень стойких аграмматизмов,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Недостаточнаясформированность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детей отрицательно 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оказывается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Речь у детей с нарушением интеллекта настолько слабо развита, что не может осуществлять функцию общения. </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ab/>
        <w:t>Главными и ведущими неблагоприятными факторами при нарушении умственного развития оказывается слабая любознательность и замедленная обучаемость ребенка,   его плохая восприимчивость к новому. Дети с нарушением умственного развития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ab/>
        <w:t xml:space="preserve">Эти затруднения обуславливаются неразвитостью мелкой моторики пальцев рук и недостаточной сформированности зрительно – двигательной координации, произвольного внимания, восприятия речи, зрительной памяти. </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ab/>
        <w:t>Программа учитывает особенности психофизического развития детей,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b/>
          <w:sz w:val="20"/>
          <w:szCs w:val="20"/>
        </w:rPr>
        <w:tab/>
        <w:t>Общая характеристика специального (коррекционного) курса</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 xml:space="preserve">Цель - формирование у  обучающихся устной речи посредством овладения фонетико-фонематической стороной  речи </w:t>
      </w:r>
      <w:r w:rsidRPr="004D3FFB">
        <w:rPr>
          <w:rFonts w:ascii="Times New Roman" w:eastAsia="Times New Roman" w:hAnsi="Times New Roman" w:cs="Times New Roman"/>
          <w:sz w:val="20"/>
          <w:szCs w:val="20"/>
        </w:rPr>
        <w:t>для создания перспективы личностного роста и благополучной социализации.</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 xml:space="preserve">Задачи: </w:t>
      </w:r>
    </w:p>
    <w:p w:rsidR="00CB1FE5" w:rsidRPr="004D3FFB" w:rsidRDefault="00CB1FE5" w:rsidP="00EB5BB5">
      <w:pPr>
        <w:numPr>
          <w:ilvl w:val="0"/>
          <w:numId w:val="87"/>
        </w:num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Формирование и развитие речевого слуха, создание на этой базе новой основы восприятия устной речи.</w:t>
      </w:r>
    </w:p>
    <w:p w:rsidR="00CB1FE5" w:rsidRPr="004D3FFB" w:rsidRDefault="00CB1FE5" w:rsidP="00EB5BB5">
      <w:pPr>
        <w:numPr>
          <w:ilvl w:val="0"/>
          <w:numId w:val="87"/>
        </w:num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Формирование элементарных навыков звукобуквенного анализа слов.</w:t>
      </w:r>
    </w:p>
    <w:p w:rsidR="00CB1FE5" w:rsidRPr="004D3FFB" w:rsidRDefault="00CB1FE5" w:rsidP="00EB5BB5">
      <w:pPr>
        <w:numPr>
          <w:ilvl w:val="0"/>
          <w:numId w:val="87"/>
        </w:num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Коррекция дефектного произношения звуков родного языка.</w:t>
      </w:r>
    </w:p>
    <w:p w:rsidR="00CB1FE5" w:rsidRPr="004D3FFB" w:rsidRDefault="00CB1FE5" w:rsidP="00EB5BB5">
      <w:pPr>
        <w:numPr>
          <w:ilvl w:val="0"/>
          <w:numId w:val="87"/>
        </w:num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Развитие навыков самоконтроля произносительной стороной речи.</w:t>
      </w:r>
    </w:p>
    <w:p w:rsidR="00CB1FE5" w:rsidRPr="004D3FFB" w:rsidRDefault="00CB1FE5" w:rsidP="00EB5BB5">
      <w:pPr>
        <w:numPr>
          <w:ilvl w:val="0"/>
          <w:numId w:val="87"/>
        </w:num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 xml:space="preserve"> Формирование умений использовать в процессе устной коммуникации естественные невербальные средства (мимику, жесты и др.).</w:t>
      </w:r>
    </w:p>
    <w:p w:rsidR="00CB1FE5" w:rsidRPr="004D3FFB" w:rsidRDefault="00CB1FE5" w:rsidP="00EB5BB5">
      <w:pPr>
        <w:numPr>
          <w:ilvl w:val="0"/>
          <w:numId w:val="87"/>
        </w:num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 xml:space="preserve">Уточнение, обогащение и активизация лексического запаса, </w:t>
      </w:r>
      <w:r w:rsidRPr="004D3FFB">
        <w:rPr>
          <w:rFonts w:ascii="Times New Roman" w:eastAsia="Times New Roman" w:hAnsi="Times New Roman" w:cs="Times New Roman"/>
          <w:sz w:val="20"/>
          <w:szCs w:val="20"/>
        </w:rPr>
        <w:t>развитие коммуникативных навыков посредством повышения уровня общего  речевого развития учащихся;</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формирование грамматической стороны речи.</w:t>
      </w:r>
    </w:p>
    <w:p w:rsidR="00CB1FE5" w:rsidRPr="004D3FFB" w:rsidRDefault="00CB1FE5" w:rsidP="00EB5BB5">
      <w:pPr>
        <w:numPr>
          <w:ilvl w:val="0"/>
          <w:numId w:val="87"/>
        </w:numPr>
        <w:spacing w:after="0" w:line="240" w:lineRule="auto"/>
        <w:rPr>
          <w:rFonts w:ascii="Times New Roman" w:eastAsia="Calibri" w:hAnsi="Times New Roman" w:cs="Times New Roman"/>
          <w:sz w:val="20"/>
          <w:szCs w:val="20"/>
          <w:shd w:val="clear" w:color="auto" w:fill="FFFFFF"/>
        </w:rPr>
      </w:pPr>
      <w:r w:rsidRPr="004D3FFB">
        <w:rPr>
          <w:rFonts w:ascii="Times New Roman" w:eastAsia="Calibri" w:hAnsi="Times New Roman" w:cs="Times New Roman"/>
          <w:sz w:val="20"/>
          <w:szCs w:val="20"/>
        </w:rPr>
        <w:t xml:space="preserve"> Развитие способности осуществлять, контролировать и оценивать свои речевые действия.</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 xml:space="preserve">      Индивидуальные занятия по формированию речевого слуха и произносительной стороны речи  являются одной из важных организационных форм обучения  детей с умственной отсталостью (интеллектуальными нарушениями), позволяющие проводить специальную (коррекционную) работу по развитию восприятия и воспроизведения устной речи с учетом фактического состояния слухоречевого развития, индивидуальных особенностей каждого ученика. Специальная (коррекционная) работа по развитию фонематического восприятия и формированию правильного звукопроизношения, проводимая на индивидуальных занятиях, способствует наиболее полноценному овладению обучающимися устной речью, что имеет важное значение для получения ими качественного образования, социальной адаптации, формирования личности в целом.</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b/>
          <w:bCs/>
          <w:sz w:val="20"/>
          <w:szCs w:val="20"/>
        </w:rPr>
        <w:t>Основные направления  логопедической  работы:</w:t>
      </w:r>
    </w:p>
    <w:p w:rsidR="00CB1FE5" w:rsidRPr="004D3FFB" w:rsidRDefault="00CB1FE5" w:rsidP="00EB5BB5">
      <w:pPr>
        <w:numPr>
          <w:ilvl w:val="0"/>
          <w:numId w:val="8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психофизиологических механизмов, лежащих в основе устной речи:</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оптимального для речи типа физиологического дыхания;</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речевого дыхания;</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голоса;</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артикуляционной моторики;</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чувства ритма;</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слухового восприятия;</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функций фонематической системы.</w:t>
      </w:r>
    </w:p>
    <w:p w:rsidR="00CB1FE5" w:rsidRPr="004D3FFB" w:rsidRDefault="00CB1FE5" w:rsidP="00EB5BB5">
      <w:pPr>
        <w:numPr>
          <w:ilvl w:val="0"/>
          <w:numId w:val="8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Обучение нормативному/компенсированному произношению всех звуков русского языка с учётом системной связи между фонемами русского языка, их артикуляторной и акустической характеристики, характера дефекта.</w:t>
      </w:r>
    </w:p>
    <w:p w:rsidR="00CB1FE5" w:rsidRPr="004D3FFB" w:rsidRDefault="00CB1FE5" w:rsidP="00EB5BB5">
      <w:pPr>
        <w:numPr>
          <w:ilvl w:val="0"/>
          <w:numId w:val="8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Коррекция нарушений звукослоговой структуры слова.</w:t>
      </w:r>
    </w:p>
    <w:p w:rsidR="00CB1FE5" w:rsidRPr="004D3FFB" w:rsidRDefault="00CB1FE5" w:rsidP="00EB5BB5">
      <w:pPr>
        <w:numPr>
          <w:ilvl w:val="0"/>
          <w:numId w:val="8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Формирование просодических компонентов речи (темпа, ритма, паузации, интонации, логического ударения).</w:t>
      </w:r>
    </w:p>
    <w:p w:rsidR="00CB1FE5" w:rsidRPr="004D3FFB" w:rsidRDefault="00CB1FE5" w:rsidP="00EB5BB5">
      <w:pPr>
        <w:numPr>
          <w:ilvl w:val="0"/>
          <w:numId w:val="8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Коррекция лексической стороны речи.</w:t>
      </w:r>
    </w:p>
    <w:p w:rsidR="00CB1FE5" w:rsidRPr="004D3FFB" w:rsidRDefault="00CB1FE5" w:rsidP="00EB5BB5">
      <w:pPr>
        <w:numPr>
          <w:ilvl w:val="0"/>
          <w:numId w:val="8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Расширение представлений об окружающей действительности.</w:t>
      </w:r>
    </w:p>
    <w:p w:rsidR="00CB1FE5" w:rsidRPr="004D3FFB" w:rsidRDefault="00CB1FE5" w:rsidP="00EB5BB5">
      <w:pPr>
        <w:numPr>
          <w:ilvl w:val="0"/>
          <w:numId w:val="8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познавательной сферы.</w:t>
      </w:r>
    </w:p>
    <w:p w:rsidR="00CB1FE5" w:rsidRPr="004D3FFB" w:rsidRDefault="00CB1FE5" w:rsidP="00EB5BB5">
      <w:pPr>
        <w:numPr>
          <w:ilvl w:val="0"/>
          <w:numId w:val="8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Профилактика нарушений чтения и письма.</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            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 По мере обучения, в зависимости от индивидуальных возможностей ученика, может быть замедлен или ускорен темп, увеличен или сокращен объем изучаемого материала.</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         Обучение ведется в игровой форме, наиболее доступной для детей с выраженной интеллектуальной недостаточностью, вне зависимости от возраста. Вся работа осуществляется на основе предметно-практической деятельности, дающей возможность познать объект, используя все анализаторы, вызывающей у детей необходимость оперировать различными предметами и дидактическими игрушками, обыгрывать действия с ними. Обязательным условием является многократность повторения одного и того же материала и наличие тесного эмоционального контакта с ребёнком. Всякое проявление речи на данном этапе поощряется.  Такой концентрический подход способствует успешному накоплению речевых средств и активному использованию их детьми в коммуникативных целях.</w:t>
      </w:r>
    </w:p>
    <w:p w:rsidR="00CB1FE5" w:rsidRPr="004D3FFB" w:rsidRDefault="00CB1FE5" w:rsidP="00CB1FE5">
      <w:pPr>
        <w:spacing w:after="0" w:line="240" w:lineRule="auto"/>
        <w:rPr>
          <w:rFonts w:ascii="Times New Roman" w:eastAsia="Times New Roman" w:hAnsi="Times New Roman" w:cs="Times New Roman"/>
          <w:b/>
          <w:bCs/>
          <w:sz w:val="20"/>
          <w:szCs w:val="20"/>
        </w:rPr>
      </w:pPr>
      <w:r w:rsidRPr="004D3FFB">
        <w:rPr>
          <w:rFonts w:ascii="Times New Roman" w:eastAsia="Times New Roman" w:hAnsi="Times New Roman" w:cs="Times New Roman"/>
          <w:b/>
          <w:bCs/>
          <w:sz w:val="20"/>
          <w:szCs w:val="20"/>
        </w:rPr>
        <w:t xml:space="preserve">     Описание места курса коррекционно-развивающего области   в учебном плане</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Продолжительность логопедических занятий зависит от выраженности нарушений речевого развития, общей моторики, сенсорных процессов:</w:t>
      </w:r>
    </w:p>
    <w:p w:rsidR="00CB1FE5" w:rsidRPr="004D3FFB" w:rsidRDefault="00CB1FE5" w:rsidP="00EB5BB5">
      <w:pPr>
        <w:numPr>
          <w:ilvl w:val="0"/>
          <w:numId w:val="89"/>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индивидуальные занятия – 15- 20 минут.</w:t>
      </w:r>
    </w:p>
    <w:p w:rsidR="00CB1FE5" w:rsidRPr="004D3FFB" w:rsidRDefault="00CB1FE5" w:rsidP="00CB1FE5">
      <w:pPr>
        <w:spacing w:after="0" w:line="240" w:lineRule="auto"/>
        <w:rPr>
          <w:rFonts w:ascii="Times New Roman" w:eastAsia="Times New Roman" w:hAnsi="Times New Roman" w:cs="Times New Roman"/>
          <w:b/>
          <w:sz w:val="20"/>
          <w:szCs w:val="20"/>
        </w:rPr>
      </w:pP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b/>
          <w:sz w:val="20"/>
          <w:szCs w:val="20"/>
        </w:rPr>
        <w:t>Результаты образовательно-коррекционной работы</w:t>
      </w:r>
    </w:p>
    <w:p w:rsidR="00CB1FE5" w:rsidRPr="004D3FFB" w:rsidRDefault="00CB1FE5" w:rsidP="00CB1FE5">
      <w:pPr>
        <w:spacing w:after="0" w:line="240" w:lineRule="auto"/>
        <w:rPr>
          <w:rFonts w:ascii="Times New Roman" w:eastAsia="Times New Roman" w:hAnsi="Times New Roman" w:cs="Times New Roman"/>
          <w:b/>
          <w:sz w:val="20"/>
          <w:szCs w:val="20"/>
        </w:rPr>
      </w:pPr>
      <w:r w:rsidRPr="004D3FFB">
        <w:rPr>
          <w:rFonts w:ascii="Times New Roman" w:eastAsia="Times New Roman" w:hAnsi="Times New Roman" w:cs="Times New Roman"/>
          <w:b/>
          <w:sz w:val="20"/>
          <w:szCs w:val="20"/>
        </w:rPr>
        <w:t xml:space="preserve">Личностными результатами являются: </w:t>
      </w:r>
    </w:p>
    <w:p w:rsidR="00CB1FE5" w:rsidRPr="004D3FFB" w:rsidRDefault="00CB1FE5" w:rsidP="00EB5BB5">
      <w:pPr>
        <w:numPr>
          <w:ilvl w:val="0"/>
          <w:numId w:val="90"/>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w:t>
      </w:r>
    </w:p>
    <w:p w:rsidR="00CB1FE5" w:rsidRPr="004D3FFB" w:rsidRDefault="00CB1FE5" w:rsidP="00EB5BB5">
      <w:pPr>
        <w:numPr>
          <w:ilvl w:val="0"/>
          <w:numId w:val="90"/>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желание вступать в устную коммуникацию для межличностного взаимодействия со сверстниками и взрослыми в различных видах деятельности; </w:t>
      </w:r>
    </w:p>
    <w:p w:rsidR="00CB1FE5" w:rsidRPr="004D3FFB" w:rsidRDefault="00CB1FE5" w:rsidP="00EB5BB5">
      <w:pPr>
        <w:numPr>
          <w:ilvl w:val="0"/>
          <w:numId w:val="90"/>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w:t>
      </w:r>
    </w:p>
    <w:p w:rsidR="00CB1FE5" w:rsidRPr="004D3FFB" w:rsidRDefault="00CB1FE5" w:rsidP="00EB5BB5">
      <w:pPr>
        <w:numPr>
          <w:ilvl w:val="0"/>
          <w:numId w:val="90"/>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наличие мотивации к овладению устной речью</w:t>
      </w:r>
    </w:p>
    <w:p w:rsidR="00CB1FE5" w:rsidRPr="004D3FFB" w:rsidRDefault="00CB1FE5" w:rsidP="00CB1FE5">
      <w:pPr>
        <w:spacing w:after="0" w:line="240" w:lineRule="auto"/>
        <w:rPr>
          <w:rFonts w:ascii="Times New Roman" w:eastAsia="Times New Roman" w:hAnsi="Times New Roman" w:cs="Times New Roman"/>
          <w:b/>
          <w:sz w:val="20"/>
          <w:szCs w:val="20"/>
        </w:rPr>
      </w:pPr>
      <w:r w:rsidRPr="004D3FFB">
        <w:rPr>
          <w:rFonts w:ascii="Times New Roman" w:eastAsia="Times New Roman" w:hAnsi="Times New Roman" w:cs="Times New Roman"/>
          <w:b/>
          <w:sz w:val="20"/>
          <w:szCs w:val="20"/>
        </w:rPr>
        <w:t xml:space="preserve">Предметными результатами являются: </w:t>
      </w:r>
    </w:p>
    <w:p w:rsidR="00CB1FE5" w:rsidRPr="004D3FFB" w:rsidRDefault="00CB1FE5" w:rsidP="00EB5BB5">
      <w:pPr>
        <w:numPr>
          <w:ilvl w:val="0"/>
          <w:numId w:val="91"/>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речевого слуха - различение, опознавание и распознавание на слух звуков речи;</w:t>
      </w:r>
    </w:p>
    <w:p w:rsidR="00CB1FE5" w:rsidRPr="004D3FFB" w:rsidRDefault="00CB1FE5" w:rsidP="00EB5BB5">
      <w:pPr>
        <w:numPr>
          <w:ilvl w:val="0"/>
          <w:numId w:val="91"/>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овладение элементарными навыками звуко-слогового анализа и синтеза;</w:t>
      </w:r>
    </w:p>
    <w:p w:rsidR="00CB1FE5" w:rsidRPr="004D3FFB" w:rsidRDefault="00CB1FE5" w:rsidP="00EB5BB5">
      <w:pPr>
        <w:numPr>
          <w:ilvl w:val="0"/>
          <w:numId w:val="91"/>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формирование правильного звукопроизношения;</w:t>
      </w:r>
    </w:p>
    <w:p w:rsidR="00CB1FE5" w:rsidRPr="004D3FFB" w:rsidRDefault="00CB1FE5" w:rsidP="00EB5BB5">
      <w:pPr>
        <w:numPr>
          <w:ilvl w:val="0"/>
          <w:numId w:val="91"/>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умение правильно использовать поставленные звуки;</w:t>
      </w:r>
    </w:p>
    <w:p w:rsidR="00CB1FE5" w:rsidRPr="004D3FFB" w:rsidRDefault="00CB1FE5" w:rsidP="00EB5BB5">
      <w:pPr>
        <w:numPr>
          <w:ilvl w:val="0"/>
          <w:numId w:val="91"/>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умения контролировать собственную речь.</w:t>
      </w:r>
    </w:p>
    <w:p w:rsidR="00CB1FE5" w:rsidRPr="004D3FFB" w:rsidRDefault="00CB1FE5" w:rsidP="00CB1FE5">
      <w:pPr>
        <w:spacing w:after="0" w:line="240" w:lineRule="auto"/>
        <w:rPr>
          <w:rFonts w:ascii="Times New Roman" w:eastAsia="Times New Roman" w:hAnsi="Times New Roman" w:cs="Times New Roman"/>
          <w:b/>
          <w:sz w:val="20"/>
          <w:szCs w:val="20"/>
        </w:rPr>
      </w:pPr>
    </w:p>
    <w:p w:rsidR="00CB1FE5" w:rsidRPr="004D3FFB" w:rsidRDefault="00CB1FE5" w:rsidP="00CB1FE5">
      <w:pPr>
        <w:spacing w:after="0" w:line="240" w:lineRule="auto"/>
        <w:rPr>
          <w:rFonts w:ascii="Times New Roman" w:eastAsia="Times New Roman" w:hAnsi="Times New Roman" w:cs="Times New Roman"/>
          <w:b/>
          <w:sz w:val="20"/>
          <w:szCs w:val="20"/>
        </w:rPr>
      </w:pPr>
    </w:p>
    <w:p w:rsidR="00CB1FE5" w:rsidRPr="004D3FFB" w:rsidRDefault="00CB1FE5" w:rsidP="00CB1FE5">
      <w:pPr>
        <w:spacing w:after="0" w:line="240" w:lineRule="auto"/>
        <w:rPr>
          <w:rFonts w:ascii="Times New Roman" w:eastAsia="Times New Roman" w:hAnsi="Times New Roman" w:cs="Times New Roman"/>
          <w:b/>
          <w:sz w:val="20"/>
          <w:szCs w:val="20"/>
        </w:rPr>
      </w:pPr>
      <w:r w:rsidRPr="004D3FFB">
        <w:rPr>
          <w:rFonts w:ascii="Times New Roman" w:eastAsia="Times New Roman" w:hAnsi="Times New Roman" w:cs="Times New Roman"/>
          <w:b/>
          <w:sz w:val="20"/>
          <w:szCs w:val="20"/>
        </w:rPr>
        <w:t xml:space="preserve">Содержание курса коррекционно – развивающей области </w:t>
      </w:r>
    </w:p>
    <w:p w:rsidR="00CB1FE5" w:rsidRPr="004D3FFB" w:rsidRDefault="00CB1FE5" w:rsidP="00CB1FE5">
      <w:pPr>
        <w:spacing w:after="0" w:line="240" w:lineRule="auto"/>
        <w:rPr>
          <w:rFonts w:ascii="Times New Roman" w:eastAsia="Times New Roman" w:hAnsi="Times New Roman" w:cs="Times New Roman"/>
          <w:b/>
          <w:sz w:val="20"/>
          <w:szCs w:val="20"/>
        </w:rPr>
      </w:pPr>
      <w:r w:rsidRPr="004D3FFB">
        <w:rPr>
          <w:rFonts w:ascii="Times New Roman" w:eastAsia="Times New Roman" w:hAnsi="Times New Roman" w:cs="Times New Roman"/>
          <w:b/>
          <w:sz w:val="20"/>
          <w:szCs w:val="20"/>
        </w:rPr>
        <w:t>Развитие понимания речи</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Формирование умения вслушиваться в обращенную речь, понимать ее содержание, сосредотачиваться на восприятии речи и давать ответные двигательные и звуковые реакции.</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Совершенствование понимания речи с ориентацией на понимание целостных словосочетаний, подкрепленных действием.</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понимания двухступенчатых инструкций.</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Обучение пониманию вопросов.  </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Соотнесение слов один-много» с соответствующим количеством предметов и слов большой–маленький.</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Уточнение значений слов. Закрепление понимания обобщающих понятий.  </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Формирование антонимических отношений в процессе различения противоположных по значению глаголов (налей— вылей, застегни — расстегни, надень – сними), прилагательных (большой - маленький, высокий - низкий), наречий (впереди - сзади, внизу -вверху, высоко - низко).</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Обучение пониманию вопросов косвенных падежей.  </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Дифференциация в импрессивной речи форм существительных единственного и множественного числа мужского и женского рода. </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Дифференциация в импрессивной речи глаголов в форме 3 лица  единственного и множественного числа настоящего времени. </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Дифференциация в импрессивной речи глаголов прошедшего времени по родам: мужской и женский род.  </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понимания предложных конструкций с предлогами в; из; на.</w:t>
      </w:r>
      <w:r w:rsidRPr="004D3FFB">
        <w:rPr>
          <w:rFonts w:ascii="Times New Roman" w:eastAsia="Times New Roman" w:hAnsi="Times New Roman" w:cs="Times New Roman"/>
          <w:b/>
          <w:bCs/>
          <w:sz w:val="20"/>
          <w:szCs w:val="20"/>
        </w:rPr>
        <w:t> </w:t>
      </w:r>
      <w:r w:rsidRPr="004D3FFB">
        <w:rPr>
          <w:rFonts w:ascii="Times New Roman" w:eastAsia="Times New Roman" w:hAnsi="Times New Roman" w:cs="Times New Roman"/>
          <w:sz w:val="20"/>
          <w:szCs w:val="20"/>
        </w:rPr>
        <w:t>Формирование понимания предложных конструкций с предлогами под; за; у; с; около; от; из-под-; из-за (по демонстрации действий).</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Формирование понимания значения продуктивных уменьшительно-ласкательных суффиксов существительных -ик, </w:t>
      </w:r>
      <w:r w:rsidRPr="004D3FFB">
        <w:rPr>
          <w:rFonts w:ascii="Times New Roman" w:eastAsia="Times New Roman" w:hAnsi="Times New Roman" w:cs="Times New Roman"/>
          <w:b/>
          <w:bCs/>
          <w:sz w:val="20"/>
          <w:szCs w:val="20"/>
        </w:rPr>
        <w:t>-</w:t>
      </w:r>
      <w:r w:rsidRPr="004D3FFB">
        <w:rPr>
          <w:rFonts w:ascii="Times New Roman" w:eastAsia="Times New Roman" w:hAnsi="Times New Roman" w:cs="Times New Roman"/>
          <w:sz w:val="20"/>
          <w:szCs w:val="20"/>
        </w:rPr>
        <w:t>ок,</w:t>
      </w:r>
      <w:r w:rsidRPr="004D3FFB">
        <w:rPr>
          <w:rFonts w:ascii="Times New Roman" w:eastAsia="Times New Roman" w:hAnsi="Times New Roman" w:cs="Times New Roman"/>
          <w:b/>
          <w:bCs/>
          <w:sz w:val="20"/>
          <w:szCs w:val="20"/>
        </w:rPr>
        <w:t> </w:t>
      </w:r>
      <w:r w:rsidRPr="004D3FFB">
        <w:rPr>
          <w:rFonts w:ascii="Times New Roman" w:eastAsia="Times New Roman" w:hAnsi="Times New Roman" w:cs="Times New Roman"/>
          <w:sz w:val="20"/>
          <w:szCs w:val="20"/>
        </w:rPr>
        <w:t>-чик, -к, -очк-, -ечк-</w:t>
      </w:r>
      <w:r w:rsidRPr="004D3FFB">
        <w:rPr>
          <w:rFonts w:ascii="Times New Roman" w:eastAsia="Times New Roman" w:hAnsi="Times New Roman" w:cs="Times New Roman"/>
          <w:b/>
          <w:bCs/>
          <w:sz w:val="20"/>
          <w:szCs w:val="20"/>
        </w:rPr>
        <w:t> </w:t>
      </w:r>
      <w:r w:rsidRPr="004D3FFB">
        <w:rPr>
          <w:rFonts w:ascii="Times New Roman" w:eastAsia="Times New Roman" w:hAnsi="Times New Roman" w:cs="Times New Roman"/>
          <w:sz w:val="20"/>
          <w:szCs w:val="20"/>
        </w:rPr>
        <w:t>(«Покажи, где дом, где домик?», «Покажи, где дым, где дымок).</w:t>
      </w:r>
    </w:p>
    <w:p w:rsidR="00CB1FE5" w:rsidRPr="004D3FFB" w:rsidRDefault="00CB1FE5" w:rsidP="00EB5BB5">
      <w:pPr>
        <w:numPr>
          <w:ilvl w:val="0"/>
          <w:numId w:val="92"/>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Понимание вопросов по сюжетной картинке, вопросов по прочитанной сказке (с использованием иллюстраций).</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b/>
          <w:bCs/>
          <w:sz w:val="20"/>
          <w:szCs w:val="20"/>
        </w:rPr>
        <w:t xml:space="preserve">      Развитие общих речевых навыков</w:t>
      </w:r>
    </w:p>
    <w:p w:rsidR="00CB1FE5" w:rsidRPr="004D3FFB" w:rsidRDefault="00CB1FE5" w:rsidP="00EB5BB5">
      <w:pPr>
        <w:numPr>
          <w:ilvl w:val="0"/>
          <w:numId w:val="93"/>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Формирование правильного дыхания и осанки учащихся: выработка глубокого диафрагмально-рѐберного дыхания; свободного, плавного, удлинѐнного, направленного выдоха: без речевого сопровождения   и с речевым сопровождением (на материале гласных звуков и их сочетаний, изолированных глухих щелевых согласных [Ф], [Х]. Затем слогов с этими согласными, слов, в дальнейшем – постепенно распространяющихся фраз, произношение которых требует непрерывного, длительного выдоха (3-4 слова).</w:t>
      </w:r>
    </w:p>
    <w:p w:rsidR="00CB1FE5" w:rsidRPr="004D3FFB" w:rsidRDefault="00CB1FE5" w:rsidP="00EB5BB5">
      <w:pPr>
        <w:numPr>
          <w:ilvl w:val="0"/>
          <w:numId w:val="93"/>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силы голоса (тихо-громко) и модуляций голоса (высоко-низко). Воспитание правильного умеренного темпа речи (речь с движением).</w:t>
      </w:r>
    </w:p>
    <w:p w:rsidR="00CB1FE5" w:rsidRPr="004D3FFB" w:rsidRDefault="00CB1FE5" w:rsidP="00EB5BB5">
      <w:pPr>
        <w:numPr>
          <w:ilvl w:val="0"/>
          <w:numId w:val="93"/>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Формирование первичных представлений об интонационной выразительности речи посредством эмоционального чтения детям потешек, стихов, сказок. Обучение интонационному подражанию голосам животных и птиц.</w:t>
      </w:r>
    </w:p>
    <w:p w:rsidR="00CB1FE5" w:rsidRPr="004D3FFB" w:rsidRDefault="00CB1FE5" w:rsidP="00EB5BB5">
      <w:pPr>
        <w:numPr>
          <w:ilvl w:val="0"/>
          <w:numId w:val="93"/>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речевой моторики: оральный и артикуляторный праксис, точность, чистоту, объѐм, плавность движений, умение удерживать заданную позу в процессе выполнения упражнений артикуляторной гимнастики (по подражанию и по словесной инструкции).</w:t>
      </w:r>
    </w:p>
    <w:p w:rsidR="00CB1FE5" w:rsidRPr="004D3FFB" w:rsidRDefault="00CB1FE5" w:rsidP="00EB5BB5">
      <w:pPr>
        <w:numPr>
          <w:ilvl w:val="0"/>
          <w:numId w:val="93"/>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Подготовка артикуляторного аппарата к естественному формированию правильного звукопроизношения в процессе выполнения артикуляторных упражнений по подражанию (сказка о «Весёлом язычке», «Обезьянка»). Формирование движений мимической мускулатуры по подражанию (зажмуривание глаз, надувание щек).</w:t>
      </w:r>
    </w:p>
    <w:p w:rsidR="00CB1FE5" w:rsidRPr="004D3FFB" w:rsidRDefault="00CB1FE5" w:rsidP="00EB5BB5">
      <w:pPr>
        <w:numPr>
          <w:ilvl w:val="0"/>
          <w:numId w:val="93"/>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Коррекция (уточнение) произношения в зависимости от индивидуальных особенностей нарушения звукопроизношения.</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b/>
          <w:bCs/>
          <w:sz w:val="20"/>
          <w:szCs w:val="20"/>
        </w:rPr>
        <w:t xml:space="preserve">   Развитие полноценной фонематической системы языка</w:t>
      </w:r>
    </w:p>
    <w:p w:rsidR="00CB1FE5" w:rsidRPr="004D3FFB" w:rsidRDefault="00CB1FE5" w:rsidP="00EB5BB5">
      <w:pPr>
        <w:numPr>
          <w:ilvl w:val="0"/>
          <w:numId w:val="94"/>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Учить различать речевые и неречевые звуки. Привлечение внимания ребенка к неречевым звукам, формирование сосредоточения на звуке, определение местонахождения источника звука. Сравнение контрастных и близких по звучанию неречевых звуков. Воспитание слухового внимания к речи.</w:t>
      </w:r>
    </w:p>
    <w:p w:rsidR="00CB1FE5" w:rsidRPr="004D3FFB" w:rsidRDefault="00CB1FE5" w:rsidP="00EB5BB5">
      <w:pPr>
        <w:numPr>
          <w:ilvl w:val="0"/>
          <w:numId w:val="94"/>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слухового внимания при восприятии звуков различной громкости (громкий-тихий), высоты (высокий-низкий).</w:t>
      </w:r>
    </w:p>
    <w:p w:rsidR="00CB1FE5" w:rsidRPr="004D3FFB" w:rsidRDefault="00CB1FE5" w:rsidP="00EB5BB5">
      <w:pPr>
        <w:numPr>
          <w:ilvl w:val="0"/>
          <w:numId w:val="94"/>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Вызывание речевого подражания на гласных звуках и их сочетаниях.   Вызывание звукоподражаний (на материале открытых слогов: корова – му; мышка – пи).</w:t>
      </w:r>
    </w:p>
    <w:p w:rsidR="00CB1FE5" w:rsidRPr="004D3FFB" w:rsidRDefault="00CB1FE5" w:rsidP="00EB5BB5">
      <w:pPr>
        <w:numPr>
          <w:ilvl w:val="0"/>
          <w:numId w:val="94"/>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элементарных произносительных навыков в работе над гласными звуками /А/, /У/, / О /,/ ы // И /,/ Е /,/ Ё /,/ Э /,/ Я /,/ Ю /и согласными /М/, / С /,//X/, / Ш /,/ С-Ш /,/Л/,/Р/, /Р-Л/, /К/,  /П/, /З/, /В/,/Ж/, /Ж-Ш/, /Д/,/Т/, /Й/,/П-Б/, /Ц/, /Ч/, /Щ/, /Ф/.</w:t>
      </w:r>
    </w:p>
    <w:p w:rsidR="00CB1FE5" w:rsidRPr="004D3FFB" w:rsidRDefault="00CB1FE5" w:rsidP="00CB1FE5">
      <w:pPr>
        <w:spacing w:after="0" w:line="240" w:lineRule="auto"/>
        <w:rPr>
          <w:rFonts w:ascii="Times New Roman" w:eastAsia="Times New Roman" w:hAnsi="Times New Roman" w:cs="Times New Roman"/>
          <w:b/>
          <w:sz w:val="20"/>
          <w:szCs w:val="20"/>
        </w:rPr>
      </w:pPr>
      <w:r w:rsidRPr="004D3FFB">
        <w:rPr>
          <w:rFonts w:ascii="Times New Roman" w:eastAsia="Times New Roman" w:hAnsi="Times New Roman" w:cs="Times New Roman"/>
          <w:b/>
          <w:sz w:val="20"/>
          <w:szCs w:val="20"/>
        </w:rPr>
        <w:t xml:space="preserve">  Развитие слоговой структуры слова</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Формирование звуко-слоговой структуры слова с правильным воспроизведением ударного слога и ритмического рисунка в двухсложных словах, состоящих из открытых, затем - открытых и закрытых слогов в следующей последовательности: с ударением на гласный звук /А/  , /У/,   /И/,  /О/,   /Ы/  </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Восприятие и воспроизведение ритмов простых усвоенных слов (одновременное проговаривание и отхлопывание с выделением ударного слога). Обучение воспроизведению звуко-слоговой структуры глаголов в форме изъявительного наклонения 3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 лица единственного числа: спи - спит, лежи - лежит, лети - летит, сиди – сидит).  </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Обучение произнесению слогов в чистоговорках с одновременнымотхлопыванием и договариванием слов.   </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 xml:space="preserve">Обучение воспроизведению слоговой структуры трехсложных слов, состоящих их открытых и закрытых слогов с различным местоположением ударного слога с одновременным отхлопыванием и выделением ударного слога. </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речевой деятельности и развитие лексико-грамматических средств языка</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Обучение стандартным и наиболее продуктивным способам словоизменения.</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Обучение употреблению форм ед. и мн. числа существительных мужского и женского рода в им. падеже с окончанием -ы (шар - шары); -и (кошка - кошки).</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Обучение изменению существительных по падежам:- вин. падеж ед. числа с окончанием -у («Я беру... машинку, куклу, зайку»), - род. падеж существительных мужского и женского рода ед. числа без предлога («Чего нет у машинки?») и с предлогом -У («У кого нет куклы?», «У кого есть усы?»); -дат. падеж существительных мужского и женского рода ед. числа с окончанием -е («Кому подарили мячик?»); -творит, падеж существительных мужского рода ед. числа с окончанием -ом («Чем режут бумагу?»).</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Обучение употреблению глаголов в форме повелительного наклонения 2 лица ед. числа настоящего времени (сиди, лежи, играй, иди и т. д.), глаголов в форме изъявительного наклонения 3 лица ед. и мн. числа настоящего времени (поет - поют, стоит - стоят, лежит - лежат и т. д.)</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Обучение согласованию прилагательных с существительными мужского и женского рода ед. числа в им. и косвенных падежах по опорным вопросам.</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Обучение согласованию местоимений мой,</w:t>
      </w:r>
      <w:r w:rsidRPr="004D3FFB">
        <w:rPr>
          <w:rFonts w:ascii="Times New Roman" w:eastAsia="Times New Roman" w:hAnsi="Times New Roman" w:cs="Times New Roman"/>
          <w:b/>
          <w:bCs/>
          <w:sz w:val="20"/>
          <w:szCs w:val="20"/>
        </w:rPr>
        <w:t> </w:t>
      </w:r>
      <w:r w:rsidRPr="004D3FFB">
        <w:rPr>
          <w:rFonts w:ascii="Times New Roman" w:eastAsia="Times New Roman" w:hAnsi="Times New Roman" w:cs="Times New Roman"/>
          <w:sz w:val="20"/>
          <w:szCs w:val="20"/>
        </w:rPr>
        <w:t>моя с существительными в именительном падеже (мой мишка, моя кукла).</w:t>
      </w:r>
    </w:p>
    <w:p w:rsidR="00CB1FE5" w:rsidRPr="004D3FFB" w:rsidRDefault="00CB1FE5" w:rsidP="00EB5BB5">
      <w:pPr>
        <w:numPr>
          <w:ilvl w:val="0"/>
          <w:numId w:val="95"/>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Обучение правильному употреблению форм рода и числа глаголов прошедшего времени (ушел - ушла - ушли).</w:t>
      </w:r>
    </w:p>
    <w:p w:rsidR="00CB1FE5" w:rsidRPr="004D3FFB" w:rsidRDefault="00CB1FE5" w:rsidP="00CB1FE5">
      <w:pPr>
        <w:spacing w:after="0" w:line="240" w:lineRule="auto"/>
        <w:rPr>
          <w:rFonts w:ascii="Times New Roman" w:eastAsia="Times New Roman" w:hAnsi="Times New Roman" w:cs="Times New Roman"/>
          <w:b/>
          <w:sz w:val="20"/>
          <w:szCs w:val="20"/>
        </w:rPr>
      </w:pPr>
      <w:r w:rsidRPr="004D3FFB">
        <w:rPr>
          <w:rFonts w:ascii="Times New Roman" w:eastAsia="Times New Roman" w:hAnsi="Times New Roman" w:cs="Times New Roman"/>
          <w:b/>
          <w:sz w:val="20"/>
          <w:szCs w:val="20"/>
        </w:rPr>
        <w:t>Развитие фразовой речи</w:t>
      </w:r>
    </w:p>
    <w:p w:rsidR="00CB1FE5" w:rsidRPr="004D3FFB" w:rsidRDefault="00CB1FE5" w:rsidP="00EB5BB5">
      <w:pPr>
        <w:numPr>
          <w:ilvl w:val="0"/>
          <w:numId w:val="96"/>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Формулирование фразы-просьбы, предложения сотрудничества или выражения желания.</w:t>
      </w:r>
    </w:p>
    <w:p w:rsidR="00CB1FE5" w:rsidRPr="004D3FFB" w:rsidRDefault="00CB1FE5" w:rsidP="00EB5BB5">
      <w:pPr>
        <w:numPr>
          <w:ilvl w:val="0"/>
          <w:numId w:val="96"/>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Формирование двухсловных предложений, включающих усвоенные существительные в Именительном падеже.</w:t>
      </w:r>
    </w:p>
    <w:p w:rsidR="00CB1FE5" w:rsidRPr="004D3FFB" w:rsidRDefault="00CB1FE5" w:rsidP="00EB5BB5">
      <w:pPr>
        <w:numPr>
          <w:ilvl w:val="0"/>
          <w:numId w:val="96"/>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Закреплять навыки составления простых предложений по модели: «Кто? Что делает? Что?»</w:t>
      </w:r>
    </w:p>
    <w:p w:rsidR="00CB1FE5" w:rsidRPr="004D3FFB" w:rsidRDefault="00CB1FE5" w:rsidP="00EB5BB5">
      <w:pPr>
        <w:numPr>
          <w:ilvl w:val="0"/>
          <w:numId w:val="96"/>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Учить самостоятельному формулированию вопросов (Кто гуляет? Где машинка? Можно взять?).</w:t>
      </w:r>
    </w:p>
    <w:p w:rsidR="00CB1FE5" w:rsidRPr="004D3FFB" w:rsidRDefault="00CB1FE5" w:rsidP="00EB5BB5">
      <w:pPr>
        <w:numPr>
          <w:ilvl w:val="0"/>
          <w:numId w:val="96"/>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Формировать навыки ведения диалога, умения выслушать вопрос, понять его содержание, адекватно ответить на заданный вопрос.</w:t>
      </w:r>
    </w:p>
    <w:p w:rsidR="00CB1FE5" w:rsidRPr="004D3FFB" w:rsidRDefault="00CB1FE5" w:rsidP="00EB5BB5">
      <w:pPr>
        <w:numPr>
          <w:ilvl w:val="0"/>
          <w:numId w:val="96"/>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Учить составлять предложения по демонстрации действий, по вопросам.</w:t>
      </w:r>
    </w:p>
    <w:p w:rsidR="00CB1FE5" w:rsidRPr="004D3FFB" w:rsidRDefault="00CB1FE5" w:rsidP="00CB1FE5">
      <w:pPr>
        <w:spacing w:after="0" w:line="240" w:lineRule="auto"/>
        <w:rPr>
          <w:rFonts w:ascii="Times New Roman" w:eastAsia="Times New Roman" w:hAnsi="Times New Roman" w:cs="Times New Roman"/>
          <w:b/>
          <w:sz w:val="20"/>
          <w:szCs w:val="20"/>
        </w:rPr>
      </w:pPr>
      <w:r w:rsidRPr="004D3FFB">
        <w:rPr>
          <w:rFonts w:ascii="Times New Roman" w:eastAsia="Times New Roman" w:hAnsi="Times New Roman" w:cs="Times New Roman"/>
          <w:b/>
          <w:sz w:val="20"/>
          <w:szCs w:val="20"/>
        </w:rPr>
        <w:t>Работа по формированию, уточнению и обогащению словаря</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Расширение, активизация и уточнение словаря (по различным лексическим темам) посредством использования в речи слов-действий, слов-названий, слов, обозначающих признаки предметов </w:t>
      </w:r>
      <w:r w:rsidRPr="004D3FFB">
        <w:rPr>
          <w:rFonts w:ascii="Times New Roman" w:eastAsia="Times New Roman" w:hAnsi="Times New Roman" w:cs="Times New Roman"/>
          <w:i/>
          <w:iCs/>
          <w:sz w:val="20"/>
          <w:szCs w:val="20"/>
        </w:rPr>
        <w:t>(цвет</w:t>
      </w:r>
      <w:r w:rsidRPr="004D3FFB">
        <w:rPr>
          <w:rFonts w:ascii="Times New Roman" w:eastAsia="Times New Roman" w:hAnsi="Times New Roman" w:cs="Times New Roman"/>
          <w:sz w:val="20"/>
          <w:szCs w:val="20"/>
        </w:rPr>
        <w:t>, </w:t>
      </w:r>
      <w:r w:rsidRPr="004D3FFB">
        <w:rPr>
          <w:rFonts w:ascii="Times New Roman" w:eastAsia="Times New Roman" w:hAnsi="Times New Roman" w:cs="Times New Roman"/>
          <w:i/>
          <w:iCs/>
          <w:sz w:val="20"/>
          <w:szCs w:val="20"/>
        </w:rPr>
        <w:t>величина и ее измерения</w:t>
      </w:r>
      <w:r w:rsidRPr="004D3FFB">
        <w:rPr>
          <w:rFonts w:ascii="Times New Roman" w:eastAsia="Times New Roman" w:hAnsi="Times New Roman" w:cs="Times New Roman"/>
          <w:sz w:val="20"/>
          <w:szCs w:val="20"/>
        </w:rPr>
        <w:t>, </w:t>
      </w:r>
      <w:r w:rsidRPr="004D3FFB">
        <w:rPr>
          <w:rFonts w:ascii="Times New Roman" w:eastAsia="Times New Roman" w:hAnsi="Times New Roman" w:cs="Times New Roman"/>
          <w:i/>
          <w:iCs/>
          <w:sz w:val="20"/>
          <w:szCs w:val="20"/>
        </w:rPr>
        <w:t>вкус</w:t>
      </w:r>
      <w:r w:rsidRPr="004D3FFB">
        <w:rPr>
          <w:rFonts w:ascii="Times New Roman" w:eastAsia="Times New Roman" w:hAnsi="Times New Roman" w:cs="Times New Roman"/>
          <w:sz w:val="20"/>
          <w:szCs w:val="20"/>
        </w:rPr>
        <w:t>), личных и притяжательных местоимений (я, ты, вы, он, она, мой, твой, ваш, наш), наречий, обозначающих местонахождение (там, вот, туда, здесь), время (сейчас, скоро), количество (много, мало, еще), сравнение (больше, меньше), ощущение (тепло, холодно, горячо, кисло, сладко, горько, вкусно), оценку действий (хорошо, плохо, громко, тихо).</w:t>
      </w:r>
    </w:p>
    <w:p w:rsidR="00CB1FE5" w:rsidRPr="004D3FFB" w:rsidRDefault="00CB1FE5" w:rsidP="00CB1FE5">
      <w:pPr>
        <w:spacing w:after="0" w:line="240" w:lineRule="auto"/>
        <w:rPr>
          <w:rFonts w:ascii="Times New Roman" w:eastAsia="Times New Roman" w:hAnsi="Times New Roman" w:cs="Times New Roman"/>
          <w:b/>
          <w:sz w:val="20"/>
          <w:szCs w:val="20"/>
        </w:rPr>
      </w:pPr>
      <w:r w:rsidRPr="004D3FFB">
        <w:rPr>
          <w:rFonts w:ascii="Times New Roman" w:eastAsia="Times New Roman" w:hAnsi="Times New Roman" w:cs="Times New Roman"/>
          <w:b/>
          <w:sz w:val="20"/>
          <w:szCs w:val="20"/>
        </w:rPr>
        <w:t>Развитие графомоторных навыков (развитие крупной и мелкой моторики пальцев рук, формирование пространственных представлений, рисование)</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i/>
          <w:iCs/>
          <w:sz w:val="20"/>
          <w:szCs w:val="20"/>
          <w:u w:val="single"/>
        </w:rPr>
        <w:t>Развитие мелкой моторики:</w:t>
      </w:r>
    </w:p>
    <w:p w:rsidR="00CB1FE5" w:rsidRPr="004D3FFB" w:rsidRDefault="00CB1FE5" w:rsidP="00EB5BB5">
      <w:pPr>
        <w:numPr>
          <w:ilvl w:val="0"/>
          <w:numId w:val="97"/>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Пальчиковая гимнастика и пальчиковые игры, массаж (самомассаж).</w:t>
      </w:r>
    </w:p>
    <w:p w:rsidR="00CB1FE5" w:rsidRPr="004D3FFB" w:rsidRDefault="00CB1FE5" w:rsidP="00EB5BB5">
      <w:pPr>
        <w:numPr>
          <w:ilvl w:val="0"/>
          <w:numId w:val="97"/>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Нанизывать бусины, пуговицы.</w:t>
      </w:r>
    </w:p>
    <w:p w:rsidR="00CB1FE5" w:rsidRPr="004D3FFB" w:rsidRDefault="00CB1FE5" w:rsidP="00EB5BB5">
      <w:pPr>
        <w:numPr>
          <w:ilvl w:val="0"/>
          <w:numId w:val="97"/>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Застегивать и расстегивать пуговицы, замки, кнопки крючки.</w:t>
      </w:r>
    </w:p>
    <w:p w:rsidR="00CB1FE5" w:rsidRPr="004D3FFB" w:rsidRDefault="00CB1FE5" w:rsidP="00EB5BB5">
      <w:pPr>
        <w:numPr>
          <w:ilvl w:val="0"/>
          <w:numId w:val="97"/>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Собирать мозаику, конструктор.</w:t>
      </w:r>
    </w:p>
    <w:p w:rsidR="00CB1FE5" w:rsidRPr="004D3FFB" w:rsidRDefault="00CB1FE5" w:rsidP="00EB5BB5">
      <w:pPr>
        <w:numPr>
          <w:ilvl w:val="0"/>
          <w:numId w:val="97"/>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Раскрашивание, штриховка.</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i/>
          <w:iCs/>
          <w:sz w:val="20"/>
          <w:szCs w:val="20"/>
          <w:u w:val="single"/>
        </w:rPr>
        <w:t>Формирование пространственных представлений и речевого обозначения пространственных отношений</w:t>
      </w:r>
    </w:p>
    <w:p w:rsidR="00CB1FE5" w:rsidRPr="004D3FFB" w:rsidRDefault="00CB1FE5" w:rsidP="00EB5BB5">
      <w:pPr>
        <w:numPr>
          <w:ilvl w:val="0"/>
          <w:numId w:val="9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Ориентировка в собственном теле.</w:t>
      </w:r>
    </w:p>
    <w:p w:rsidR="00CB1FE5" w:rsidRPr="004D3FFB" w:rsidRDefault="00CB1FE5" w:rsidP="00EB5BB5">
      <w:pPr>
        <w:numPr>
          <w:ilvl w:val="0"/>
          <w:numId w:val="9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Ориентировка в окружающем пространстве.</w:t>
      </w:r>
    </w:p>
    <w:p w:rsidR="00CB1FE5" w:rsidRPr="004D3FFB" w:rsidRDefault="00CB1FE5" w:rsidP="00EB5BB5">
      <w:pPr>
        <w:numPr>
          <w:ilvl w:val="0"/>
          <w:numId w:val="98"/>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Уточнение пространственного расположения фигур, букв.</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i/>
          <w:iCs/>
          <w:sz w:val="20"/>
          <w:szCs w:val="20"/>
          <w:u w:val="single"/>
        </w:rPr>
        <w:t>Изобразительно-графические способности</w:t>
      </w:r>
    </w:p>
    <w:p w:rsidR="00CB1FE5" w:rsidRPr="004D3FFB" w:rsidRDefault="00CB1FE5" w:rsidP="00EB5BB5">
      <w:pPr>
        <w:numPr>
          <w:ilvl w:val="0"/>
          <w:numId w:val="99"/>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Контурные изображения предметов.</w:t>
      </w:r>
    </w:p>
    <w:p w:rsidR="00CB1FE5" w:rsidRPr="004D3FFB" w:rsidRDefault="00CB1FE5" w:rsidP="00EB5BB5">
      <w:pPr>
        <w:numPr>
          <w:ilvl w:val="0"/>
          <w:numId w:val="99"/>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Перечеркнутые контурные изображения предметов.</w:t>
      </w:r>
    </w:p>
    <w:p w:rsidR="00CB1FE5" w:rsidRPr="004D3FFB" w:rsidRDefault="00CB1FE5" w:rsidP="00EB5BB5">
      <w:pPr>
        <w:numPr>
          <w:ilvl w:val="0"/>
          <w:numId w:val="99"/>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Контурные изображения, наложенные друг на друга</w:t>
      </w:r>
    </w:p>
    <w:p w:rsidR="00CB1FE5" w:rsidRPr="004D3FFB" w:rsidRDefault="00CB1FE5" w:rsidP="00EB5BB5">
      <w:pPr>
        <w:numPr>
          <w:ilvl w:val="0"/>
          <w:numId w:val="99"/>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Вертикальные, горизонтальные и прямые линии, комбинации из них.</w:t>
      </w:r>
    </w:p>
    <w:p w:rsidR="00CB1FE5" w:rsidRPr="004D3FFB" w:rsidRDefault="00CB1FE5" w:rsidP="00EB5BB5">
      <w:pPr>
        <w:numPr>
          <w:ilvl w:val="0"/>
          <w:numId w:val="99"/>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Дуги, волнистые линии, круги и овалы.</w:t>
      </w:r>
    </w:p>
    <w:p w:rsidR="00CB1FE5" w:rsidRPr="004D3FFB" w:rsidRDefault="00CB1FE5" w:rsidP="00CB1FE5">
      <w:p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b/>
          <w:sz w:val="20"/>
          <w:szCs w:val="20"/>
        </w:rPr>
        <w:t>Примечание</w:t>
      </w:r>
      <w:r w:rsidRPr="004D3FFB">
        <w:rPr>
          <w:rFonts w:ascii="Times New Roman" w:eastAsia="Times New Roman" w:hAnsi="Times New Roman" w:cs="Times New Roman"/>
          <w:sz w:val="20"/>
          <w:szCs w:val="20"/>
        </w:rPr>
        <w:t>: коррекционная работа по преодолению недостатков произношения и развитию фонематического восприятия продолжается во 2 классе. Названия  тем и количество часов примерны,  могут меняться в зависимости  от индивидуальных особенностей  речевого развития обучающегося и успешности усвоения учебного материала.</w:t>
      </w:r>
    </w:p>
    <w:p w:rsidR="00CB1FE5" w:rsidRPr="004D3FFB" w:rsidRDefault="00CB1FE5" w:rsidP="00CB1FE5">
      <w:pPr>
        <w:spacing w:after="0" w:line="240" w:lineRule="auto"/>
        <w:rPr>
          <w:rFonts w:ascii="Times New Roman" w:eastAsia="Calibri" w:hAnsi="Times New Roman" w:cs="Times New Roman"/>
          <w:b/>
          <w:sz w:val="20"/>
          <w:szCs w:val="20"/>
        </w:rPr>
      </w:pPr>
      <w:r w:rsidRPr="004D3FFB">
        <w:rPr>
          <w:rFonts w:ascii="Times New Roman" w:eastAsia="Calibri" w:hAnsi="Times New Roman" w:cs="Times New Roman"/>
          <w:b/>
          <w:sz w:val="20"/>
          <w:szCs w:val="20"/>
        </w:rPr>
        <w:t>Рекомендации по учебно-методическому и материально- техническому  курсу</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Справочник учителя-логопеда школы. Волгоград, издательство «Учитель», 2016</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Современный логопедический урок. Технологии, методы, приёмы обучения и коррекции речи. Волгоград, издательство «Учитель», 2016</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Формирование связной речи детей 4-6 лет. Волгоград, издательство «Учитель», 2016</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Абрамова Н.А. Преодоление нарушений языкового анализа и синтеза. Логопедические занятия. 1-3 классы. Волгоград</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Ефименкова Л.Н. Коррекция ошибок, обусловленных несформированностью фонематического восприятия. CD Выпуск 1. М., 2011</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Ефименкова Л.Н. Коррекция ошибок, обусловленных несформированностью фонематического восприятия. CD Выпуск 2, часть 1 «Дифференциация гласных». М., 2011</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Ефименкова Л.Н. Коррекция ошибок, обусловленных несформированностью фонематического восприятия. CD Выпуск 2, часть 2 «Дифференциация звонких и глухих согласных». М., 2011</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Ефименкова Л.Н. Коррекция ошибок, обусловленных несформированностью фонематического восприятия. CD Выпуск 2, часть 3 «Дифференциация свистящих, шипящих, аффрикат, Л-Р». М., 2011</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М.Е.Качанова «Произношение». М., «Просвещение». 2006</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Ишимова О.А., Подотыкина В.Д. Письмо. Различаю твёрдые и мягкие согласные звуки. Правильно пишу. Тетрадь-помощница. Пособие для учащихся начальных классов. М., 2016</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Ишимова О.А., Алипченкова Н.Н. Письмо. Различаю твёрдые и мягкие согласные звуки. Обозначаю мягкость согласных. Тетрадь-помощница. Пособие для учащихся начальных классов. М., 2016</w:t>
      </w:r>
    </w:p>
    <w:p w:rsidR="00CB1FE5" w:rsidRPr="004D3FFB" w:rsidRDefault="00CB1FE5" w:rsidP="00CB1FE5">
      <w:pPr>
        <w:spacing w:after="0" w:line="240" w:lineRule="auto"/>
        <w:rPr>
          <w:rFonts w:ascii="Times New Roman" w:eastAsia="Calibri" w:hAnsi="Times New Roman" w:cs="Times New Roman"/>
          <w:sz w:val="20"/>
          <w:szCs w:val="20"/>
        </w:rPr>
      </w:pPr>
      <w:r w:rsidRPr="004D3FFB">
        <w:rPr>
          <w:rFonts w:ascii="Times New Roman" w:eastAsia="Calibri" w:hAnsi="Times New Roman" w:cs="Times New Roman"/>
          <w:sz w:val="20"/>
          <w:szCs w:val="20"/>
        </w:rPr>
        <w:t>Ишимова О.А., Юсов И.Е. Письмо. Понимаю и различаю текст, предложение, слово. Тетрадь-помощница. Пособие для учащихся начальных классов. М., 2016</w:t>
      </w:r>
    </w:p>
    <w:p w:rsidR="00CB1FE5" w:rsidRPr="004D3FFB" w:rsidRDefault="00CB1FE5" w:rsidP="00CB1FE5">
      <w:pPr>
        <w:spacing w:after="0" w:line="240" w:lineRule="auto"/>
        <w:rPr>
          <w:rFonts w:ascii="Times New Roman" w:eastAsia="Calibri" w:hAnsi="Times New Roman" w:cs="Times New Roman"/>
          <w:sz w:val="20"/>
          <w:szCs w:val="20"/>
        </w:rPr>
      </w:pPr>
    </w:p>
    <w:p w:rsidR="00CB1FE5" w:rsidRPr="004D3FFB" w:rsidRDefault="00CB1FE5" w:rsidP="00CB1FE5">
      <w:pPr>
        <w:spacing w:after="0" w:line="240" w:lineRule="auto"/>
        <w:rPr>
          <w:rFonts w:ascii="Times New Roman" w:eastAsia="Calibri" w:hAnsi="Times New Roman" w:cs="Times New Roman"/>
          <w:b/>
          <w:sz w:val="20"/>
          <w:szCs w:val="20"/>
        </w:rPr>
      </w:pPr>
      <w:r w:rsidRPr="004D3FFB">
        <w:rPr>
          <w:rFonts w:ascii="Times New Roman" w:eastAsia="Calibri" w:hAnsi="Times New Roman" w:cs="Times New Roman"/>
          <w:b/>
          <w:sz w:val="20"/>
          <w:szCs w:val="20"/>
        </w:rPr>
        <w:t xml:space="preserve">Планируемые результаты изучения учебного предмета </w:t>
      </w:r>
    </w:p>
    <w:p w:rsidR="00CB1FE5" w:rsidRPr="004D3FFB" w:rsidRDefault="00CB1FE5" w:rsidP="00EB5BB5">
      <w:pPr>
        <w:numPr>
          <w:ilvl w:val="0"/>
          <w:numId w:val="100"/>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речевого слуха - различение, опознавание и распознавание на слух звуков речи;</w:t>
      </w:r>
    </w:p>
    <w:p w:rsidR="00CB1FE5" w:rsidRPr="004D3FFB" w:rsidRDefault="00CB1FE5" w:rsidP="00EB5BB5">
      <w:pPr>
        <w:numPr>
          <w:ilvl w:val="0"/>
          <w:numId w:val="100"/>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овладение элементарными навыками звуко-слогового анализа и синтеза;</w:t>
      </w:r>
    </w:p>
    <w:p w:rsidR="00CB1FE5" w:rsidRPr="004D3FFB" w:rsidRDefault="00CB1FE5" w:rsidP="00EB5BB5">
      <w:pPr>
        <w:numPr>
          <w:ilvl w:val="0"/>
          <w:numId w:val="100"/>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формирование правильного звукопроизношения;</w:t>
      </w:r>
    </w:p>
    <w:p w:rsidR="00CB1FE5" w:rsidRPr="004D3FFB" w:rsidRDefault="00CB1FE5" w:rsidP="00EB5BB5">
      <w:pPr>
        <w:numPr>
          <w:ilvl w:val="0"/>
          <w:numId w:val="100"/>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умение правильно использовать поставленные звуки;</w:t>
      </w:r>
    </w:p>
    <w:p w:rsidR="00CB1FE5" w:rsidRPr="004D3FFB" w:rsidRDefault="00CB1FE5" w:rsidP="00EB5BB5">
      <w:pPr>
        <w:numPr>
          <w:ilvl w:val="0"/>
          <w:numId w:val="100"/>
        </w:numPr>
        <w:spacing w:after="0" w:line="240" w:lineRule="auto"/>
        <w:rPr>
          <w:rFonts w:ascii="Times New Roman" w:eastAsia="Times New Roman" w:hAnsi="Times New Roman" w:cs="Times New Roman"/>
          <w:sz w:val="20"/>
          <w:szCs w:val="20"/>
        </w:rPr>
      </w:pPr>
      <w:r w:rsidRPr="004D3FFB">
        <w:rPr>
          <w:rFonts w:ascii="Times New Roman" w:eastAsia="Times New Roman" w:hAnsi="Times New Roman" w:cs="Times New Roman"/>
          <w:sz w:val="20"/>
          <w:szCs w:val="20"/>
        </w:rPr>
        <w:t>развитие умения контролировать собственную речь.</w:t>
      </w:r>
    </w:p>
    <w:p w:rsidR="00CB1FE5" w:rsidRDefault="00CB1FE5" w:rsidP="008B6055">
      <w:pPr>
        <w:overflowPunct w:val="0"/>
        <w:spacing w:after="0"/>
        <w:ind w:firstLine="709"/>
        <w:jc w:val="center"/>
        <w:rPr>
          <w:rFonts w:ascii="Times New Roman" w:hAnsi="Times New Roman" w:cs="Times New Roman"/>
          <w:b/>
          <w:sz w:val="24"/>
          <w:szCs w:val="24"/>
        </w:rPr>
      </w:pPr>
    </w:p>
    <w:p w:rsidR="0095645F" w:rsidRDefault="0095645F" w:rsidP="008B6055">
      <w:pPr>
        <w:overflowPunct w:val="0"/>
        <w:spacing w:after="0"/>
        <w:ind w:firstLine="709"/>
        <w:jc w:val="center"/>
        <w:rPr>
          <w:rFonts w:ascii="Times New Roman" w:hAnsi="Times New Roman" w:cs="Times New Roman"/>
          <w:b/>
          <w:sz w:val="24"/>
          <w:szCs w:val="24"/>
        </w:rPr>
      </w:pPr>
    </w:p>
    <w:p w:rsidR="0095645F" w:rsidRDefault="0095645F" w:rsidP="008B6055">
      <w:pPr>
        <w:overflowPunct w:val="0"/>
        <w:spacing w:after="0"/>
        <w:ind w:firstLine="709"/>
        <w:jc w:val="center"/>
        <w:rPr>
          <w:rFonts w:ascii="Times New Roman" w:hAnsi="Times New Roman" w:cs="Times New Roman"/>
          <w:b/>
          <w:sz w:val="24"/>
          <w:szCs w:val="24"/>
        </w:rPr>
      </w:pPr>
    </w:p>
    <w:p w:rsidR="0095645F" w:rsidRDefault="0095645F" w:rsidP="008B6055">
      <w:pPr>
        <w:overflowPunct w:val="0"/>
        <w:spacing w:after="0"/>
        <w:ind w:firstLine="709"/>
        <w:jc w:val="center"/>
        <w:rPr>
          <w:rFonts w:ascii="Times New Roman" w:hAnsi="Times New Roman" w:cs="Times New Roman"/>
          <w:b/>
          <w:sz w:val="24"/>
          <w:szCs w:val="24"/>
        </w:rPr>
      </w:pPr>
    </w:p>
    <w:p w:rsidR="0087694C" w:rsidRPr="004D3C74" w:rsidRDefault="00704540" w:rsidP="0087694C">
      <w:pPr>
        <w:spacing w:before="240" w:after="240" w:line="240" w:lineRule="auto"/>
        <w:jc w:val="center"/>
        <w:outlineLvl w:val="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t>
      </w:r>
      <w:r w:rsidR="0087694C">
        <w:rPr>
          <w:rFonts w:ascii="Times New Roman" w:eastAsia="Times New Roman" w:hAnsi="Times New Roman" w:cs="Times New Roman"/>
          <w:b/>
          <w:bCs/>
          <w:color w:val="000000" w:themeColor="text1"/>
          <w:sz w:val="24"/>
          <w:szCs w:val="24"/>
        </w:rPr>
        <w:t>РАЗВИТИЕ</w:t>
      </w:r>
      <w:r w:rsidR="0087694C" w:rsidRPr="004D3C74">
        <w:rPr>
          <w:rFonts w:ascii="Times New Roman" w:eastAsia="Times New Roman" w:hAnsi="Times New Roman" w:cs="Times New Roman"/>
          <w:b/>
          <w:bCs/>
          <w:color w:val="000000" w:themeColor="text1"/>
          <w:sz w:val="24"/>
          <w:szCs w:val="24"/>
        </w:rPr>
        <w:t xml:space="preserve"> ПСИХОМОТОРИКИ И СЕНСОРНЫХ ПРОЦЕССОВ»</w:t>
      </w:r>
    </w:p>
    <w:p w:rsidR="0087694C" w:rsidRPr="00F5041E" w:rsidRDefault="0087694C" w:rsidP="0087694C">
      <w:pPr>
        <w:spacing w:line="259" w:lineRule="auto"/>
        <w:ind w:firstLine="851"/>
        <w:contextualSpacing/>
        <w:jc w:val="both"/>
        <w:rPr>
          <w:rFonts w:ascii="Times New Roman" w:eastAsia="Calibri" w:hAnsi="Times New Roman" w:cs="Times New Roman"/>
          <w:sz w:val="24"/>
          <w:szCs w:val="24"/>
        </w:rPr>
      </w:pPr>
      <w:r w:rsidRPr="004D3C74">
        <w:rPr>
          <w:rFonts w:ascii="Times New Roman" w:eastAsia="Times New Roman" w:hAnsi="Times New Roman" w:cs="Times New Roman"/>
          <w:b/>
          <w:bCs/>
          <w:sz w:val="24"/>
          <w:szCs w:val="24"/>
        </w:rPr>
        <w:t>Цель:</w:t>
      </w:r>
      <w:r>
        <w:rPr>
          <w:rFonts w:ascii="Times New Roman" w:eastAsia="Calibri" w:hAnsi="Times New Roman" w:cs="Times New Roman"/>
          <w:sz w:val="24"/>
          <w:szCs w:val="24"/>
        </w:rPr>
        <w:t>создание комплексной помощи ребёнку с ограниченными возможностями здоровья в освоении адаптированной основной общеобразовательной программы (АООП).</w:t>
      </w:r>
      <w:r w:rsidRPr="00F5041E">
        <w:rPr>
          <w:rFonts w:ascii="Times New Roman" w:eastAsia="Calibri" w:hAnsi="Times New Roman" w:cs="Times New Roman"/>
          <w:sz w:val="24"/>
          <w:szCs w:val="24"/>
        </w:rPr>
        <w:t xml:space="preserve">Коррекционная </w:t>
      </w:r>
      <w:r>
        <w:rPr>
          <w:rFonts w:ascii="Times New Roman" w:eastAsia="Calibri" w:hAnsi="Times New Roman" w:cs="Times New Roman"/>
          <w:sz w:val="24"/>
          <w:szCs w:val="24"/>
        </w:rPr>
        <w:t>работа направлена на преодоление или ослабление имеющихся у него</w:t>
      </w:r>
      <w:r w:rsidRPr="00F5041E">
        <w:rPr>
          <w:rFonts w:ascii="Times New Roman" w:eastAsia="Calibri" w:hAnsi="Times New Roman" w:cs="Times New Roman"/>
          <w:sz w:val="24"/>
          <w:szCs w:val="24"/>
        </w:rPr>
        <w:t xml:space="preserve"> недостатков в психическом и физическом развитии.</w:t>
      </w:r>
    </w:p>
    <w:p w:rsidR="0087694C" w:rsidRDefault="0087694C" w:rsidP="0087694C">
      <w:pPr>
        <w:spacing w:after="0" w:line="240" w:lineRule="auto"/>
        <w:rPr>
          <w:rFonts w:eastAsia="Times New Roman"/>
          <w:b/>
          <w:bCs/>
        </w:rPr>
      </w:pPr>
      <w:r>
        <w:rPr>
          <w:rFonts w:ascii="Times New Roman" w:eastAsia="Times New Roman" w:hAnsi="Times New Roman" w:cs="Times New Roman"/>
          <w:sz w:val="24"/>
          <w:szCs w:val="24"/>
        </w:rPr>
        <w:t> Д</w:t>
      </w:r>
      <w:r w:rsidRPr="004D3C74">
        <w:rPr>
          <w:rFonts w:ascii="Times New Roman" w:eastAsia="Times New Roman" w:hAnsi="Times New Roman" w:cs="Times New Roman"/>
          <w:sz w:val="24"/>
          <w:szCs w:val="24"/>
        </w:rPr>
        <w:t>ать ребенку правильное многогранное полифункциональное представление об окружающей действительности, способствующее оптимизации его психического развития и более эффективной социализации в обществе на основе создания оптимальных условий познания каждого объекта в совокупности сенсорных свойств, качеств, признаков.</w:t>
      </w:r>
      <w:r w:rsidRPr="004D3C74">
        <w:rPr>
          <w:rFonts w:ascii="Times New Roman" w:eastAsia="Times New Roman" w:hAnsi="Times New Roman" w:cs="Times New Roman"/>
          <w:sz w:val="24"/>
          <w:szCs w:val="24"/>
        </w:rPr>
        <w:br/>
      </w:r>
      <w:r w:rsidRPr="004D3C74">
        <w:rPr>
          <w:rFonts w:eastAsia="Times New Roman"/>
        </w:rPr>
        <w:br/>
        <w:t> </w:t>
      </w:r>
      <w:r w:rsidRPr="004D3C74">
        <w:rPr>
          <w:rFonts w:eastAsia="Times New Roman"/>
          <w:b/>
          <w:bCs/>
        </w:rPr>
        <w:t>Задачи:</w:t>
      </w:r>
    </w:p>
    <w:p w:rsidR="0087694C" w:rsidRPr="0083527D" w:rsidRDefault="0087694C" w:rsidP="00EB5BB5">
      <w:pPr>
        <w:pStyle w:val="a9"/>
        <w:numPr>
          <w:ilvl w:val="0"/>
          <w:numId w:val="105"/>
        </w:numPr>
        <w:spacing w:after="0" w:line="240" w:lineRule="auto"/>
        <w:contextualSpacing/>
        <w:rPr>
          <w:rFonts w:ascii="Times New Roman" w:hAnsi="Times New Roman"/>
          <w:sz w:val="24"/>
          <w:szCs w:val="24"/>
          <w:lang w:eastAsia="ru-RU"/>
        </w:rPr>
      </w:pPr>
      <w:r w:rsidRPr="0083527D">
        <w:rPr>
          <w:rFonts w:ascii="Times New Roman" w:hAnsi="Times New Roman"/>
          <w:sz w:val="24"/>
          <w:szCs w:val="24"/>
          <w:lang w:eastAsia="ru-RU"/>
        </w:rPr>
        <w:t>сопровождение развития ребёнка;</w:t>
      </w:r>
    </w:p>
    <w:p w:rsidR="0087694C" w:rsidRPr="0083527D" w:rsidRDefault="0087694C" w:rsidP="00EB5BB5">
      <w:pPr>
        <w:pStyle w:val="a9"/>
        <w:numPr>
          <w:ilvl w:val="0"/>
          <w:numId w:val="105"/>
        </w:numPr>
        <w:spacing w:after="0" w:line="240" w:lineRule="auto"/>
        <w:contextualSpacing/>
        <w:rPr>
          <w:rFonts w:ascii="Times New Roman" w:hAnsi="Times New Roman"/>
          <w:b/>
          <w:bCs/>
          <w:sz w:val="24"/>
          <w:szCs w:val="24"/>
          <w:lang w:eastAsia="ru-RU"/>
        </w:rPr>
      </w:pPr>
      <w:r w:rsidRPr="0083527D">
        <w:rPr>
          <w:rFonts w:ascii="Times New Roman" w:hAnsi="Times New Roman"/>
          <w:sz w:val="24"/>
          <w:szCs w:val="24"/>
          <w:lang w:eastAsia="ru-RU"/>
        </w:rPr>
        <w:t>сопровождение его процесса обучения и воспитания;</w:t>
      </w:r>
    </w:p>
    <w:p w:rsidR="0087694C" w:rsidRPr="004D3C74" w:rsidRDefault="0087694C" w:rsidP="00EB5BB5">
      <w:pPr>
        <w:numPr>
          <w:ilvl w:val="0"/>
          <w:numId w:val="105"/>
        </w:numPr>
        <w:shd w:val="clear" w:color="auto" w:fill="FFFFFF" w:themeFill="background1"/>
        <w:spacing w:after="0" w:line="240" w:lineRule="auto"/>
        <w:ind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памяти, мышления, речи, воображения;</w:t>
      </w:r>
    </w:p>
    <w:p w:rsidR="0087694C" w:rsidRPr="004D3C74" w:rsidRDefault="0087694C" w:rsidP="00EB5BB5">
      <w:pPr>
        <w:numPr>
          <w:ilvl w:val="0"/>
          <w:numId w:val="105"/>
        </w:numPr>
        <w:shd w:val="clear" w:color="auto" w:fill="FFFFFF" w:themeFill="background1"/>
        <w:spacing w:after="0" w:line="240" w:lineRule="auto"/>
        <w:ind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87694C" w:rsidRPr="004D3C74" w:rsidRDefault="0087694C" w:rsidP="00EB5BB5">
      <w:pPr>
        <w:numPr>
          <w:ilvl w:val="0"/>
          <w:numId w:val="105"/>
        </w:numPr>
        <w:shd w:val="clear" w:color="auto" w:fill="FFFFFF" w:themeFill="background1"/>
        <w:spacing w:after="0" w:line="240" w:lineRule="auto"/>
        <w:ind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коррекция недостатков познавательной деятельности детей в процессе систематического и целенаправленного формирования полноценного восприятия формы, конструкции, величины, цвета, особых свойств предметов, их положения в пространстве;</w:t>
      </w:r>
    </w:p>
    <w:p w:rsidR="0087694C" w:rsidRPr="004D3C74" w:rsidRDefault="0087694C" w:rsidP="00EB5BB5">
      <w:pPr>
        <w:numPr>
          <w:ilvl w:val="0"/>
          <w:numId w:val="105"/>
        </w:numPr>
        <w:shd w:val="clear" w:color="auto" w:fill="FFFFFF" w:themeFill="background1"/>
        <w:spacing w:after="0" w:line="240" w:lineRule="auto"/>
        <w:ind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формирование пространственно-временных ориентировок;</w:t>
      </w:r>
    </w:p>
    <w:p w:rsidR="0087694C" w:rsidRPr="004D3C74" w:rsidRDefault="0087694C" w:rsidP="00EB5BB5">
      <w:pPr>
        <w:numPr>
          <w:ilvl w:val="0"/>
          <w:numId w:val="105"/>
        </w:numPr>
        <w:shd w:val="clear" w:color="auto" w:fill="FFFFFF" w:themeFill="background1"/>
        <w:spacing w:after="0" w:line="240" w:lineRule="auto"/>
        <w:ind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развитие слухоголосовых координаций;</w:t>
      </w:r>
    </w:p>
    <w:p w:rsidR="0087694C" w:rsidRPr="004D3C74" w:rsidRDefault="0087694C" w:rsidP="00EB5BB5">
      <w:pPr>
        <w:numPr>
          <w:ilvl w:val="0"/>
          <w:numId w:val="105"/>
        </w:numPr>
        <w:shd w:val="clear" w:color="auto" w:fill="FFFFFF" w:themeFill="background1"/>
        <w:spacing w:after="0" w:line="240" w:lineRule="auto"/>
        <w:ind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87694C" w:rsidRPr="004D3C74" w:rsidRDefault="0087694C" w:rsidP="00EB5BB5">
      <w:pPr>
        <w:numPr>
          <w:ilvl w:val="0"/>
          <w:numId w:val="105"/>
        </w:numPr>
        <w:shd w:val="clear" w:color="auto" w:fill="FFFFFF" w:themeFill="background1"/>
        <w:spacing w:after="0" w:line="240" w:lineRule="auto"/>
        <w:ind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совершенствование сенсорно-перцептивной деятельности;</w:t>
      </w:r>
    </w:p>
    <w:p w:rsidR="0087694C" w:rsidRPr="004D3C74" w:rsidRDefault="0087694C" w:rsidP="00EB5BB5">
      <w:pPr>
        <w:numPr>
          <w:ilvl w:val="0"/>
          <w:numId w:val="105"/>
        </w:numPr>
        <w:shd w:val="clear" w:color="auto" w:fill="FFFFFF" w:themeFill="background1"/>
        <w:spacing w:after="0" w:line="240" w:lineRule="auto"/>
        <w:ind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обогащение словарного запаса детей на основе использования соответствующей терминологии;</w:t>
      </w:r>
    </w:p>
    <w:p w:rsidR="0087694C" w:rsidRPr="0083527D" w:rsidRDefault="0087694C" w:rsidP="00EB5BB5">
      <w:pPr>
        <w:pStyle w:val="a9"/>
        <w:numPr>
          <w:ilvl w:val="0"/>
          <w:numId w:val="105"/>
        </w:numPr>
        <w:spacing w:after="0" w:line="240" w:lineRule="auto"/>
        <w:contextualSpacing/>
        <w:rPr>
          <w:rFonts w:ascii="Times New Roman" w:hAnsi="Times New Roman"/>
          <w:sz w:val="24"/>
          <w:szCs w:val="24"/>
          <w:lang w:eastAsia="ru-RU"/>
        </w:rPr>
      </w:pPr>
      <w:r w:rsidRPr="0083527D">
        <w:rPr>
          <w:rFonts w:ascii="Times New Roman" w:hAnsi="Times New Roman"/>
          <w:sz w:val="24"/>
          <w:szCs w:val="24"/>
          <w:lang w:eastAsia="ru-RU"/>
        </w:rPr>
        <w:t>исправление недостатков моторики; совершенствование зрительно-двигательной координации;</w:t>
      </w:r>
    </w:p>
    <w:p w:rsidR="0087694C" w:rsidRPr="0083527D" w:rsidRDefault="0087694C" w:rsidP="00EB5BB5">
      <w:pPr>
        <w:pStyle w:val="a9"/>
        <w:numPr>
          <w:ilvl w:val="0"/>
          <w:numId w:val="105"/>
        </w:numPr>
        <w:spacing w:after="0" w:line="240" w:lineRule="auto"/>
        <w:contextualSpacing/>
        <w:rPr>
          <w:rFonts w:ascii="Times New Roman" w:hAnsi="Times New Roman"/>
          <w:sz w:val="24"/>
          <w:szCs w:val="24"/>
          <w:lang w:eastAsia="ru-RU"/>
        </w:rPr>
      </w:pPr>
      <w:r w:rsidRPr="0083527D">
        <w:rPr>
          <w:rFonts w:ascii="Times New Roman" w:hAnsi="Times New Roman"/>
          <w:sz w:val="24"/>
          <w:szCs w:val="24"/>
          <w:lang w:eastAsia="ru-RU"/>
        </w:rPr>
        <w:t>формирование точности и целенаправленности движений и действий.</w:t>
      </w:r>
      <w:r w:rsidRPr="0083527D">
        <w:rPr>
          <w:rFonts w:ascii="Times New Roman" w:hAnsi="Times New Roman"/>
          <w:sz w:val="24"/>
          <w:szCs w:val="24"/>
          <w:lang w:eastAsia="ru-RU"/>
        </w:rPr>
        <w:br/>
      </w:r>
      <w:r w:rsidRPr="0083527D">
        <w:rPr>
          <w:rFonts w:ascii="Times New Roman" w:hAnsi="Times New Roman"/>
          <w:sz w:val="24"/>
          <w:szCs w:val="24"/>
          <w:lang w:eastAsia="ru-RU"/>
        </w:rPr>
        <w:br/>
        <w:t>         Замедленность, недифференцированность, узость объема восприятия, нарушения аналитико-синтетической деятельности, специфические недостатки памяти умственно отсталого ребенка затрудняют его знакомство с окружающим миром. Такого ребенка следует научить наблюдать за объектом, рассматривать его, ощупывать и обследовать; определять отношения выявленных свойств и качеств данного предмета к свойствам и качествам других предметов (т.е. ученик должен овладеть своеобразными чувственными мерками, которые сложились исторически, - сенсорными эталонами). Только тогда появится точность восприятия, сформируется способность анализировать свойства предметов, сравнивать их, обобщать, сопоставлять результаты восприятия. Усвоение сенсорных эталонов - системы геометрических форм, шкалы величины, цветового спектра и предусматривает данная программа.</w:t>
      </w:r>
      <w:r w:rsidRPr="0083527D">
        <w:rPr>
          <w:rFonts w:ascii="Times New Roman" w:hAnsi="Times New Roman"/>
          <w:sz w:val="24"/>
          <w:szCs w:val="24"/>
          <w:lang w:eastAsia="ru-RU"/>
        </w:rPr>
        <w:br/>
        <w:t>         Совершенствование работы всех видов анализаторов: зрительного, слухового, тактильно-двигательного, обонятельного, вкусового, осязательного является необходимой предпосылкой развития познавательной деятельности умственно отсталых школьников. Эффективность аналитико-синтетической деятельности в процессе восприятия также обеспечивает использование сенсомоторных действий: чтобы познакомиться с каким-то предметом практически, его нужно потрогать руками, сжать, погладить, покатать и т.д. Развитие сенсорной системы тесно связано с развитием моторики, поэтому в программу включены задачи совершенствования координации движений, преодоления моторной неловкости.</w:t>
      </w:r>
      <w:r w:rsidRPr="0083527D">
        <w:rPr>
          <w:rFonts w:ascii="Times New Roman" w:hAnsi="Times New Roman"/>
          <w:sz w:val="24"/>
          <w:szCs w:val="24"/>
          <w:lang w:eastAsia="ru-RU"/>
        </w:rPr>
        <w:br/>
        <w:t>         Для умственно отсталых детей характерны выраженные отклонения в речевом развитии. Применение на психокоррекционных занятиях приемов, облегчающих восприятие (показ предметов, использование стимулирующих реплик и направляющих внимание вопросов, рассказ педагога, игра, создание проблемной ситуации и т.д.), побуждает учеников к оречевлению того, что они видят, к выполнению действий с объектом и к формулированию полученных результатов. Разные виды деятельности предоставляют большие возможности для обогащения словарного запаса детей.</w:t>
      </w:r>
      <w:r w:rsidRPr="0083527D">
        <w:rPr>
          <w:rFonts w:ascii="Times New Roman" w:hAnsi="Times New Roman"/>
          <w:sz w:val="24"/>
          <w:szCs w:val="24"/>
          <w:lang w:eastAsia="ru-RU"/>
        </w:rPr>
        <w:br/>
        <w:t>         Особое внимание уделяется специальному формированию умений планировать предстоящую деятельность, контролировать ход работы и давать отчет по ее окончании.</w:t>
      </w:r>
      <w:r w:rsidRPr="0083527D">
        <w:rPr>
          <w:rFonts w:ascii="Times New Roman" w:hAnsi="Times New Roman"/>
          <w:sz w:val="24"/>
          <w:szCs w:val="24"/>
          <w:lang w:eastAsia="ru-RU"/>
        </w:rPr>
        <w:br/>
        <w:t>         Программа предусматривает развитие и воспитание детей в различных видах деятельности (игра, изо-деятельность, аппликация и т.д.), преимущественно коллективных, что взаимно обогащает учеников, вызывает у них положительные эмоции, учит управлять собственным поведением.</w:t>
      </w:r>
      <w:r w:rsidRPr="0083527D">
        <w:rPr>
          <w:rFonts w:ascii="Times New Roman" w:hAnsi="Times New Roman"/>
          <w:sz w:val="24"/>
          <w:szCs w:val="24"/>
          <w:lang w:eastAsia="ru-RU"/>
        </w:rPr>
        <w:br/>
        <w:t>         Программа по развитию психомоторики и сенсорных процессов включает в себя следующие разделы:</w:t>
      </w:r>
    </w:p>
    <w:p w:rsidR="0087694C" w:rsidRPr="004D3C74" w:rsidRDefault="0087694C" w:rsidP="00EB5BB5">
      <w:pPr>
        <w:numPr>
          <w:ilvl w:val="0"/>
          <w:numId w:val="101"/>
        </w:numPr>
        <w:shd w:val="clear" w:color="auto" w:fill="FFFFFF" w:themeFill="background1"/>
        <w:spacing w:after="0" w:line="240" w:lineRule="auto"/>
        <w:ind w:left="240"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развитие крупной и мелкой моторики, графомоторных навыков;</w:t>
      </w:r>
    </w:p>
    <w:p w:rsidR="0087694C" w:rsidRPr="004D3C74" w:rsidRDefault="0087694C" w:rsidP="00EB5BB5">
      <w:pPr>
        <w:numPr>
          <w:ilvl w:val="0"/>
          <w:numId w:val="101"/>
        </w:numPr>
        <w:shd w:val="clear" w:color="auto" w:fill="FFFFFF" w:themeFill="background1"/>
        <w:spacing w:after="0" w:line="240" w:lineRule="auto"/>
        <w:ind w:left="240"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восприятие формы, величины, цвета; конструирование предметов;</w:t>
      </w:r>
    </w:p>
    <w:p w:rsidR="0087694C" w:rsidRPr="004D3C74" w:rsidRDefault="0087694C" w:rsidP="00EB5BB5">
      <w:pPr>
        <w:numPr>
          <w:ilvl w:val="0"/>
          <w:numId w:val="101"/>
        </w:numPr>
        <w:shd w:val="clear" w:color="auto" w:fill="FFFFFF" w:themeFill="background1"/>
        <w:spacing w:after="0" w:line="240" w:lineRule="auto"/>
        <w:ind w:left="240"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восприятие пространства;</w:t>
      </w:r>
    </w:p>
    <w:p w:rsidR="0087694C" w:rsidRPr="004D3C74" w:rsidRDefault="0087694C" w:rsidP="00EB5BB5">
      <w:pPr>
        <w:numPr>
          <w:ilvl w:val="0"/>
          <w:numId w:val="101"/>
        </w:numPr>
        <w:shd w:val="clear" w:color="auto" w:fill="FFFFFF" w:themeFill="background1"/>
        <w:spacing w:after="0" w:line="240" w:lineRule="auto"/>
        <w:ind w:left="240"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восприятие времени;</w:t>
      </w:r>
    </w:p>
    <w:p w:rsidR="0087694C" w:rsidRPr="004D3C74" w:rsidRDefault="0087694C" w:rsidP="00EB5BB5">
      <w:pPr>
        <w:numPr>
          <w:ilvl w:val="0"/>
          <w:numId w:val="101"/>
        </w:numPr>
        <w:shd w:val="clear" w:color="auto" w:fill="FFFFFF" w:themeFill="background1"/>
        <w:spacing w:after="0" w:line="240" w:lineRule="auto"/>
        <w:ind w:left="240"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восприятие особых свойств предметов ;</w:t>
      </w:r>
    </w:p>
    <w:p w:rsidR="0087694C" w:rsidRPr="004D3C74" w:rsidRDefault="0087694C" w:rsidP="00EB5BB5">
      <w:pPr>
        <w:numPr>
          <w:ilvl w:val="0"/>
          <w:numId w:val="101"/>
        </w:numPr>
        <w:shd w:val="clear" w:color="auto" w:fill="FFFFFF" w:themeFill="background1"/>
        <w:spacing w:after="0" w:line="240" w:lineRule="auto"/>
        <w:ind w:left="240"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тактильно-двигательное восприятие;</w:t>
      </w:r>
    </w:p>
    <w:p w:rsidR="0087694C" w:rsidRPr="004D3C74" w:rsidRDefault="0087694C" w:rsidP="00EB5BB5">
      <w:pPr>
        <w:numPr>
          <w:ilvl w:val="0"/>
          <w:numId w:val="101"/>
        </w:numPr>
        <w:shd w:val="clear" w:color="auto" w:fill="FFFFFF" w:themeFill="background1"/>
        <w:spacing w:after="0" w:line="240" w:lineRule="auto"/>
        <w:ind w:left="240"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развитие слухового восприятия и слуховой памяти;</w:t>
      </w:r>
    </w:p>
    <w:p w:rsidR="0087694C" w:rsidRPr="004D3C74" w:rsidRDefault="0087694C" w:rsidP="00EB5BB5">
      <w:pPr>
        <w:numPr>
          <w:ilvl w:val="0"/>
          <w:numId w:val="101"/>
        </w:numPr>
        <w:shd w:val="clear" w:color="auto" w:fill="FFFFFF" w:themeFill="background1"/>
        <w:spacing w:after="0" w:line="240" w:lineRule="auto"/>
        <w:ind w:left="240" w:right="240"/>
        <w:jc w:val="both"/>
        <w:rPr>
          <w:rFonts w:ascii="Times New Roman" w:eastAsia="Times New Roman" w:hAnsi="Times New Roman" w:cs="Times New Roman"/>
          <w:color w:val="000000" w:themeColor="text1"/>
          <w:sz w:val="24"/>
          <w:szCs w:val="24"/>
        </w:rPr>
      </w:pPr>
      <w:r w:rsidRPr="004D3C74">
        <w:rPr>
          <w:rFonts w:ascii="Times New Roman" w:eastAsia="Times New Roman" w:hAnsi="Times New Roman" w:cs="Times New Roman"/>
          <w:color w:val="000000" w:themeColor="text1"/>
          <w:sz w:val="24"/>
          <w:szCs w:val="24"/>
        </w:rPr>
        <w:t>развитие зрительного восприятия и зрительной памяти.</w:t>
      </w:r>
    </w:p>
    <w:p w:rsidR="0087694C" w:rsidRPr="00A754E9" w:rsidRDefault="0087694C" w:rsidP="0087694C">
      <w:pPr>
        <w:shd w:val="clear" w:color="auto" w:fill="FFFFFF" w:themeFill="background1"/>
        <w:spacing w:after="0" w:line="240" w:lineRule="auto"/>
        <w:rPr>
          <w:rFonts w:ascii="Times New Roman" w:eastAsia="Times New Roman" w:hAnsi="Times New Roman" w:cs="Times New Roman"/>
          <w:b/>
          <w:sz w:val="24"/>
          <w:szCs w:val="24"/>
        </w:rPr>
      </w:pPr>
      <w:r w:rsidRPr="00A754E9">
        <w:rPr>
          <w:rFonts w:ascii="Times New Roman" w:eastAsia="Times New Roman" w:hAnsi="Times New Roman" w:cs="Times New Roman"/>
          <w:b/>
          <w:color w:val="000000" w:themeColor="text1"/>
          <w:sz w:val="24"/>
          <w:szCs w:val="24"/>
        </w:rPr>
        <w:t>Проведение занятий.         </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b/>
          <w:bCs/>
          <w:sz w:val="24"/>
          <w:szCs w:val="24"/>
        </w:rPr>
        <w:t>Содержание первого и последнего разделов</w:t>
      </w:r>
      <w:r w:rsidRPr="006E55F1">
        <w:rPr>
          <w:rFonts w:ascii="Times New Roman" w:eastAsia="Times New Roman" w:hAnsi="Times New Roman" w:cs="Times New Roman"/>
          <w:sz w:val="24"/>
          <w:szCs w:val="24"/>
        </w:rPr>
        <w:t> составляют психодиагностические методики для определения уровня сформированности сенсомоторных процессов у учащихся и эффективности проводимых коррекционных занятий на каждом этапе.</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b/>
          <w:bCs/>
          <w:sz w:val="24"/>
          <w:szCs w:val="24"/>
        </w:rPr>
        <w:t>Содержание второго раздела</w:t>
      </w:r>
      <w:r w:rsidRPr="006E55F1">
        <w:rPr>
          <w:rFonts w:ascii="Times New Roman" w:eastAsia="Times New Roman" w:hAnsi="Times New Roman" w:cs="Times New Roman"/>
          <w:sz w:val="24"/>
          <w:szCs w:val="24"/>
        </w:rPr>
        <w:t> начинается </w:t>
      </w:r>
      <w:r w:rsidRPr="006E55F1">
        <w:rPr>
          <w:rFonts w:ascii="Times New Roman" w:eastAsia="Times New Roman" w:hAnsi="Times New Roman" w:cs="Times New Roman"/>
          <w:b/>
          <w:bCs/>
          <w:i/>
          <w:iCs/>
          <w:sz w:val="24"/>
          <w:szCs w:val="24"/>
        </w:rPr>
        <w:t>со знакомства с приёмами правильного диафрагментального дыхания и релаксации.</w:t>
      </w:r>
      <w:r w:rsidRPr="006E55F1">
        <w:rPr>
          <w:rFonts w:ascii="Times New Roman" w:eastAsia="Times New Roman" w:hAnsi="Times New Roman" w:cs="Times New Roman"/>
          <w:sz w:val="24"/>
          <w:szCs w:val="24"/>
        </w:rPr>
        <w:t> Упражнения данной группы включены в большинство предлагаемых занятий, так как способствуют оптимизации систем организма, общему оздоровлению и улучшению самочувствия. Успокаивают и способствуют концентрации внимания. Упражнения на релаксацию способствуют снятию усталости, восстановлению сил. А хорошо подобранная к данным упражнениям музыка, цвет благотворно влияют на соматическое и психическое состояние ребёнка. Также в этом разделе подобраны следующие упражнения:</w:t>
      </w:r>
    </w:p>
    <w:p w:rsidR="0087694C" w:rsidRPr="006E55F1" w:rsidRDefault="0087694C" w:rsidP="0087694C">
      <w:pPr>
        <w:shd w:val="clear" w:color="auto" w:fill="FFFFFF"/>
        <w:spacing w:before="150" w:after="150" w:line="240" w:lineRule="auto"/>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 стимулирующие, повышающие энергетический потенциал;</w:t>
      </w:r>
    </w:p>
    <w:p w:rsidR="0087694C" w:rsidRPr="006E55F1" w:rsidRDefault="0087694C" w:rsidP="0087694C">
      <w:pPr>
        <w:shd w:val="clear" w:color="auto" w:fill="FFFFFF"/>
        <w:spacing w:before="150" w:after="150" w:line="240" w:lineRule="auto"/>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 направленные на оптимизацию тонуса и обучение релаксации; </w:t>
      </w:r>
      <w:r w:rsidRPr="006E55F1">
        <w:rPr>
          <w:rFonts w:ascii="Times New Roman" w:eastAsia="Times New Roman" w:hAnsi="Times New Roman" w:cs="Times New Roman"/>
          <w:sz w:val="24"/>
          <w:szCs w:val="24"/>
        </w:rPr>
        <w:br/>
      </w:r>
      <w:r w:rsidRPr="006E55F1">
        <w:rPr>
          <w:rFonts w:ascii="Times New Roman" w:eastAsia="Times New Roman" w:hAnsi="Times New Roman" w:cs="Times New Roman"/>
          <w:sz w:val="24"/>
          <w:szCs w:val="24"/>
        </w:rPr>
        <w:br/>
        <w:t>- работа с локальными мышечными движениями;</w:t>
      </w:r>
    </w:p>
    <w:p w:rsidR="0087694C" w:rsidRPr="006E55F1" w:rsidRDefault="0087694C" w:rsidP="0087694C">
      <w:pPr>
        <w:shd w:val="clear" w:color="auto" w:fill="FFFFFF"/>
        <w:spacing w:before="150" w:after="150" w:line="240" w:lineRule="auto"/>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 для повышения устойчивости;</w:t>
      </w:r>
    </w:p>
    <w:p w:rsidR="0087694C" w:rsidRPr="006E55F1" w:rsidRDefault="0087694C" w:rsidP="0087694C">
      <w:pPr>
        <w:shd w:val="clear" w:color="auto" w:fill="FFFFFF"/>
        <w:spacing w:before="150" w:after="150" w:line="240" w:lineRule="auto"/>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 работа с патологическими ригидными телесными установками.</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b/>
          <w:bCs/>
          <w:i/>
          <w:iCs/>
          <w:sz w:val="24"/>
          <w:szCs w:val="24"/>
        </w:rPr>
        <w:t>Следующая группа упражнений направлена на коррекцию таких недостатков:</w:t>
      </w:r>
    </w:p>
    <w:p w:rsidR="0087694C" w:rsidRPr="006E55F1" w:rsidRDefault="0087694C" w:rsidP="00EB5BB5">
      <w:pPr>
        <w:numPr>
          <w:ilvl w:val="0"/>
          <w:numId w:val="102"/>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бедность, однотипность движений тела в пространстве, недостаточная координация и несформированность сенсомоторных координации;</w:t>
      </w:r>
    </w:p>
    <w:p w:rsidR="0087694C" w:rsidRPr="006E55F1" w:rsidRDefault="0087694C" w:rsidP="00EB5BB5">
      <w:pPr>
        <w:numPr>
          <w:ilvl w:val="0"/>
          <w:numId w:val="102"/>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обеднение перцептивных и мнестических возможностей ребенка;</w:t>
      </w:r>
    </w:p>
    <w:p w:rsidR="0087694C" w:rsidRPr="006E55F1" w:rsidRDefault="0087694C" w:rsidP="00EB5BB5">
      <w:pPr>
        <w:numPr>
          <w:ilvl w:val="0"/>
          <w:numId w:val="102"/>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несформированность пространственных представлений.</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b/>
          <w:bCs/>
          <w:i/>
          <w:iCs/>
          <w:sz w:val="24"/>
          <w:szCs w:val="24"/>
        </w:rPr>
        <w:t>К ней относятся:</w:t>
      </w:r>
    </w:p>
    <w:p w:rsidR="0087694C" w:rsidRPr="006E55F1" w:rsidRDefault="0087694C" w:rsidP="00EB5BB5">
      <w:pPr>
        <w:numPr>
          <w:ilvl w:val="0"/>
          <w:numId w:val="103"/>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упражнения на развитие чувства ритма;</w:t>
      </w:r>
    </w:p>
    <w:p w:rsidR="0087694C" w:rsidRPr="006E55F1" w:rsidRDefault="0087694C" w:rsidP="00EB5BB5">
      <w:pPr>
        <w:numPr>
          <w:ilvl w:val="0"/>
          <w:numId w:val="103"/>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развитие перцептивных и мнемических возможностей;</w:t>
      </w:r>
    </w:p>
    <w:p w:rsidR="0087694C" w:rsidRPr="006E55F1" w:rsidRDefault="0087694C" w:rsidP="00EB5BB5">
      <w:pPr>
        <w:numPr>
          <w:ilvl w:val="0"/>
          <w:numId w:val="103"/>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формирование пространственных представлений;</w:t>
      </w:r>
    </w:p>
    <w:p w:rsidR="0087694C" w:rsidRPr="006E55F1" w:rsidRDefault="0087694C" w:rsidP="00EB5BB5">
      <w:pPr>
        <w:numPr>
          <w:ilvl w:val="0"/>
          <w:numId w:val="103"/>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упражнения, связанные с динамической организацией двигательного акта;</w:t>
      </w:r>
    </w:p>
    <w:p w:rsidR="0087694C" w:rsidRPr="006E55F1" w:rsidRDefault="0087694C" w:rsidP="00EB5BB5">
      <w:pPr>
        <w:numPr>
          <w:ilvl w:val="0"/>
          <w:numId w:val="103"/>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развитие ловкости, точности, одновременности движений;</w:t>
      </w:r>
    </w:p>
    <w:p w:rsidR="0087694C" w:rsidRPr="006E55F1" w:rsidRDefault="0087694C" w:rsidP="00EB5BB5">
      <w:pPr>
        <w:numPr>
          <w:ilvl w:val="0"/>
          <w:numId w:val="103"/>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развитие произвольного внимания.</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b/>
          <w:bCs/>
          <w:sz w:val="24"/>
          <w:szCs w:val="24"/>
        </w:rPr>
        <w:t>Раздел 3</w:t>
      </w:r>
      <w:r w:rsidRPr="006E55F1">
        <w:rPr>
          <w:rFonts w:ascii="Times New Roman" w:eastAsia="Times New Roman" w:hAnsi="Times New Roman" w:cs="Times New Roman"/>
          <w:sz w:val="24"/>
          <w:szCs w:val="24"/>
        </w:rPr>
        <w:t> содержит упражнения и задания, способствующие сенсорному развитию учащихся - развитию целостности восприятия, формированию представлений о внешних свойствах предметов, величине, форме, цвете; формированию временных и пространственных представлений. Кроме этого несколько занятий отводится на развитие тактильно - слухового восприятия.</w:t>
      </w:r>
      <w:r w:rsidRPr="006E55F1">
        <w:rPr>
          <w:rFonts w:ascii="Times New Roman" w:eastAsia="Times New Roman" w:hAnsi="Times New Roman" w:cs="Times New Roman"/>
          <w:sz w:val="24"/>
          <w:szCs w:val="24"/>
        </w:rPr>
        <w:br/>
        <w:t>В этом же разделе учащиеся знакомятся с основными эмоциями и учатся их распознавать.</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В программе определен объем умений, которым должны овладеть учащиеся в конце каждого года обучения.</w:t>
      </w:r>
    </w:p>
    <w:p w:rsidR="0087694C" w:rsidRPr="00A754E9" w:rsidRDefault="0087694C" w:rsidP="0087694C">
      <w:pPr>
        <w:shd w:val="clear" w:color="auto" w:fill="FFFFFF"/>
        <w:spacing w:after="0" w:line="240" w:lineRule="auto"/>
        <w:ind w:left="360"/>
        <w:jc w:val="center"/>
        <w:rPr>
          <w:rFonts w:ascii="Times New Roman" w:eastAsia="Times New Roman" w:hAnsi="Times New Roman" w:cs="Times New Roman"/>
          <w:b/>
          <w:sz w:val="24"/>
          <w:szCs w:val="24"/>
        </w:rPr>
      </w:pPr>
      <w:r w:rsidRPr="00A754E9">
        <w:rPr>
          <w:rFonts w:ascii="Times New Roman" w:eastAsia="Times New Roman" w:hAnsi="Times New Roman" w:cs="Times New Roman"/>
          <w:b/>
          <w:sz w:val="24"/>
          <w:szCs w:val="24"/>
        </w:rPr>
        <w:t>3.Планируемые результаты</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i/>
          <w:iCs/>
          <w:sz w:val="24"/>
          <w:szCs w:val="24"/>
        </w:rPr>
        <w:t>На занятиях по развитию психомоторики и сенс</w:t>
      </w:r>
      <w:r>
        <w:rPr>
          <w:rFonts w:ascii="Times New Roman" w:eastAsia="Times New Roman" w:hAnsi="Times New Roman" w:cs="Times New Roman"/>
          <w:i/>
          <w:iCs/>
          <w:sz w:val="24"/>
          <w:szCs w:val="24"/>
        </w:rPr>
        <w:t>орных процессов школьник получит возможность</w:t>
      </w:r>
      <w:r w:rsidRPr="006E55F1">
        <w:rPr>
          <w:rFonts w:ascii="Times New Roman" w:eastAsia="Times New Roman" w:hAnsi="Times New Roman" w:cs="Times New Roman"/>
          <w:i/>
          <w:iCs/>
          <w:sz w:val="24"/>
          <w:szCs w:val="24"/>
        </w:rPr>
        <w:t xml:space="preserve"> научиться: </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целенаправленно выполнять действия по инструкции педагога;</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ориентироваться на сенсорные эталоны;</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узнавать предметы по заданным признакам;</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анализировать и сравнивать предметы по внешним признакам;</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различать и уметь находить различные цвета и оттенки, формы;</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классифицировать предметы по форме, цвету, величине, функциональному назначению;</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составлять сериационные ряды предметов и их изображений по разным признакам;</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практически выделять признаки и свойства объектов и явлений;</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давать полное описание объектов и явлений;</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различать противоположно направленные действия и явления;</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видеть временные рамки своей деятельности;</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определять последовательность событий;</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выделять части суток и определять порядок дней недели;</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различать речевые и неречевые звуки;</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составлять предмет из частей;</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определять на ощупь величину предметов;</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зрительно определять отличительные и общие признаки двух предметов;</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распознавать эмоции;</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ориентироваться в пространстве и на листе бумаги;</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целенаправленно выполнять действия по инструкции;</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самопроизвольно согласовывать свои движения и действия;</w:t>
      </w:r>
    </w:p>
    <w:p w:rsidR="0087694C" w:rsidRPr="006E55F1" w:rsidRDefault="0087694C" w:rsidP="00EB5BB5">
      <w:pPr>
        <w:numPr>
          <w:ilvl w:val="0"/>
          <w:numId w:val="104"/>
        </w:numPr>
        <w:shd w:val="clear" w:color="auto" w:fill="FFFFFF"/>
        <w:spacing w:after="0" w:line="240" w:lineRule="auto"/>
        <w:ind w:left="240" w:right="240"/>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опосредовать свою деятельность речью.</w:t>
      </w:r>
    </w:p>
    <w:p w:rsidR="0087694C" w:rsidRPr="006E55F1" w:rsidRDefault="0087694C" w:rsidP="0087694C">
      <w:pPr>
        <w:shd w:val="clear" w:color="auto" w:fill="FFFFFF"/>
        <w:rPr>
          <w:rFonts w:ascii="Times New Roman" w:eastAsia="Times New Roman" w:hAnsi="Times New Roman" w:cs="Times New Roman"/>
          <w:sz w:val="24"/>
          <w:szCs w:val="24"/>
        </w:rPr>
      </w:pPr>
    </w:p>
    <w:p w:rsidR="0087694C" w:rsidRPr="004D3FFB" w:rsidRDefault="0087694C" w:rsidP="0087694C">
      <w:pPr>
        <w:spacing w:before="240" w:after="24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4D3FFB">
        <w:rPr>
          <w:rFonts w:ascii="Times New Roman" w:eastAsia="Times New Roman" w:hAnsi="Times New Roman" w:cs="Times New Roman"/>
          <w:b/>
          <w:bCs/>
          <w:sz w:val="24"/>
          <w:szCs w:val="24"/>
        </w:rPr>
        <w:t>Содержание программы</w:t>
      </w:r>
    </w:p>
    <w:p w:rsidR="0087694C" w:rsidRPr="004D3FFB" w:rsidRDefault="0087694C" w:rsidP="0087694C">
      <w:pPr>
        <w:spacing w:before="240" w:after="240" w:line="240" w:lineRule="auto"/>
        <w:jc w:val="center"/>
        <w:outlineLvl w:val="1"/>
        <w:rPr>
          <w:rFonts w:ascii="Times New Roman" w:eastAsia="Times New Roman" w:hAnsi="Times New Roman" w:cs="Times New Roman"/>
          <w:b/>
          <w:bCs/>
          <w:sz w:val="24"/>
          <w:szCs w:val="24"/>
        </w:rPr>
      </w:pPr>
      <w:r w:rsidRPr="004D3FFB">
        <w:rPr>
          <w:rFonts w:ascii="Times New Roman" w:eastAsia="Times New Roman" w:hAnsi="Times New Roman" w:cs="Times New Roman"/>
          <w:b/>
          <w:bCs/>
          <w:sz w:val="24"/>
          <w:szCs w:val="24"/>
        </w:rPr>
        <w:t>«РАЗВИТИЕ ПСИХОМОТОРИКИ И СЕНСОРНЫХ ПРОЦЕССОВ»</w:t>
      </w:r>
    </w:p>
    <w:p w:rsidR="0087694C" w:rsidRPr="004D3FFB" w:rsidRDefault="004D3FFB" w:rsidP="0087694C">
      <w:pPr>
        <w:shd w:val="clear" w:color="auto" w:fill="FFFFFF"/>
        <w:spacing w:before="240" w:after="240" w:line="24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для учащегося 4 </w:t>
      </w:r>
      <w:r w:rsidR="0087694C" w:rsidRPr="004D3FFB">
        <w:rPr>
          <w:rFonts w:ascii="Times New Roman" w:eastAsia="Times New Roman" w:hAnsi="Times New Roman" w:cs="Times New Roman"/>
          <w:b/>
          <w:bCs/>
          <w:sz w:val="24"/>
          <w:szCs w:val="24"/>
        </w:rPr>
        <w:t xml:space="preserve"> класса</w:t>
      </w:r>
    </w:p>
    <w:p w:rsidR="0087694C" w:rsidRPr="004D3FFB" w:rsidRDefault="0087694C" w:rsidP="0087694C">
      <w:pPr>
        <w:shd w:val="clear" w:color="auto" w:fill="FFFFFF"/>
        <w:spacing w:after="0" w:line="240" w:lineRule="auto"/>
        <w:jc w:val="center"/>
        <w:rPr>
          <w:rFonts w:ascii="Times New Roman" w:eastAsia="Times New Roman" w:hAnsi="Times New Roman" w:cs="Times New Roman"/>
          <w:sz w:val="24"/>
          <w:szCs w:val="24"/>
        </w:rPr>
      </w:pPr>
      <w:r w:rsidRPr="004D3FFB">
        <w:rPr>
          <w:rFonts w:ascii="Times New Roman" w:eastAsia="Times New Roman" w:hAnsi="Times New Roman" w:cs="Times New Roman"/>
          <w:b/>
          <w:bCs/>
          <w:sz w:val="24"/>
          <w:szCs w:val="24"/>
        </w:rPr>
        <w:t>ПРОГРАММА КУРСА ДЛЯ 1 КЛАССА ВКЛЮЧАЕТ СЛЕДУЮЩИЕ РАЗДЕЛЫ:</w:t>
      </w:r>
    </w:p>
    <w:p w:rsidR="0087694C" w:rsidRPr="004D3FFB" w:rsidRDefault="0087694C" w:rsidP="0087694C">
      <w:pPr>
        <w:shd w:val="clear" w:color="auto" w:fill="FFFFFF"/>
        <w:spacing w:before="240" w:after="240" w:line="240" w:lineRule="auto"/>
        <w:outlineLvl w:val="3"/>
        <w:rPr>
          <w:rFonts w:ascii="Times New Roman" w:eastAsia="Times New Roman" w:hAnsi="Times New Roman" w:cs="Times New Roman"/>
          <w:b/>
          <w:bCs/>
          <w:iCs/>
          <w:sz w:val="24"/>
          <w:szCs w:val="24"/>
        </w:rPr>
      </w:pPr>
      <w:r w:rsidRPr="004D3FFB">
        <w:rPr>
          <w:rFonts w:ascii="Times New Roman" w:eastAsia="Times New Roman" w:hAnsi="Times New Roman" w:cs="Times New Roman"/>
          <w:b/>
          <w:bCs/>
          <w:iCs/>
          <w:sz w:val="24"/>
          <w:szCs w:val="24"/>
        </w:rPr>
        <w:t>РАЗДЕЛ 1. Комплексное обследование детей. </w:t>
      </w:r>
      <w:r w:rsidRPr="004D3FFB">
        <w:rPr>
          <w:rFonts w:ascii="Times New Roman" w:eastAsia="Times New Roman" w:hAnsi="Times New Roman" w:cs="Times New Roman"/>
          <w:b/>
          <w:bCs/>
          <w:iCs/>
          <w:sz w:val="24"/>
          <w:szCs w:val="24"/>
        </w:rPr>
        <w:br/>
        <w:t>Определение первичного уровня развития.  (4 часа)</w:t>
      </w:r>
    </w:p>
    <w:p w:rsidR="0087694C" w:rsidRPr="004D3FFB" w:rsidRDefault="0087694C" w:rsidP="0087694C">
      <w:pPr>
        <w:pStyle w:val="af0"/>
        <w:rPr>
          <w:rFonts w:ascii="Times New Roman" w:hAnsi="Times New Roman"/>
        </w:rPr>
      </w:pPr>
      <w:r w:rsidRPr="004D3FFB">
        <w:rPr>
          <w:rFonts w:ascii="Times New Roman" w:hAnsi="Times New Roman"/>
        </w:rPr>
        <w:t>Исследование общей осведомлённости и кругозора учащихся. Исследование мелкой и крупной моторики рук. Динамическая, статическая координация. Ловкость и точность движений.</w:t>
      </w:r>
      <w:r w:rsidRPr="004D3FFB">
        <w:rPr>
          <w:rFonts w:ascii="Times New Roman" w:hAnsi="Times New Roman"/>
        </w:rPr>
        <w:br/>
        <w:t>         Исследование сенсорных процессов. Исследование восприятия   </w:t>
      </w:r>
      <w:r w:rsidRPr="004D3FFB">
        <w:rPr>
          <w:rFonts w:ascii="Times New Roman" w:hAnsi="Times New Roman"/>
          <w:i/>
          <w:iCs/>
        </w:rPr>
        <w:t>(форма, цвет, размер, материал, пространство и время).</w:t>
      </w:r>
      <w:r w:rsidRPr="004D3FFB">
        <w:rPr>
          <w:rFonts w:ascii="Times New Roman" w:hAnsi="Times New Roman"/>
        </w:rPr>
        <w:t> Представления о внешних свойствах предметов. Эмоции.</w:t>
      </w:r>
    </w:p>
    <w:p w:rsidR="0087694C" w:rsidRPr="004D3FFB" w:rsidRDefault="0087694C" w:rsidP="0087694C">
      <w:pPr>
        <w:shd w:val="clear" w:color="auto" w:fill="FFFFFF"/>
        <w:spacing w:before="240" w:after="240" w:line="240" w:lineRule="auto"/>
        <w:outlineLvl w:val="3"/>
        <w:rPr>
          <w:rFonts w:ascii="Times New Roman" w:eastAsia="Times New Roman" w:hAnsi="Times New Roman" w:cs="Times New Roman"/>
          <w:b/>
          <w:bCs/>
          <w:iCs/>
          <w:sz w:val="24"/>
          <w:szCs w:val="24"/>
        </w:rPr>
      </w:pPr>
      <w:r w:rsidRPr="004D3FFB">
        <w:rPr>
          <w:rFonts w:ascii="Times New Roman" w:eastAsia="Times New Roman" w:hAnsi="Times New Roman" w:cs="Times New Roman"/>
          <w:b/>
          <w:bCs/>
          <w:iCs/>
          <w:sz w:val="24"/>
          <w:szCs w:val="24"/>
        </w:rPr>
        <w:t>РАЗДЕЛ 2. Развитие крупной и мелкой моторики, графомоторных навыков.  (24 часа)</w:t>
      </w:r>
    </w:p>
    <w:p w:rsidR="0087694C" w:rsidRPr="004D3FFB" w:rsidRDefault="0087694C" w:rsidP="0087694C">
      <w:pPr>
        <w:shd w:val="clear" w:color="auto" w:fill="FFFFFF"/>
        <w:spacing w:after="0" w:line="240" w:lineRule="auto"/>
        <w:jc w:val="center"/>
        <w:rPr>
          <w:rFonts w:ascii="Times New Roman" w:eastAsia="Times New Roman" w:hAnsi="Times New Roman" w:cs="Times New Roman"/>
          <w:sz w:val="24"/>
          <w:szCs w:val="24"/>
        </w:rPr>
      </w:pPr>
    </w:p>
    <w:p w:rsidR="0087694C" w:rsidRPr="004D3FFB" w:rsidRDefault="0087694C" w:rsidP="0087694C">
      <w:pPr>
        <w:shd w:val="clear" w:color="auto" w:fill="FFFFFF"/>
        <w:spacing w:after="0" w:line="240" w:lineRule="auto"/>
        <w:rPr>
          <w:rFonts w:ascii="Times New Roman" w:eastAsia="Times New Roman" w:hAnsi="Times New Roman" w:cs="Times New Roman"/>
          <w:sz w:val="24"/>
          <w:szCs w:val="24"/>
        </w:rPr>
      </w:pPr>
      <w:r w:rsidRPr="004D3FFB">
        <w:rPr>
          <w:rFonts w:ascii="Times New Roman" w:eastAsia="Times New Roman" w:hAnsi="Times New Roman" w:cs="Times New Roman"/>
          <w:b/>
          <w:bCs/>
          <w:sz w:val="24"/>
          <w:szCs w:val="24"/>
        </w:rPr>
        <w:t xml:space="preserve">1 МОДУЛЬ. Знакомство с приёмами правильного дыхания </w:t>
      </w:r>
      <w:r w:rsidRPr="004D3FFB">
        <w:rPr>
          <w:rFonts w:ascii="Times New Roman" w:eastAsia="Times New Roman" w:hAnsi="Times New Roman" w:cs="Times New Roman"/>
          <w:b/>
          <w:bCs/>
          <w:iCs/>
          <w:sz w:val="24"/>
          <w:szCs w:val="24"/>
        </w:rPr>
        <w:t>(2 часа)</w:t>
      </w:r>
    </w:p>
    <w:p w:rsidR="0087694C" w:rsidRPr="004D3FFB"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4D3FFB">
        <w:rPr>
          <w:rFonts w:ascii="Times New Roman" w:eastAsia="Times New Roman" w:hAnsi="Times New Roman" w:cs="Times New Roman"/>
          <w:sz w:val="24"/>
          <w:szCs w:val="24"/>
        </w:rPr>
        <w:t> Знакомство с элементами приёмов правильногодиафрагментального. Тренировка правильного дыхания. Этапы правильного дыхания "Вдох - Выдох" Практическое освоение этапов (длительность 2-3 сек) дыхания. Выполнение дыхательных упражнений.</w:t>
      </w:r>
    </w:p>
    <w:p w:rsidR="0087694C" w:rsidRPr="004D3FFB" w:rsidRDefault="0087694C" w:rsidP="0087694C">
      <w:pPr>
        <w:shd w:val="clear" w:color="auto" w:fill="FFFFFF"/>
        <w:spacing w:after="0" w:line="240" w:lineRule="auto"/>
        <w:rPr>
          <w:rFonts w:ascii="Times New Roman" w:eastAsia="Times New Roman" w:hAnsi="Times New Roman" w:cs="Times New Roman"/>
          <w:sz w:val="24"/>
          <w:szCs w:val="24"/>
        </w:rPr>
      </w:pPr>
      <w:r w:rsidRPr="004D3FFB">
        <w:rPr>
          <w:rFonts w:ascii="Times New Roman" w:eastAsia="Times New Roman" w:hAnsi="Times New Roman" w:cs="Times New Roman"/>
          <w:b/>
          <w:bCs/>
          <w:sz w:val="24"/>
          <w:szCs w:val="24"/>
        </w:rPr>
        <w:t xml:space="preserve">2 МОДУЛЬ. Оптимизация тонуса и обучение приёмам релаксации </w:t>
      </w:r>
      <w:r w:rsidRPr="004D3FFB">
        <w:rPr>
          <w:rFonts w:ascii="Times New Roman" w:eastAsia="Times New Roman" w:hAnsi="Times New Roman" w:cs="Times New Roman"/>
          <w:b/>
          <w:bCs/>
          <w:i/>
          <w:iCs/>
          <w:sz w:val="24"/>
          <w:szCs w:val="24"/>
        </w:rPr>
        <w:t>(4 часа)</w:t>
      </w:r>
    </w:p>
    <w:p w:rsidR="0087694C" w:rsidRPr="004D3FFB"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4D3FFB">
        <w:rPr>
          <w:rFonts w:ascii="Times New Roman" w:eastAsia="Times New Roman" w:hAnsi="Times New Roman" w:cs="Times New Roman"/>
          <w:sz w:val="24"/>
          <w:szCs w:val="24"/>
        </w:rPr>
        <w:t> Знакомство с приёмами релаксации. Тренировка навыка расслабления и напряжения. Этапы релаксации. Практическое освоение этапов Выполнение упражнений на расслабление частей тела.</w:t>
      </w:r>
    </w:p>
    <w:p w:rsidR="0087694C" w:rsidRPr="004D3FFB" w:rsidRDefault="0087694C" w:rsidP="0087694C">
      <w:pPr>
        <w:shd w:val="clear" w:color="auto" w:fill="FFFFFF"/>
        <w:spacing w:after="0" w:line="240" w:lineRule="auto"/>
        <w:rPr>
          <w:rFonts w:ascii="Times New Roman" w:eastAsia="Times New Roman" w:hAnsi="Times New Roman" w:cs="Times New Roman"/>
          <w:sz w:val="24"/>
          <w:szCs w:val="24"/>
        </w:rPr>
      </w:pPr>
      <w:r w:rsidRPr="004D3FFB">
        <w:rPr>
          <w:rFonts w:ascii="Times New Roman" w:eastAsia="Times New Roman" w:hAnsi="Times New Roman" w:cs="Times New Roman"/>
          <w:b/>
          <w:bCs/>
          <w:sz w:val="24"/>
          <w:szCs w:val="24"/>
        </w:rPr>
        <w:t xml:space="preserve">3 МОДУЛЬ. Коррекция крупной моторики </w:t>
      </w:r>
      <w:r w:rsidRPr="004D3FFB">
        <w:rPr>
          <w:rFonts w:ascii="Times New Roman" w:eastAsia="Times New Roman" w:hAnsi="Times New Roman" w:cs="Times New Roman"/>
          <w:b/>
          <w:bCs/>
          <w:iCs/>
          <w:sz w:val="24"/>
          <w:szCs w:val="24"/>
        </w:rPr>
        <w:t>(7 часов)</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4D3FFB">
        <w:rPr>
          <w:rFonts w:ascii="Times New Roman" w:eastAsia="Times New Roman" w:hAnsi="Times New Roman" w:cs="Times New Roman"/>
          <w:sz w:val="24"/>
          <w:szCs w:val="24"/>
        </w:rPr>
        <w:t>Общеразвивающие подвижные игры. Целенаправленность выполнения действий и движений по инструкции педагога </w:t>
      </w:r>
      <w:r w:rsidRPr="004D3FFB">
        <w:rPr>
          <w:rFonts w:ascii="Times New Roman" w:eastAsia="Times New Roman" w:hAnsi="Times New Roman" w:cs="Times New Roman"/>
          <w:i/>
          <w:iCs/>
          <w:sz w:val="24"/>
          <w:szCs w:val="24"/>
        </w:rPr>
        <w:t>(броски в цель, ходьба по "дорожке следов")</w:t>
      </w:r>
      <w:r w:rsidRPr="004D3FFB">
        <w:rPr>
          <w:rFonts w:ascii="Times New Roman" w:eastAsia="Times New Roman" w:hAnsi="Times New Roman" w:cs="Times New Roman"/>
          <w:sz w:val="24"/>
          <w:szCs w:val="24"/>
        </w:rPr>
        <w:t>. Развитие точности движений. Развитие умения контролировать сменяемость действий. Развитие ловкости движений. Развитие устойчивости. Согласованность действий и движений разных частей тела </w:t>
      </w:r>
      <w:r w:rsidRPr="004D3FFB">
        <w:rPr>
          <w:rFonts w:ascii="Times New Roman" w:eastAsia="Times New Roman" w:hAnsi="Times New Roman" w:cs="Times New Roman"/>
          <w:i/>
          <w:iCs/>
          <w:sz w:val="24"/>
          <w:szCs w:val="24"/>
        </w:rPr>
        <w:t>(повороты и броски, наклоны и повороты).</w:t>
      </w:r>
      <w:r w:rsidRPr="004D3FFB">
        <w:rPr>
          <w:rFonts w:ascii="Times New Roman" w:eastAsia="Times New Roman" w:hAnsi="Times New Roman" w:cs="Times New Roman"/>
          <w:sz w:val="24"/>
          <w:szCs w:val="24"/>
        </w:rPr>
        <w:t> Развитие слуховой и тактильной координации.</w:t>
      </w:r>
    </w:p>
    <w:p w:rsidR="0087694C" w:rsidRPr="006E55F1" w:rsidRDefault="0087694C" w:rsidP="0087694C">
      <w:pPr>
        <w:shd w:val="clear" w:color="auto" w:fill="FFFFFF"/>
        <w:spacing w:after="0" w:line="240" w:lineRule="auto"/>
        <w:rPr>
          <w:rFonts w:ascii="Times New Roman" w:eastAsia="Times New Roman" w:hAnsi="Times New Roman" w:cs="Times New Roman"/>
          <w:sz w:val="24"/>
          <w:szCs w:val="24"/>
        </w:rPr>
      </w:pPr>
      <w:r w:rsidRPr="006E55F1">
        <w:rPr>
          <w:rFonts w:ascii="Times New Roman" w:eastAsia="Times New Roman" w:hAnsi="Times New Roman" w:cs="Times New Roman"/>
          <w:b/>
          <w:bCs/>
          <w:sz w:val="24"/>
          <w:szCs w:val="24"/>
        </w:rPr>
        <w:t xml:space="preserve">4 МОДУЛЬ. Коррекция мелкой моторики и графомоторных навыков </w:t>
      </w:r>
      <w:r w:rsidRPr="006E55F1">
        <w:rPr>
          <w:rFonts w:ascii="Times New Roman" w:eastAsia="Times New Roman" w:hAnsi="Times New Roman" w:cs="Times New Roman"/>
          <w:b/>
          <w:bCs/>
          <w:iCs/>
          <w:sz w:val="24"/>
          <w:szCs w:val="24"/>
        </w:rPr>
        <w:t>(10 часов)</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 Развитие координации движений кисти рук и пальцев. Пальчиковая гимнастика. Изучение штриховальных линий. Развитие координации движений руки и глаза </w:t>
      </w:r>
      <w:r w:rsidRPr="006E55F1">
        <w:rPr>
          <w:rFonts w:ascii="Times New Roman" w:eastAsia="Times New Roman" w:hAnsi="Times New Roman" w:cs="Times New Roman"/>
          <w:i/>
          <w:iCs/>
          <w:sz w:val="24"/>
          <w:szCs w:val="24"/>
        </w:rPr>
        <w:t>(нанизывание бус, завязывание узелков). </w:t>
      </w:r>
      <w:r w:rsidRPr="006E55F1">
        <w:rPr>
          <w:rFonts w:ascii="Times New Roman" w:eastAsia="Times New Roman" w:hAnsi="Times New Roman" w:cs="Times New Roman"/>
          <w:sz w:val="24"/>
          <w:szCs w:val="24"/>
        </w:rPr>
        <w:t>Рисование, штриховка, обводка, по трафарету. Соединение линий по точкам. Контурная аппликация из пластилина и кусочков цветной бумаги. Развитие моторной координации. Упражнения с массажными мячами.</w:t>
      </w:r>
    </w:p>
    <w:p w:rsidR="0087694C" w:rsidRPr="00A754E9" w:rsidRDefault="0087694C" w:rsidP="0087694C">
      <w:pPr>
        <w:shd w:val="clear" w:color="auto" w:fill="FFFFFF"/>
        <w:spacing w:before="240" w:after="240" w:line="240" w:lineRule="auto"/>
        <w:outlineLvl w:val="3"/>
        <w:rPr>
          <w:rFonts w:ascii="Times New Roman" w:eastAsia="Times New Roman" w:hAnsi="Times New Roman" w:cs="Times New Roman"/>
          <w:b/>
          <w:bCs/>
          <w:iCs/>
          <w:sz w:val="24"/>
          <w:szCs w:val="24"/>
        </w:rPr>
      </w:pPr>
      <w:r w:rsidRPr="006E55F1">
        <w:rPr>
          <w:rFonts w:ascii="Times New Roman" w:eastAsia="Times New Roman" w:hAnsi="Times New Roman" w:cs="Times New Roman"/>
          <w:b/>
          <w:bCs/>
          <w:iCs/>
          <w:sz w:val="24"/>
          <w:szCs w:val="24"/>
        </w:rPr>
        <w:t>РАЗДЕЛ 3. Коррекция се</w:t>
      </w:r>
      <w:r>
        <w:rPr>
          <w:rFonts w:ascii="Times New Roman" w:eastAsia="Times New Roman" w:hAnsi="Times New Roman" w:cs="Times New Roman"/>
          <w:b/>
          <w:bCs/>
          <w:iCs/>
          <w:sz w:val="24"/>
          <w:szCs w:val="24"/>
        </w:rPr>
        <w:t>нсорных процессов.   (36 часов)</w:t>
      </w:r>
    </w:p>
    <w:p w:rsidR="0087694C" w:rsidRPr="006E55F1" w:rsidRDefault="0087694C" w:rsidP="0087694C">
      <w:pPr>
        <w:shd w:val="clear" w:color="auto" w:fill="FFFFFF"/>
        <w:spacing w:after="0" w:line="240" w:lineRule="auto"/>
        <w:rPr>
          <w:rFonts w:ascii="Times New Roman" w:eastAsia="Times New Roman" w:hAnsi="Times New Roman" w:cs="Times New Roman"/>
          <w:b/>
          <w:bCs/>
          <w:i/>
          <w:iCs/>
          <w:sz w:val="24"/>
          <w:szCs w:val="24"/>
        </w:rPr>
      </w:pPr>
      <w:r w:rsidRPr="006E55F1">
        <w:rPr>
          <w:rFonts w:ascii="Times New Roman" w:eastAsia="Times New Roman" w:hAnsi="Times New Roman" w:cs="Times New Roman"/>
          <w:b/>
          <w:bCs/>
          <w:sz w:val="24"/>
          <w:szCs w:val="24"/>
        </w:rPr>
        <w:t xml:space="preserve">1 МОДУЛЬ. Восприятие формы, величины, цвета; конструирование предметов. Зрительное и слуховое восприятие </w:t>
      </w:r>
      <w:r w:rsidRPr="006E55F1">
        <w:rPr>
          <w:rFonts w:ascii="Times New Roman" w:eastAsia="Times New Roman" w:hAnsi="Times New Roman" w:cs="Times New Roman"/>
          <w:b/>
          <w:bCs/>
          <w:iCs/>
          <w:sz w:val="24"/>
          <w:szCs w:val="24"/>
        </w:rPr>
        <w:t>(21 час)</w:t>
      </w:r>
    </w:p>
    <w:p w:rsidR="0087694C" w:rsidRPr="006E55F1" w:rsidRDefault="0087694C" w:rsidP="0087694C">
      <w:pPr>
        <w:shd w:val="clear" w:color="auto" w:fill="FFFFFF"/>
        <w:spacing w:after="24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          </w:t>
      </w:r>
      <w:r w:rsidRPr="006E55F1">
        <w:rPr>
          <w:rFonts w:ascii="Times New Roman" w:eastAsia="Times New Roman" w:hAnsi="Times New Roman" w:cs="Times New Roman"/>
          <w:sz w:val="24"/>
          <w:szCs w:val="24"/>
        </w:rPr>
        <w:br/>
        <w:t>Формирование сенсорных эталонов плоскостных геометрических фигур </w:t>
      </w:r>
      <w:r w:rsidRPr="006E55F1">
        <w:rPr>
          <w:rFonts w:ascii="Times New Roman" w:eastAsia="Times New Roman" w:hAnsi="Times New Roman" w:cs="Times New Roman"/>
          <w:i/>
          <w:iCs/>
          <w:sz w:val="24"/>
          <w:szCs w:val="24"/>
        </w:rPr>
        <w:t>(круг, квадрат, прямоугольник, треугольник)</w:t>
      </w:r>
      <w:r w:rsidRPr="006E55F1">
        <w:rPr>
          <w:rFonts w:ascii="Times New Roman" w:eastAsia="Times New Roman" w:hAnsi="Times New Roman" w:cs="Times New Roman"/>
          <w:sz w:val="24"/>
          <w:szCs w:val="24"/>
        </w:rPr>
        <w:t> в процессе выполнения упражнений. Назначение основных форм. Описание предметов. Живое - неживое. Выделение признака формы; Сопоставление размеров двух предметов, контрастных по высоте, длине, ширине, толщине. Различение и выделение основных цветов </w:t>
      </w:r>
      <w:r w:rsidRPr="006E55F1">
        <w:rPr>
          <w:rFonts w:ascii="Times New Roman" w:eastAsia="Times New Roman" w:hAnsi="Times New Roman" w:cs="Times New Roman"/>
          <w:i/>
          <w:iCs/>
          <w:sz w:val="24"/>
          <w:szCs w:val="24"/>
        </w:rPr>
        <w:t>(красный, желтый, зеленый, синий, черный, белый).</w:t>
      </w:r>
      <w:r w:rsidRPr="006E55F1">
        <w:rPr>
          <w:rFonts w:ascii="Times New Roman" w:eastAsia="Times New Roman" w:hAnsi="Times New Roman" w:cs="Times New Roman"/>
          <w:sz w:val="24"/>
          <w:szCs w:val="24"/>
        </w:rPr>
        <w:t>Составление целого из частей на разрезном наглядном материале (3-4 детали).</w:t>
      </w:r>
    </w:p>
    <w:p w:rsidR="0087694C" w:rsidRPr="006E55F1" w:rsidRDefault="0087694C" w:rsidP="0087694C">
      <w:pPr>
        <w:shd w:val="clear" w:color="auto" w:fill="FFFFFF"/>
        <w:spacing w:after="0" w:line="240" w:lineRule="auto"/>
        <w:rPr>
          <w:rFonts w:ascii="Times New Roman" w:eastAsia="Times New Roman" w:hAnsi="Times New Roman" w:cs="Times New Roman"/>
          <w:sz w:val="24"/>
          <w:szCs w:val="24"/>
        </w:rPr>
      </w:pPr>
      <w:r w:rsidRPr="006E55F1">
        <w:rPr>
          <w:rFonts w:ascii="Times New Roman" w:eastAsia="Times New Roman" w:hAnsi="Times New Roman" w:cs="Times New Roman"/>
          <w:b/>
          <w:bCs/>
          <w:sz w:val="24"/>
          <w:szCs w:val="24"/>
        </w:rPr>
        <w:t xml:space="preserve">2 МОДУЛЬ. Восприятие пространства </w:t>
      </w:r>
      <w:r w:rsidRPr="006E55F1">
        <w:rPr>
          <w:rFonts w:ascii="Times New Roman" w:eastAsia="Times New Roman" w:hAnsi="Times New Roman" w:cs="Times New Roman"/>
          <w:b/>
          <w:bCs/>
          <w:iCs/>
          <w:sz w:val="24"/>
          <w:szCs w:val="24"/>
        </w:rPr>
        <w:t>(9 часов)</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 Ориентировка на собственном теле: дифференциация правой (левой) руки (ноги), правой (левой) части тела. Определение расположения предметов в пространстве (справа - слева, выше - ниже и др.). Движение в заданном направлении в пространстве (вперед, назад, т.д.).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сторона); расположение геометрических фигур по речевой инструкции, перемещение их на плоскости листа. Составление на листе бумаги комбинаций из полосок, геометрических фигур.</w:t>
      </w:r>
    </w:p>
    <w:p w:rsidR="0087694C" w:rsidRPr="006E55F1" w:rsidRDefault="0087694C" w:rsidP="0087694C">
      <w:pPr>
        <w:shd w:val="clear" w:color="auto" w:fill="FFFFFF"/>
        <w:spacing w:after="0" w:line="240" w:lineRule="auto"/>
        <w:rPr>
          <w:rFonts w:ascii="Times New Roman" w:eastAsia="Times New Roman" w:hAnsi="Times New Roman" w:cs="Times New Roman"/>
          <w:sz w:val="24"/>
          <w:szCs w:val="24"/>
        </w:rPr>
      </w:pPr>
      <w:r w:rsidRPr="006E55F1">
        <w:rPr>
          <w:rFonts w:ascii="Times New Roman" w:eastAsia="Times New Roman" w:hAnsi="Times New Roman" w:cs="Times New Roman"/>
          <w:b/>
          <w:bCs/>
          <w:sz w:val="24"/>
          <w:szCs w:val="24"/>
        </w:rPr>
        <w:t>3 МОДУЛЬ. Восприятие времени</w:t>
      </w:r>
      <w:r w:rsidRPr="006E55F1">
        <w:rPr>
          <w:rFonts w:ascii="Times New Roman" w:eastAsia="Times New Roman" w:hAnsi="Times New Roman" w:cs="Times New Roman"/>
          <w:b/>
          <w:bCs/>
          <w:iCs/>
          <w:sz w:val="24"/>
          <w:szCs w:val="24"/>
        </w:rPr>
        <w:t>(4 часа)</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Изучение временных показателей: времён года, дней недели. Последовательность событий. Раньше - позже.</w:t>
      </w:r>
    </w:p>
    <w:p w:rsidR="0087694C" w:rsidRPr="006E55F1" w:rsidRDefault="0087694C" w:rsidP="0087694C">
      <w:pPr>
        <w:shd w:val="clear" w:color="auto" w:fill="FFFFFF"/>
        <w:spacing w:after="0" w:line="240" w:lineRule="auto"/>
        <w:rPr>
          <w:rFonts w:ascii="Times New Roman" w:eastAsia="Times New Roman" w:hAnsi="Times New Roman" w:cs="Times New Roman"/>
          <w:sz w:val="24"/>
          <w:szCs w:val="24"/>
        </w:rPr>
      </w:pPr>
      <w:r w:rsidRPr="006E55F1">
        <w:rPr>
          <w:rFonts w:ascii="Times New Roman" w:eastAsia="Times New Roman" w:hAnsi="Times New Roman" w:cs="Times New Roman"/>
          <w:b/>
          <w:bCs/>
          <w:sz w:val="24"/>
          <w:szCs w:val="24"/>
        </w:rPr>
        <w:t xml:space="preserve">4 МОДУЛЬ. Тактильно-двигательное восприятие </w:t>
      </w:r>
      <w:r w:rsidRPr="006E55F1">
        <w:rPr>
          <w:rFonts w:ascii="Times New Roman" w:eastAsia="Times New Roman" w:hAnsi="Times New Roman" w:cs="Times New Roman"/>
          <w:b/>
          <w:bCs/>
          <w:iCs/>
          <w:sz w:val="24"/>
          <w:szCs w:val="24"/>
        </w:rPr>
        <w:t>(2 часа)</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Определение на ощупь предметов. Определение на ощупь величины предметов из разного материала.</w:t>
      </w:r>
    </w:p>
    <w:p w:rsidR="0087694C" w:rsidRPr="006E55F1" w:rsidRDefault="0087694C" w:rsidP="0087694C">
      <w:pPr>
        <w:shd w:val="clear" w:color="auto" w:fill="FFFFFF"/>
        <w:spacing w:after="0" w:line="240" w:lineRule="auto"/>
        <w:rPr>
          <w:rFonts w:ascii="Times New Roman" w:eastAsia="Times New Roman" w:hAnsi="Times New Roman" w:cs="Times New Roman"/>
          <w:sz w:val="24"/>
          <w:szCs w:val="24"/>
        </w:rPr>
      </w:pPr>
      <w:r w:rsidRPr="006E55F1">
        <w:rPr>
          <w:rFonts w:ascii="Times New Roman" w:eastAsia="Times New Roman" w:hAnsi="Times New Roman" w:cs="Times New Roman"/>
          <w:b/>
          <w:bCs/>
          <w:sz w:val="24"/>
          <w:szCs w:val="24"/>
        </w:rPr>
        <w:t xml:space="preserve">5 МОДУЛЬ. Восприятие эмоций человека </w:t>
      </w:r>
      <w:r w:rsidRPr="006E55F1">
        <w:rPr>
          <w:rFonts w:ascii="Times New Roman" w:eastAsia="Times New Roman" w:hAnsi="Times New Roman" w:cs="Times New Roman"/>
          <w:b/>
          <w:bCs/>
          <w:iCs/>
          <w:sz w:val="24"/>
          <w:szCs w:val="24"/>
        </w:rPr>
        <w:t>(6 часов)</w:t>
      </w:r>
    </w:p>
    <w:p w:rsidR="0087694C" w:rsidRPr="006E55F1" w:rsidRDefault="0087694C" w:rsidP="0087694C">
      <w:pPr>
        <w:shd w:val="clear" w:color="auto" w:fill="FFFFFF"/>
        <w:spacing w:before="150" w:after="150" w:line="240" w:lineRule="auto"/>
        <w:jc w:val="both"/>
        <w:rPr>
          <w:rFonts w:ascii="Times New Roman" w:eastAsia="Times New Roman" w:hAnsi="Times New Roman" w:cs="Times New Roman"/>
          <w:sz w:val="24"/>
          <w:szCs w:val="24"/>
        </w:rPr>
      </w:pPr>
      <w:r w:rsidRPr="006E55F1">
        <w:rPr>
          <w:rFonts w:ascii="Times New Roman" w:eastAsia="Times New Roman" w:hAnsi="Times New Roman" w:cs="Times New Roman"/>
          <w:sz w:val="24"/>
          <w:szCs w:val="24"/>
        </w:rPr>
        <w:t>Знакомство с эмоциональным миром человека. Радость. Страх/испуг. Грусть/печаль. Гнев. Спокойствие. Злость. Удивление.</w:t>
      </w:r>
    </w:p>
    <w:p w:rsidR="004D3FFB" w:rsidRDefault="004D3FFB" w:rsidP="0087694C">
      <w:pPr>
        <w:shd w:val="clear" w:color="auto" w:fill="FFFFFF"/>
        <w:spacing w:before="240" w:after="240" w:line="240" w:lineRule="auto"/>
        <w:jc w:val="center"/>
        <w:outlineLvl w:val="3"/>
        <w:rPr>
          <w:rFonts w:ascii="Times New Roman" w:eastAsia="Times New Roman" w:hAnsi="Times New Roman" w:cs="Times New Roman"/>
          <w:b/>
          <w:bCs/>
          <w:i/>
          <w:iCs/>
          <w:sz w:val="24"/>
          <w:szCs w:val="24"/>
          <w:highlight w:val="red"/>
        </w:rPr>
      </w:pPr>
    </w:p>
    <w:p w:rsidR="004D3FFB" w:rsidRDefault="004D3FFB" w:rsidP="0087694C">
      <w:pPr>
        <w:shd w:val="clear" w:color="auto" w:fill="FFFFFF"/>
        <w:spacing w:before="240" w:after="240" w:line="240" w:lineRule="auto"/>
        <w:jc w:val="center"/>
        <w:outlineLvl w:val="3"/>
        <w:rPr>
          <w:rFonts w:ascii="Times New Roman" w:eastAsia="Times New Roman" w:hAnsi="Times New Roman" w:cs="Times New Roman"/>
          <w:b/>
          <w:bCs/>
          <w:i/>
          <w:iCs/>
          <w:sz w:val="24"/>
          <w:szCs w:val="24"/>
          <w:highlight w:val="red"/>
        </w:rPr>
      </w:pPr>
    </w:p>
    <w:p w:rsidR="004D3FFB" w:rsidRDefault="004D3FFB" w:rsidP="0087694C">
      <w:pPr>
        <w:shd w:val="clear" w:color="auto" w:fill="FFFFFF"/>
        <w:spacing w:before="240" w:after="240" w:line="240" w:lineRule="auto"/>
        <w:jc w:val="center"/>
        <w:outlineLvl w:val="3"/>
        <w:rPr>
          <w:rFonts w:ascii="Times New Roman" w:eastAsia="Times New Roman" w:hAnsi="Times New Roman" w:cs="Times New Roman"/>
          <w:b/>
          <w:bCs/>
          <w:i/>
          <w:iCs/>
          <w:sz w:val="24"/>
          <w:szCs w:val="24"/>
          <w:highlight w:val="red"/>
        </w:rPr>
      </w:pPr>
    </w:p>
    <w:p w:rsidR="004D3FFB" w:rsidRDefault="004D3FFB" w:rsidP="0087694C">
      <w:pPr>
        <w:shd w:val="clear" w:color="auto" w:fill="FFFFFF"/>
        <w:spacing w:before="240" w:after="240" w:line="240" w:lineRule="auto"/>
        <w:jc w:val="center"/>
        <w:outlineLvl w:val="3"/>
        <w:rPr>
          <w:rFonts w:ascii="Times New Roman" w:eastAsia="Times New Roman" w:hAnsi="Times New Roman" w:cs="Times New Roman"/>
          <w:b/>
          <w:bCs/>
          <w:i/>
          <w:iCs/>
          <w:sz w:val="24"/>
          <w:szCs w:val="24"/>
          <w:highlight w:val="red"/>
        </w:rPr>
      </w:pPr>
    </w:p>
    <w:p w:rsidR="0087694C" w:rsidRPr="004D3FFB" w:rsidRDefault="0087694C" w:rsidP="0087694C">
      <w:pPr>
        <w:shd w:val="clear" w:color="auto" w:fill="FFFFFF"/>
        <w:spacing w:before="240" w:after="240" w:line="240" w:lineRule="auto"/>
        <w:jc w:val="center"/>
        <w:outlineLvl w:val="3"/>
        <w:rPr>
          <w:rFonts w:ascii="Times New Roman" w:eastAsia="Times New Roman" w:hAnsi="Times New Roman" w:cs="Times New Roman"/>
          <w:b/>
          <w:bCs/>
          <w:i/>
          <w:iCs/>
          <w:sz w:val="24"/>
          <w:szCs w:val="24"/>
        </w:rPr>
      </w:pPr>
      <w:r w:rsidRPr="004D3FFB">
        <w:rPr>
          <w:rFonts w:ascii="Times New Roman" w:eastAsia="Times New Roman" w:hAnsi="Times New Roman" w:cs="Times New Roman"/>
          <w:b/>
          <w:bCs/>
          <w:i/>
          <w:iCs/>
          <w:sz w:val="24"/>
          <w:szCs w:val="24"/>
        </w:rPr>
        <w:t>РАЗДЕЛ  4. Итоговая диагностика учащихся   </w:t>
      </w:r>
      <w:r w:rsidRPr="004D3FFB">
        <w:rPr>
          <w:rFonts w:ascii="Times New Roman" w:eastAsia="Times New Roman" w:hAnsi="Times New Roman" w:cs="Times New Roman"/>
          <w:b/>
          <w:bCs/>
          <w:iCs/>
          <w:sz w:val="24"/>
          <w:szCs w:val="24"/>
        </w:rPr>
        <w:t>(3 часа)</w:t>
      </w:r>
    </w:p>
    <w:p w:rsidR="0087694C" w:rsidRPr="004D3FFB" w:rsidRDefault="0087694C" w:rsidP="0087694C">
      <w:pPr>
        <w:shd w:val="clear" w:color="auto" w:fill="FFFFFF"/>
        <w:spacing w:after="240" w:line="240" w:lineRule="auto"/>
        <w:jc w:val="center"/>
        <w:rPr>
          <w:rFonts w:ascii="Times New Roman" w:eastAsia="Times New Roman" w:hAnsi="Times New Roman" w:cs="Times New Roman"/>
          <w:sz w:val="24"/>
          <w:szCs w:val="24"/>
        </w:rPr>
      </w:pPr>
      <w:r w:rsidRPr="004D3FFB">
        <w:rPr>
          <w:rFonts w:ascii="Times New Roman" w:eastAsia="Times New Roman" w:hAnsi="Times New Roman" w:cs="Times New Roman"/>
          <w:sz w:val="24"/>
          <w:szCs w:val="24"/>
        </w:rPr>
        <w:t>Графомоторные методики, координация движений, сенсорные эталоны.</w:t>
      </w:r>
    </w:p>
    <w:p w:rsidR="0087694C" w:rsidRPr="00001430" w:rsidRDefault="0087694C" w:rsidP="0087694C">
      <w:pPr>
        <w:spacing w:after="0" w:line="240" w:lineRule="auto"/>
        <w:rPr>
          <w:rFonts w:ascii="Times New Roman" w:eastAsia="Times New Roman" w:hAnsi="Times New Roman" w:cs="Times New Roman"/>
          <w:sz w:val="24"/>
          <w:szCs w:val="24"/>
          <w:highlight w:val="red"/>
        </w:rPr>
      </w:pPr>
    </w:p>
    <w:p w:rsidR="005C1929" w:rsidRPr="00F41EFD" w:rsidRDefault="005C1929" w:rsidP="005C1929">
      <w:pPr>
        <w:spacing w:after="0" w:line="240" w:lineRule="auto"/>
        <w:jc w:val="center"/>
        <w:rPr>
          <w:rFonts w:ascii="Times New Roman" w:eastAsia="Times New Roman" w:hAnsi="Times New Roman" w:cs="Times New Roman"/>
          <w:sz w:val="24"/>
          <w:szCs w:val="24"/>
        </w:rPr>
      </w:pPr>
      <w:r w:rsidRPr="00F41EFD">
        <w:rPr>
          <w:rFonts w:ascii="Times New Roman" w:eastAsia="Times New Roman" w:hAnsi="Times New Roman" w:cs="Times New Roman"/>
          <w:b/>
          <w:bCs/>
          <w:sz w:val="24"/>
          <w:szCs w:val="24"/>
        </w:rPr>
        <w:t>Календарно- т</w:t>
      </w:r>
      <w:r w:rsidR="00F41EFD" w:rsidRPr="00F41EFD">
        <w:rPr>
          <w:rFonts w:ascii="Times New Roman" w:eastAsia="Times New Roman" w:hAnsi="Times New Roman" w:cs="Times New Roman"/>
          <w:b/>
          <w:bCs/>
          <w:sz w:val="24"/>
          <w:szCs w:val="24"/>
        </w:rPr>
        <w:t>ематическое планирование на 2023-2024</w:t>
      </w:r>
      <w:r w:rsidRPr="00F41EFD">
        <w:rPr>
          <w:rFonts w:ascii="Times New Roman" w:eastAsia="Times New Roman" w:hAnsi="Times New Roman" w:cs="Times New Roman"/>
          <w:b/>
          <w:bCs/>
          <w:sz w:val="24"/>
          <w:szCs w:val="24"/>
        </w:rPr>
        <w:t xml:space="preserve"> уч. год, 2 ч. в неделю.</w:t>
      </w:r>
      <w:r w:rsidRPr="00F41EFD">
        <w:rPr>
          <w:rFonts w:ascii="Times New Roman" w:eastAsia="Times New Roman" w:hAnsi="Times New Roman" w:cs="Times New Roman"/>
          <w:sz w:val="24"/>
          <w:szCs w:val="24"/>
        </w:rPr>
        <w:br/>
      </w:r>
      <w:r w:rsidR="00F41EFD" w:rsidRPr="00F41EFD">
        <w:rPr>
          <w:rFonts w:ascii="Times New Roman" w:eastAsia="Times New Roman" w:hAnsi="Times New Roman" w:cs="Times New Roman"/>
          <w:b/>
          <w:bCs/>
          <w:sz w:val="24"/>
          <w:szCs w:val="24"/>
        </w:rPr>
        <w:t>4</w:t>
      </w:r>
      <w:r w:rsidRPr="00F41EFD">
        <w:rPr>
          <w:rFonts w:ascii="Times New Roman" w:eastAsia="Times New Roman" w:hAnsi="Times New Roman" w:cs="Times New Roman"/>
          <w:b/>
          <w:bCs/>
          <w:sz w:val="24"/>
          <w:szCs w:val="24"/>
        </w:rPr>
        <w:t xml:space="preserve"> класс</w:t>
      </w:r>
      <w:r w:rsidRPr="00F41EFD">
        <w:rPr>
          <w:rFonts w:ascii="Times New Roman" w:eastAsia="Times New Roman" w:hAnsi="Times New Roman" w:cs="Times New Roman"/>
          <w:sz w:val="24"/>
          <w:szCs w:val="24"/>
        </w:rPr>
        <w:br/>
      </w:r>
    </w:p>
    <w:p w:rsidR="0087694C" w:rsidRPr="00F41EFD" w:rsidRDefault="0087694C" w:rsidP="0087694C">
      <w:pPr>
        <w:spacing w:after="0" w:line="240" w:lineRule="auto"/>
        <w:jc w:val="center"/>
        <w:rPr>
          <w:rFonts w:ascii="Times New Roman" w:eastAsia="Times New Roman" w:hAnsi="Times New Roman" w:cs="Times New Roman"/>
          <w:sz w:val="24"/>
          <w:szCs w:val="24"/>
        </w:rPr>
      </w:pPr>
    </w:p>
    <w:tbl>
      <w:tblPr>
        <w:tblStyle w:val="2e"/>
        <w:tblW w:w="14283" w:type="dxa"/>
        <w:tblLook w:val="04A0"/>
      </w:tblPr>
      <w:tblGrid>
        <w:gridCol w:w="817"/>
        <w:gridCol w:w="11765"/>
        <w:gridCol w:w="1701"/>
      </w:tblGrid>
      <w:tr w:rsidR="004D3FFB" w:rsidRPr="00F41EFD" w:rsidTr="004D3FFB">
        <w:trPr>
          <w:trHeight w:val="84"/>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 </w:t>
            </w:r>
            <w:r w:rsidRPr="00F41EFD">
              <w:rPr>
                <w:rFonts w:ascii="Times New Roman" w:hAnsi="Times New Roman"/>
                <w:sz w:val="24"/>
                <w:szCs w:val="24"/>
              </w:rPr>
              <w:br/>
              <w:t>урока</w:t>
            </w:r>
          </w:p>
        </w:tc>
        <w:tc>
          <w:tcPr>
            <w:tcW w:w="11765"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Темы занятий</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К-во час.</w:t>
            </w:r>
          </w:p>
        </w:tc>
      </w:tr>
      <w:tr w:rsidR="004D3FFB" w:rsidRPr="00F41EFD" w:rsidTr="004D3FFB">
        <w:trPr>
          <w:trHeight w:val="808"/>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w:t>
            </w:r>
          </w:p>
        </w:tc>
        <w:tc>
          <w:tcPr>
            <w:tcW w:w="11765" w:type="dxa"/>
            <w:hideMark/>
          </w:tcPr>
          <w:p w:rsidR="004D3FFB" w:rsidRPr="00F41EFD" w:rsidRDefault="004D3FFB" w:rsidP="0073774A">
            <w:pPr>
              <w:spacing w:before="240" w:after="240"/>
              <w:jc w:val="center"/>
              <w:outlineLvl w:val="3"/>
              <w:rPr>
                <w:rFonts w:ascii="Times New Roman" w:hAnsi="Times New Roman"/>
                <w:b/>
                <w:bCs/>
                <w:sz w:val="24"/>
                <w:szCs w:val="24"/>
              </w:rPr>
            </w:pPr>
            <w:r w:rsidRPr="00F41EFD">
              <w:rPr>
                <w:rFonts w:ascii="Times New Roman" w:hAnsi="Times New Roman"/>
                <w:b/>
                <w:bCs/>
                <w:sz w:val="24"/>
                <w:szCs w:val="24"/>
              </w:rPr>
              <w:t>Исследование психомоторики и сенсорных процессов.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w:t>
            </w:r>
          </w:p>
        </w:tc>
      </w:tr>
      <w:tr w:rsidR="004D3FFB" w:rsidRPr="00F41EFD" w:rsidTr="004D3FFB">
        <w:trPr>
          <w:trHeight w:val="41"/>
        </w:trPr>
        <w:tc>
          <w:tcPr>
            <w:tcW w:w="817"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i/>
                <w:iCs/>
                <w:sz w:val="24"/>
                <w:szCs w:val="24"/>
              </w:rPr>
              <w:t>1.1.</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Общая осведомлённость. Мелкая моторика.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67"/>
        </w:trPr>
        <w:tc>
          <w:tcPr>
            <w:tcW w:w="817"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i/>
                <w:iCs/>
                <w:sz w:val="24"/>
                <w:szCs w:val="24"/>
              </w:rPr>
              <w:t>1.2.</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Динамическая и статическая координация, пластичность и ловкость движений. </w:t>
            </w:r>
            <w:r w:rsidRPr="00F41EFD">
              <w:rPr>
                <w:rFonts w:ascii="Times New Roman" w:hAnsi="Times New Roman"/>
                <w:sz w:val="24"/>
                <w:szCs w:val="24"/>
              </w:rPr>
              <w:br/>
              <w:t>  Быстрота и точность, одновременность движений, Мимика, пантомимика.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43"/>
        </w:trPr>
        <w:tc>
          <w:tcPr>
            <w:tcW w:w="817"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i/>
                <w:iCs/>
                <w:sz w:val="24"/>
                <w:szCs w:val="24"/>
              </w:rPr>
              <w:t>1.3.</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Восприятие. Представления о внешних свойствах предметов.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82"/>
        </w:trPr>
        <w:tc>
          <w:tcPr>
            <w:tcW w:w="817"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i/>
                <w:iCs/>
                <w:sz w:val="24"/>
                <w:szCs w:val="24"/>
              </w:rPr>
              <w:t>1.4.</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1.4.  Основные эмоции. Методика "Пиктограммы. Тренинг ощущений.</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05"/>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w:t>
            </w:r>
          </w:p>
        </w:tc>
        <w:tc>
          <w:tcPr>
            <w:tcW w:w="11765" w:type="dxa"/>
            <w:hideMark/>
          </w:tcPr>
          <w:p w:rsidR="004D3FFB" w:rsidRPr="00F41EFD" w:rsidRDefault="004D3FFB" w:rsidP="0073774A">
            <w:pPr>
              <w:spacing w:before="240" w:after="240"/>
              <w:jc w:val="center"/>
              <w:outlineLvl w:val="3"/>
              <w:rPr>
                <w:rFonts w:ascii="Times New Roman" w:hAnsi="Times New Roman"/>
                <w:b/>
                <w:bCs/>
                <w:sz w:val="24"/>
                <w:szCs w:val="24"/>
              </w:rPr>
            </w:pPr>
            <w:r w:rsidRPr="00F41EFD">
              <w:rPr>
                <w:rFonts w:ascii="Times New Roman" w:hAnsi="Times New Roman"/>
                <w:b/>
                <w:bCs/>
                <w:sz w:val="24"/>
                <w:szCs w:val="24"/>
              </w:rPr>
              <w:t>Коррекция психомоторики:</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24:</w:t>
            </w:r>
          </w:p>
        </w:tc>
      </w:tr>
      <w:tr w:rsidR="004D3FFB" w:rsidRPr="00F41EFD" w:rsidTr="004D3FFB">
        <w:trPr>
          <w:trHeight w:val="41"/>
        </w:trPr>
        <w:tc>
          <w:tcPr>
            <w:tcW w:w="817"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i/>
                <w:iCs/>
                <w:sz w:val="24"/>
                <w:szCs w:val="24"/>
              </w:rPr>
              <w:t>  </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i/>
                <w:iCs/>
                <w:sz w:val="24"/>
                <w:szCs w:val="24"/>
              </w:rPr>
              <w:t>2.1.  Знакомство с приёмами правильного дыхания.</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3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5</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Обучение приёмам правильного диафрагментального дыхания "Весёлое путешествие гномов".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6</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С задержкой 2-3 секунды.</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7</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С задержкой 3-4 секунды.</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i/>
                <w:iCs/>
                <w:sz w:val="24"/>
                <w:szCs w:val="24"/>
              </w:rPr>
              <w:t>  </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i/>
                <w:iCs/>
                <w:sz w:val="24"/>
                <w:szCs w:val="24"/>
              </w:rPr>
              <w:t>  2.2.  Оптимизация и стабилизация общего тонуса; обучение приёмам релаксации.</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4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8</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"Гномики в лесу".</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9</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"Гномы и эльфы".</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10</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"В мире животных".</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11</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"В стране кукол".</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i/>
                <w:iCs/>
                <w:sz w:val="24"/>
                <w:szCs w:val="24"/>
              </w:rPr>
              <w:t>  </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r w:rsidRPr="00F41EFD">
              <w:rPr>
                <w:rFonts w:ascii="Times New Roman" w:hAnsi="Times New Roman"/>
                <w:b/>
                <w:bCs/>
                <w:sz w:val="24"/>
                <w:szCs w:val="24"/>
              </w:rPr>
              <w:t>2.3.</w:t>
            </w:r>
            <w:r w:rsidRPr="00F41EFD">
              <w:rPr>
                <w:rFonts w:ascii="Times New Roman" w:hAnsi="Times New Roman"/>
                <w:sz w:val="24"/>
                <w:szCs w:val="24"/>
              </w:rPr>
              <w:t>  </w:t>
            </w:r>
            <w:r w:rsidRPr="00F41EFD">
              <w:rPr>
                <w:rFonts w:ascii="Times New Roman" w:hAnsi="Times New Roman"/>
                <w:b/>
                <w:bCs/>
                <w:i/>
                <w:iCs/>
                <w:sz w:val="24"/>
                <w:szCs w:val="24"/>
              </w:rPr>
              <w:t>Коррекция крупной моторики.</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7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12</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Общеразвивающие подвижные игры. Игровой практикум "Весёлые забавы гномов".  </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13</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Развитие быстроты движений, умения контролировать сменяемость действий. Игротренинг "Гномики на стадионе".</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14,</w:t>
            </w:r>
            <w:r w:rsidRPr="00F41EFD">
              <w:rPr>
                <w:rFonts w:ascii="Times New Roman" w:hAnsi="Times New Roman"/>
                <w:b/>
                <w:bCs/>
                <w:sz w:val="24"/>
                <w:szCs w:val="24"/>
              </w:rPr>
              <w:br/>
              <w:t>15</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Развитие ловкости движений, умения контролировать сменяемость действий "Гномики в цирке".</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16</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Развитие устойчивости. Игротренинг "Морские приключения гномов".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17</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Развитие слуховой и тактильной координации. Игротренинг "Игры гномов".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rPr>
                <w:rFonts w:ascii="Times New Roman" w:hAnsi="Times New Roman"/>
                <w:sz w:val="24"/>
                <w:szCs w:val="24"/>
              </w:rPr>
            </w:pPr>
            <w:r w:rsidRPr="00F41EFD">
              <w:rPr>
                <w:rFonts w:ascii="Times New Roman" w:hAnsi="Times New Roman"/>
                <w:b/>
                <w:bCs/>
                <w:sz w:val="24"/>
                <w:szCs w:val="24"/>
              </w:rPr>
              <w:t>  </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r w:rsidRPr="00F41EFD">
              <w:rPr>
                <w:rFonts w:ascii="Times New Roman" w:hAnsi="Times New Roman"/>
                <w:b/>
                <w:bCs/>
                <w:i/>
                <w:iCs/>
                <w:sz w:val="24"/>
                <w:szCs w:val="24"/>
              </w:rPr>
              <w:t>2.4.  Коррекция мелкой моторики и графомоторных навыков.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10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18</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Учимся делать штриховку. Разукрашиваем и штрихуем. "Путешествие в сказку начинается. 12 месяцев".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19</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Обводим по трафарету, разукрашиваем. "Путешествие продолжается. Осенние месяцы. Приметы осени".</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20</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Соединяем точки и рисуем узоры. Психотренинг "Зимние месяцы. Приметы зимы".</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21</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Контурная аппликация из пластилина. Психотренинг "Весенние месяцы. Приметы весны".</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22</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Нанизываем бусы. Завязываем узелки. Психотренинг "Летние месяцы. Приметы лета".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23</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Аппликация из полосок бумаги. АРТ-тренинг "Приметы 12 месяцев"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3</w:t>
            </w:r>
          </w:p>
        </w:tc>
        <w:tc>
          <w:tcPr>
            <w:tcW w:w="11765" w:type="dxa"/>
            <w:hideMark/>
          </w:tcPr>
          <w:p w:rsidR="004D3FFB" w:rsidRPr="00F41EFD" w:rsidRDefault="004D3FFB" w:rsidP="0073774A">
            <w:pPr>
              <w:spacing w:before="240" w:after="240"/>
              <w:jc w:val="center"/>
              <w:outlineLvl w:val="3"/>
              <w:rPr>
                <w:rFonts w:ascii="Times New Roman" w:hAnsi="Times New Roman"/>
                <w:b/>
                <w:bCs/>
                <w:sz w:val="24"/>
                <w:szCs w:val="24"/>
              </w:rPr>
            </w:pPr>
            <w:r w:rsidRPr="00F41EFD">
              <w:rPr>
                <w:rFonts w:ascii="Times New Roman" w:hAnsi="Times New Roman"/>
                <w:b/>
                <w:bCs/>
                <w:sz w:val="24"/>
                <w:szCs w:val="24"/>
              </w:rPr>
              <w:t>Коррекция сенсорных процессов.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42:</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  </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r w:rsidRPr="00F41EFD">
              <w:rPr>
                <w:rFonts w:ascii="Times New Roman" w:hAnsi="Times New Roman"/>
                <w:b/>
                <w:bCs/>
                <w:i/>
                <w:iCs/>
                <w:sz w:val="24"/>
                <w:szCs w:val="24"/>
              </w:rPr>
              <w:t>3.1.   Восприятие формы, величины, цвета. Восприятие целостности предмета. Конструирование предметов. Зрительное и слуховое восприятие.</w:t>
            </w:r>
          </w:p>
        </w:tc>
        <w:tc>
          <w:tcPr>
            <w:tcW w:w="1701"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24,</w:t>
            </w:r>
            <w:r w:rsidRPr="00F41EFD">
              <w:rPr>
                <w:rFonts w:ascii="Times New Roman" w:hAnsi="Times New Roman"/>
                <w:b/>
                <w:bCs/>
                <w:sz w:val="24"/>
                <w:szCs w:val="24"/>
              </w:rPr>
              <w:br/>
              <w:t>25</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Назначение предметов. Школьные предметы и принадлежности. Психотренинг "Гномики в пришли в школу".</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26</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Количество. Столько же. Больше, меньше на… Настольные игры с фишками. Игротренинг "Что возьмём в школу".</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27</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Размер. Высота. Большой - маленький. Видеотренинг "Самый маленький гном".</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28</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Простая форма. Конструирование с опорой на образец. Психотренинг "Мир вокруг нас".</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29,</w:t>
            </w:r>
            <w:r w:rsidRPr="00F41EFD">
              <w:rPr>
                <w:rFonts w:ascii="Times New Roman" w:hAnsi="Times New Roman"/>
                <w:b/>
                <w:bCs/>
                <w:sz w:val="24"/>
                <w:szCs w:val="24"/>
              </w:rPr>
              <w:br/>
              <w:t>30</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Составляем целое из частей. Классифицируем по форме.</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31</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Выделение признаков формы. Классификация предметов (круглые, треугольные, квадратные). "Мир вокруг нас".</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32</w:t>
            </w:r>
            <w:r w:rsidRPr="00F41EFD">
              <w:rPr>
                <w:rFonts w:ascii="Times New Roman" w:hAnsi="Times New Roman"/>
                <w:b/>
                <w:bCs/>
                <w:sz w:val="24"/>
                <w:szCs w:val="24"/>
              </w:rPr>
              <w:br/>
              <w:t>33</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Знакомство с сенсорными эталонами. 1 Занятие с использованием ИКТ. 2. Закрепление изученных эталонов.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34</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Цвета предметов. Различение основных цветов. АРТ-Тренинг "Путешествие в страну цвета".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35</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Белый цвет. Тренинг "Снежное королевство".</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36</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Синий цвет. АРТ-тренинг "Морское путешествие гномов"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37</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Зелёный цвет. АРТ-Тренинг "Лесное царство".</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38</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Жёлтый цвет. АРТ-Тренинг "Солнечные зайчики".</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39</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Красный цвет. АРТ-Тренинг "Красная шапочка".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40</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Черный цвет. АРТ-Тренинг "Гномики в стране ночи".</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41</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АРТ-тренинг "Цветная сказка".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42</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Знакомимся с миром звуков. Мульттренинг "Эхо".</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43</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Аудиотренинг "Слушаем звуки леса".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 </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r w:rsidRPr="00F41EFD">
              <w:rPr>
                <w:rFonts w:ascii="Times New Roman" w:hAnsi="Times New Roman"/>
                <w:b/>
                <w:bCs/>
                <w:i/>
                <w:iCs/>
                <w:sz w:val="24"/>
                <w:szCs w:val="24"/>
              </w:rPr>
              <w:t>  3.2.  Восприятие пространства.</w:t>
            </w:r>
          </w:p>
        </w:tc>
        <w:tc>
          <w:tcPr>
            <w:tcW w:w="1701"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44,</w:t>
            </w:r>
            <w:r w:rsidRPr="00F41EFD">
              <w:rPr>
                <w:rFonts w:ascii="Times New Roman" w:hAnsi="Times New Roman"/>
                <w:b/>
                <w:bCs/>
                <w:sz w:val="24"/>
                <w:szCs w:val="24"/>
              </w:rPr>
              <w:br/>
              <w:t>45</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Ориентировка на собственном теле и теле другого человека.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46</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Определение расположения предметов в пространстве. Игротренинг "Гномики ищут клад".</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47,</w:t>
            </w:r>
            <w:r w:rsidRPr="00F41EFD">
              <w:rPr>
                <w:rFonts w:ascii="Times New Roman" w:hAnsi="Times New Roman"/>
                <w:b/>
                <w:bCs/>
                <w:sz w:val="24"/>
                <w:szCs w:val="24"/>
              </w:rPr>
              <w:br/>
              <w:t>48</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Справа-слева. Выше-ниже. Игротренинг "Путешествие вокруг света".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49</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Движение в заданном направлении. Игротренинг "Вниз по Волшебной реке".</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50</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Пространственная ориентировка в помещении. Игровой практикум.</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 </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r w:rsidRPr="00F41EFD">
              <w:rPr>
                <w:rFonts w:ascii="Times New Roman" w:hAnsi="Times New Roman"/>
                <w:b/>
                <w:bCs/>
                <w:i/>
                <w:iCs/>
                <w:sz w:val="24"/>
                <w:szCs w:val="24"/>
              </w:rPr>
              <w:t>3.3.   Восприятие времени.</w:t>
            </w:r>
          </w:p>
        </w:tc>
        <w:tc>
          <w:tcPr>
            <w:tcW w:w="1701"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51,</w:t>
            </w:r>
            <w:r w:rsidRPr="00F41EFD">
              <w:rPr>
                <w:rFonts w:ascii="Times New Roman" w:hAnsi="Times New Roman"/>
                <w:b/>
                <w:bCs/>
                <w:sz w:val="24"/>
                <w:szCs w:val="24"/>
              </w:rPr>
              <w:br/>
              <w:t>52</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Времена года. Путешествие в сказку. 12 месяцев</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53,</w:t>
            </w:r>
            <w:r w:rsidRPr="00F41EFD">
              <w:rPr>
                <w:rFonts w:ascii="Times New Roman" w:hAnsi="Times New Roman"/>
                <w:b/>
                <w:bCs/>
                <w:sz w:val="24"/>
                <w:szCs w:val="24"/>
              </w:rPr>
              <w:br/>
              <w:t>54</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Смена времени года. Последовательность событий. Раньше - позже.</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55,</w:t>
            </w:r>
            <w:r w:rsidRPr="00F41EFD">
              <w:rPr>
                <w:rFonts w:ascii="Times New Roman" w:hAnsi="Times New Roman"/>
                <w:b/>
                <w:bCs/>
                <w:sz w:val="24"/>
                <w:szCs w:val="24"/>
              </w:rPr>
              <w:br/>
              <w:t>56</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Сегодня, завтра, вчера.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57</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Дни недели. Гномики и Белоснежка.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 </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r w:rsidRPr="00F41EFD">
              <w:rPr>
                <w:rFonts w:ascii="Times New Roman" w:hAnsi="Times New Roman"/>
                <w:b/>
                <w:bCs/>
                <w:i/>
                <w:iCs/>
                <w:sz w:val="24"/>
                <w:szCs w:val="24"/>
              </w:rPr>
              <w:t>3.4.   Тактильно-двигательное восприятие.</w:t>
            </w:r>
          </w:p>
        </w:tc>
        <w:tc>
          <w:tcPr>
            <w:tcW w:w="1701"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58,</w:t>
            </w:r>
            <w:r w:rsidRPr="00F41EFD">
              <w:rPr>
                <w:rFonts w:ascii="Times New Roman" w:hAnsi="Times New Roman"/>
                <w:b/>
                <w:bCs/>
                <w:sz w:val="24"/>
                <w:szCs w:val="24"/>
              </w:rPr>
              <w:br/>
              <w:t>59</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Определение на ощупь предметов, их величины.</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60,</w:t>
            </w:r>
            <w:r w:rsidRPr="00F41EFD">
              <w:rPr>
                <w:rFonts w:ascii="Times New Roman" w:hAnsi="Times New Roman"/>
                <w:b/>
                <w:bCs/>
                <w:sz w:val="24"/>
                <w:szCs w:val="24"/>
              </w:rPr>
              <w:br/>
              <w:t>61</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Работа с разными видами материалов. "Волшебный мешочек"</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62</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w:t>
            </w:r>
            <w:r w:rsidRPr="00F41EFD">
              <w:rPr>
                <w:rFonts w:ascii="Times New Roman" w:hAnsi="Times New Roman"/>
                <w:b/>
                <w:bCs/>
                <w:i/>
                <w:iCs/>
                <w:sz w:val="24"/>
                <w:szCs w:val="24"/>
              </w:rPr>
              <w:t>Эмоции: Знакомимся с эмоциями.</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63,</w:t>
            </w:r>
            <w:r w:rsidRPr="00F41EFD">
              <w:rPr>
                <w:rFonts w:ascii="Times New Roman" w:hAnsi="Times New Roman"/>
                <w:b/>
                <w:bCs/>
                <w:sz w:val="24"/>
                <w:szCs w:val="24"/>
              </w:rPr>
              <w:br/>
              <w:t>64</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Эмоция "Радость". Пиктограммы. Игротренинг.</w:t>
            </w:r>
          </w:p>
          <w:p w:rsidR="004D3FFB" w:rsidRPr="00F41EFD" w:rsidRDefault="004D3FFB" w:rsidP="0073774A">
            <w:pPr>
              <w:rPr>
                <w:rFonts w:ascii="Times New Roman" w:hAnsi="Times New Roman"/>
                <w:sz w:val="24"/>
                <w:szCs w:val="24"/>
              </w:rPr>
            </w:pPr>
            <w:r w:rsidRPr="00F41EFD">
              <w:rPr>
                <w:rFonts w:ascii="Times New Roman" w:hAnsi="Times New Roman"/>
                <w:sz w:val="24"/>
                <w:szCs w:val="24"/>
              </w:rPr>
              <w:t xml:space="preserve"> Эмоции "Грусть - Печаль".</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2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65</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Эмоции "Страх/испуг". Пиктограммы.Сказкотерапия "Три поросёнка".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66</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Эмоция "Злость". Пиктограммы. Сказкотерапия "Заюшкина избушка".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tcPr>
          <w:p w:rsidR="004D3FFB" w:rsidRPr="00F41EFD" w:rsidRDefault="004D3FFB" w:rsidP="0073774A">
            <w:pPr>
              <w:jc w:val="center"/>
              <w:rPr>
                <w:rFonts w:ascii="Times New Roman" w:hAnsi="Times New Roman"/>
                <w:b/>
                <w:bCs/>
                <w:sz w:val="24"/>
                <w:szCs w:val="24"/>
              </w:rPr>
            </w:pPr>
          </w:p>
        </w:tc>
        <w:tc>
          <w:tcPr>
            <w:tcW w:w="11765" w:type="dxa"/>
          </w:tcPr>
          <w:p w:rsidR="004D3FFB" w:rsidRPr="00F41EFD" w:rsidRDefault="004D3FFB" w:rsidP="0073774A">
            <w:pPr>
              <w:rPr>
                <w:rFonts w:ascii="Times New Roman" w:hAnsi="Times New Roman"/>
                <w:sz w:val="24"/>
                <w:szCs w:val="24"/>
              </w:rPr>
            </w:pPr>
            <w:r w:rsidRPr="00F41EFD">
              <w:rPr>
                <w:rFonts w:ascii="Times New Roman" w:hAnsi="Times New Roman"/>
                <w:b/>
                <w:bCs/>
                <w:sz w:val="24"/>
                <w:szCs w:val="24"/>
              </w:rPr>
              <w:t>  Вторичное исследование психомоторики и сенсорных процессов</w:t>
            </w:r>
          </w:p>
        </w:tc>
        <w:tc>
          <w:tcPr>
            <w:tcW w:w="1701" w:type="dxa"/>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3ч.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67</w:t>
            </w:r>
          </w:p>
        </w:tc>
        <w:tc>
          <w:tcPr>
            <w:tcW w:w="11765" w:type="dxa"/>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Исследование общей осведомлённости. Мелкая моторика.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F41EFD"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68</w:t>
            </w:r>
          </w:p>
        </w:tc>
        <w:tc>
          <w:tcPr>
            <w:tcW w:w="11765" w:type="dxa"/>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Динамическая и статическая координация, пластичность и ловкость движений. Быстрота и точность, одновременность движений, Мимика, пантомимика.</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r w:rsidR="004D3FFB" w:rsidRPr="006E55F1" w:rsidTr="004D3FFB">
        <w:trPr>
          <w:trHeight w:val="19"/>
        </w:trPr>
        <w:tc>
          <w:tcPr>
            <w:tcW w:w="817"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b/>
                <w:bCs/>
                <w:sz w:val="24"/>
                <w:szCs w:val="24"/>
              </w:rPr>
              <w:t>69</w:t>
            </w:r>
          </w:p>
        </w:tc>
        <w:tc>
          <w:tcPr>
            <w:tcW w:w="11765" w:type="dxa"/>
            <w:hideMark/>
          </w:tcPr>
          <w:p w:rsidR="004D3FFB" w:rsidRPr="00F41EFD" w:rsidRDefault="004D3FFB" w:rsidP="0073774A">
            <w:pPr>
              <w:rPr>
                <w:rFonts w:ascii="Times New Roman" w:hAnsi="Times New Roman"/>
                <w:sz w:val="24"/>
                <w:szCs w:val="24"/>
              </w:rPr>
            </w:pPr>
            <w:r w:rsidRPr="00F41EFD">
              <w:rPr>
                <w:rFonts w:ascii="Times New Roman" w:hAnsi="Times New Roman"/>
                <w:sz w:val="24"/>
                <w:szCs w:val="24"/>
              </w:rPr>
              <w:t>  Восприятие. Представления о внешних свойствах предметов. Основные эмоции. Методика "Пиктограммы". Тренинг ощущений.</w:t>
            </w:r>
          </w:p>
        </w:tc>
        <w:tc>
          <w:tcPr>
            <w:tcW w:w="1701" w:type="dxa"/>
            <w:hideMark/>
          </w:tcPr>
          <w:p w:rsidR="004D3FFB" w:rsidRPr="00F41EFD" w:rsidRDefault="004D3FFB" w:rsidP="0073774A">
            <w:pPr>
              <w:jc w:val="center"/>
              <w:rPr>
                <w:rFonts w:ascii="Times New Roman" w:hAnsi="Times New Roman"/>
                <w:sz w:val="24"/>
                <w:szCs w:val="24"/>
              </w:rPr>
            </w:pPr>
            <w:r w:rsidRPr="00F41EFD">
              <w:rPr>
                <w:rFonts w:ascii="Times New Roman" w:hAnsi="Times New Roman"/>
                <w:sz w:val="24"/>
                <w:szCs w:val="24"/>
              </w:rPr>
              <w:t>1 ч.</w:t>
            </w:r>
          </w:p>
        </w:tc>
      </w:tr>
    </w:tbl>
    <w:p w:rsidR="00A04826" w:rsidRDefault="00A04826" w:rsidP="008B6055">
      <w:pPr>
        <w:overflowPunct w:val="0"/>
        <w:spacing w:after="0"/>
        <w:ind w:firstLine="709"/>
        <w:jc w:val="center"/>
        <w:rPr>
          <w:rFonts w:ascii="Times New Roman" w:hAnsi="Times New Roman" w:cs="Times New Roman"/>
          <w:b/>
          <w:sz w:val="24"/>
          <w:szCs w:val="24"/>
        </w:rPr>
      </w:pPr>
    </w:p>
    <w:p w:rsidR="00A851D2" w:rsidRPr="00521406" w:rsidRDefault="00A851D2" w:rsidP="008B6055">
      <w:pPr>
        <w:overflowPunct w:val="0"/>
        <w:spacing w:after="0"/>
        <w:ind w:firstLine="709"/>
        <w:jc w:val="center"/>
        <w:rPr>
          <w:rFonts w:ascii="Times New Roman" w:hAnsi="Times New Roman" w:cs="Times New Roman"/>
          <w:b/>
          <w:bCs/>
          <w:i/>
          <w:sz w:val="24"/>
          <w:szCs w:val="24"/>
        </w:rPr>
      </w:pPr>
      <w:r w:rsidRPr="00521406">
        <w:rPr>
          <w:rFonts w:ascii="Times New Roman" w:hAnsi="Times New Roman" w:cs="Times New Roman"/>
          <w:b/>
          <w:sz w:val="24"/>
          <w:szCs w:val="24"/>
        </w:rPr>
        <w:t>2.6. </w:t>
      </w:r>
      <w:r w:rsidRPr="00521406">
        <w:rPr>
          <w:rFonts w:ascii="Times New Roman" w:hAnsi="Times New Roman" w:cs="Times New Roman"/>
          <w:b/>
          <w:bCs/>
          <w:i/>
          <w:sz w:val="24"/>
          <w:szCs w:val="24"/>
        </w:rPr>
        <w:t>Программа внеурочной деятельности</w:t>
      </w:r>
    </w:p>
    <w:p w:rsidR="007E378C" w:rsidRPr="00521406" w:rsidRDefault="007E378C" w:rsidP="007E378C">
      <w:pPr>
        <w:spacing w:after="0" w:line="240" w:lineRule="auto"/>
        <w:ind w:firstLine="709"/>
        <w:rPr>
          <w:rFonts w:ascii="Times New Roman" w:hAnsi="Times New Roman" w:cs="Times New Roman"/>
          <w:b/>
          <w:i/>
          <w:sz w:val="24"/>
          <w:szCs w:val="24"/>
        </w:rPr>
      </w:pPr>
      <w:r w:rsidRPr="00521406">
        <w:rPr>
          <w:rFonts w:ascii="Times New Roman" w:hAnsi="Times New Roman" w:cs="Times New Roman"/>
          <w:b/>
          <w:i/>
          <w:sz w:val="24"/>
          <w:szCs w:val="24"/>
        </w:rPr>
        <w:t xml:space="preserve"> Цели и задачи программы внеурочной деятельности</w:t>
      </w:r>
    </w:p>
    <w:p w:rsidR="007E378C" w:rsidRPr="00521406" w:rsidRDefault="007E378C" w:rsidP="007E378C">
      <w:pPr>
        <w:spacing w:after="0" w:line="240" w:lineRule="auto"/>
        <w:ind w:firstLine="709"/>
        <w:jc w:val="both"/>
        <w:rPr>
          <w:rFonts w:ascii="Times New Roman" w:hAnsi="Times New Roman" w:cs="Times New Roman"/>
          <w:sz w:val="24"/>
          <w:szCs w:val="24"/>
        </w:rPr>
      </w:pP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rsidR="007E378C" w:rsidRPr="00521406" w:rsidRDefault="007E378C" w:rsidP="007E378C">
      <w:pPr>
        <w:spacing w:after="0" w:line="240" w:lineRule="auto"/>
        <w:ind w:left="1069"/>
        <w:jc w:val="both"/>
        <w:rPr>
          <w:rFonts w:ascii="Times New Roman" w:hAnsi="Times New Roman" w:cs="Times New Roman"/>
          <w:sz w:val="24"/>
          <w:szCs w:val="24"/>
        </w:rPr>
      </w:pPr>
      <w:r w:rsidRPr="00521406">
        <w:rPr>
          <w:rFonts w:ascii="Times New Roman" w:hAnsi="Times New Roman" w:cs="Times New Roman"/>
          <w:sz w:val="24"/>
          <w:szCs w:val="24"/>
        </w:rPr>
        <w:t xml:space="preserve">Внеурочная деятельность ориентирована на создание условий для: </w:t>
      </w:r>
    </w:p>
    <w:p w:rsidR="007E378C" w:rsidRPr="00521406" w:rsidRDefault="007E378C" w:rsidP="00917831">
      <w:pPr>
        <w:numPr>
          <w:ilvl w:val="0"/>
          <w:numId w:val="46"/>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расширения опыта  поведения, деятельности и общения; </w:t>
      </w:r>
    </w:p>
    <w:p w:rsidR="007E378C" w:rsidRPr="00521406" w:rsidRDefault="007E378C" w:rsidP="00917831">
      <w:pPr>
        <w:numPr>
          <w:ilvl w:val="0"/>
          <w:numId w:val="46"/>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w:t>
      </w:r>
    </w:p>
    <w:p w:rsidR="007E378C" w:rsidRPr="00521406" w:rsidRDefault="007E378C" w:rsidP="00917831">
      <w:pPr>
        <w:numPr>
          <w:ilvl w:val="0"/>
          <w:numId w:val="46"/>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позитивного отношения к окружающей действительности; </w:t>
      </w:r>
    </w:p>
    <w:p w:rsidR="007E378C" w:rsidRPr="00521406" w:rsidRDefault="007E378C" w:rsidP="00917831">
      <w:pPr>
        <w:numPr>
          <w:ilvl w:val="0"/>
          <w:numId w:val="46"/>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7E378C" w:rsidRPr="00521406" w:rsidRDefault="007E378C" w:rsidP="00917831">
      <w:pPr>
        <w:numPr>
          <w:ilvl w:val="0"/>
          <w:numId w:val="46"/>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профессионального самоопределения, необходимого для успешной реализации дальнейших жизненных планов обучающихся.</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Основными </w:t>
      </w:r>
      <w:r w:rsidRPr="00521406">
        <w:rPr>
          <w:rFonts w:ascii="Times New Roman" w:hAnsi="Times New Roman" w:cs="Times New Roman"/>
          <w:b/>
          <w:i/>
          <w:sz w:val="24"/>
          <w:szCs w:val="24"/>
        </w:rPr>
        <w:t>целями внеурочной деятельности</w:t>
      </w:r>
      <w:r w:rsidRPr="00521406">
        <w:rPr>
          <w:rFonts w:ascii="Times New Roman" w:hAnsi="Times New Roman" w:cs="Times New Roman"/>
          <w:sz w:val="24"/>
          <w:szCs w:val="24"/>
        </w:rPr>
        <w:t xml:space="preserve">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7E378C" w:rsidRPr="00521406" w:rsidRDefault="007E378C" w:rsidP="007E378C">
      <w:pPr>
        <w:spacing w:after="0" w:line="240" w:lineRule="auto"/>
        <w:ind w:firstLine="709"/>
        <w:jc w:val="both"/>
        <w:rPr>
          <w:rFonts w:ascii="Times New Roman" w:hAnsi="Times New Roman" w:cs="Times New Roman"/>
          <w:b/>
          <w:i/>
          <w:sz w:val="24"/>
          <w:szCs w:val="24"/>
        </w:rPr>
      </w:pPr>
      <w:r w:rsidRPr="00521406">
        <w:rPr>
          <w:rFonts w:ascii="Times New Roman" w:hAnsi="Times New Roman" w:cs="Times New Roman"/>
          <w:b/>
          <w:i/>
          <w:sz w:val="24"/>
          <w:szCs w:val="24"/>
        </w:rPr>
        <w:t>Основные задачи:</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развитие активности, самостоятельности и независимости в повседневной жизни;</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развитие возможных  избирательных способностей и интересов ребенка в разных видах деятельности;</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эстетических потребностей, ценностей и чувств; </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 xml:space="preserve">развитие трудолюбия, способности к преодолению трудностей, </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целеустремлённости и настойчивости в достижении результата;</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расширение представлений ребенка о мире и о себе, его социального опыта;</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формирование положительного отношения к базовым общественным ценностям;</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умений, навыков социального общения людей; </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расширение круга общения, выход обучающегося за пределы семьи и образовательной организации;</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 xml:space="preserve">укрепление доверия к другим людям; </w:t>
      </w:r>
    </w:p>
    <w:p w:rsidR="007E378C" w:rsidRPr="00521406" w:rsidRDefault="007E378C" w:rsidP="00917831">
      <w:pPr>
        <w:numPr>
          <w:ilvl w:val="0"/>
          <w:numId w:val="45"/>
        </w:numPr>
        <w:spacing w:after="0" w:line="240" w:lineRule="auto"/>
        <w:ind w:left="567" w:hanging="567"/>
        <w:jc w:val="both"/>
        <w:rPr>
          <w:rFonts w:ascii="Times New Roman" w:hAnsi="Times New Roman" w:cs="Times New Roman"/>
          <w:sz w:val="24"/>
          <w:szCs w:val="24"/>
        </w:rPr>
      </w:pPr>
      <w:r w:rsidRPr="00521406">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7E378C" w:rsidRPr="00521406" w:rsidRDefault="007E378C" w:rsidP="007E378C">
      <w:pPr>
        <w:spacing w:after="0" w:line="240" w:lineRule="auto"/>
        <w:ind w:firstLine="709"/>
        <w:jc w:val="center"/>
        <w:rPr>
          <w:rFonts w:ascii="Times New Roman" w:hAnsi="Times New Roman" w:cs="Times New Roman"/>
          <w:b/>
          <w:sz w:val="24"/>
          <w:szCs w:val="24"/>
        </w:rPr>
      </w:pPr>
    </w:p>
    <w:p w:rsidR="007E378C" w:rsidRPr="00521406" w:rsidRDefault="007E378C" w:rsidP="007E378C">
      <w:pPr>
        <w:spacing w:after="0" w:line="240" w:lineRule="auto"/>
        <w:rPr>
          <w:rFonts w:ascii="Times New Roman" w:hAnsi="Times New Roman" w:cs="Times New Roman"/>
          <w:b/>
          <w:i/>
          <w:sz w:val="24"/>
          <w:szCs w:val="24"/>
        </w:rPr>
      </w:pPr>
      <w:r w:rsidRPr="00521406">
        <w:rPr>
          <w:rFonts w:ascii="Times New Roman" w:hAnsi="Times New Roman" w:cs="Times New Roman"/>
          <w:b/>
          <w:i/>
          <w:sz w:val="24"/>
          <w:szCs w:val="24"/>
        </w:rPr>
        <w:t>Основные направления и формы организации внеурочной деятельности</w:t>
      </w:r>
    </w:p>
    <w:p w:rsidR="007E378C" w:rsidRPr="00521406" w:rsidRDefault="007E378C" w:rsidP="007E378C">
      <w:pPr>
        <w:spacing w:after="0" w:line="240" w:lineRule="auto"/>
        <w:ind w:left="2209"/>
        <w:jc w:val="both"/>
        <w:rPr>
          <w:rFonts w:ascii="Times New Roman" w:hAnsi="Times New Roman" w:cs="Times New Roman"/>
          <w:b/>
          <w:sz w:val="24"/>
          <w:szCs w:val="24"/>
        </w:rPr>
      </w:pPr>
    </w:p>
    <w:p w:rsidR="007E378C" w:rsidRPr="00521406" w:rsidRDefault="007E378C" w:rsidP="00F139DE">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В соответствии с Учебным планом </w:t>
      </w:r>
      <w:r w:rsidR="00F139DE" w:rsidRPr="00521406">
        <w:rPr>
          <w:rFonts w:ascii="Times New Roman" w:hAnsi="Times New Roman" w:cs="Times New Roman"/>
          <w:sz w:val="24"/>
          <w:szCs w:val="24"/>
        </w:rPr>
        <w:t>р</w:t>
      </w:r>
      <w:r w:rsidRPr="00521406">
        <w:rPr>
          <w:rFonts w:ascii="Times New Roman" w:hAnsi="Times New Roman" w:cs="Times New Roman"/>
          <w:sz w:val="24"/>
          <w:szCs w:val="24"/>
        </w:rPr>
        <w:t>аспределение часов осуществляется следующим образом: недельная нагрузка -</w:t>
      </w:r>
      <w:r w:rsidR="00F139DE" w:rsidRPr="00521406">
        <w:rPr>
          <w:rFonts w:ascii="Times New Roman" w:hAnsi="Times New Roman" w:cs="Times New Roman"/>
          <w:sz w:val="24"/>
          <w:szCs w:val="24"/>
        </w:rPr>
        <w:t xml:space="preserve"> 10 часов, из них 5</w:t>
      </w:r>
      <w:r w:rsidRPr="00521406">
        <w:rPr>
          <w:rFonts w:ascii="Times New Roman" w:hAnsi="Times New Roman" w:cs="Times New Roman"/>
          <w:sz w:val="24"/>
          <w:szCs w:val="24"/>
        </w:rPr>
        <w:t xml:space="preserve"> часов отводится на проведение коррекционно-развивающей работы.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К основным направлениям внеурочной деятельности относятся: </w:t>
      </w:r>
    </w:p>
    <w:p w:rsidR="007E378C" w:rsidRPr="00521406" w:rsidRDefault="007E378C" w:rsidP="00917831">
      <w:pPr>
        <w:numPr>
          <w:ilvl w:val="0"/>
          <w:numId w:val="47"/>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коррекционно-развивающее, </w:t>
      </w:r>
    </w:p>
    <w:p w:rsidR="007E378C" w:rsidRPr="00521406" w:rsidRDefault="007E378C" w:rsidP="00917831">
      <w:pPr>
        <w:numPr>
          <w:ilvl w:val="0"/>
          <w:numId w:val="47"/>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духовно-нравственное, </w:t>
      </w:r>
    </w:p>
    <w:p w:rsidR="007E378C" w:rsidRPr="00521406" w:rsidRDefault="007E378C" w:rsidP="00A04826">
      <w:pPr>
        <w:numPr>
          <w:ilvl w:val="0"/>
          <w:numId w:val="47"/>
        </w:numPr>
        <w:tabs>
          <w:tab w:val="left" w:pos="9781"/>
        </w:tabs>
        <w:spacing w:after="0" w:line="240" w:lineRule="auto"/>
        <w:ind w:right="685"/>
        <w:jc w:val="both"/>
        <w:rPr>
          <w:rFonts w:ascii="Times New Roman" w:hAnsi="Times New Roman" w:cs="Times New Roman"/>
          <w:sz w:val="24"/>
          <w:szCs w:val="24"/>
        </w:rPr>
      </w:pPr>
      <w:r w:rsidRPr="00521406">
        <w:rPr>
          <w:rFonts w:ascii="Times New Roman" w:hAnsi="Times New Roman" w:cs="Times New Roman"/>
          <w:sz w:val="24"/>
          <w:szCs w:val="24"/>
        </w:rPr>
        <w:t xml:space="preserve">спортивно-оздоровительное, </w:t>
      </w:r>
    </w:p>
    <w:p w:rsidR="007E378C" w:rsidRPr="00521406" w:rsidRDefault="007E378C" w:rsidP="00917831">
      <w:pPr>
        <w:numPr>
          <w:ilvl w:val="0"/>
          <w:numId w:val="47"/>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общекультурное, социальное.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Содержание коррекционно-развивающего направления регламентируется содержанием соответствующей области, представленной в учебном плане.</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Образовательное учреждение </w:t>
      </w:r>
      <w:r w:rsidR="00F139DE" w:rsidRPr="00521406">
        <w:rPr>
          <w:rFonts w:ascii="Times New Roman" w:hAnsi="Times New Roman" w:cs="Times New Roman"/>
          <w:sz w:val="24"/>
          <w:szCs w:val="24"/>
        </w:rPr>
        <w:t>самостоятельно выбирает</w:t>
      </w:r>
      <w:r w:rsidRPr="00521406">
        <w:rPr>
          <w:rFonts w:ascii="Times New Roman" w:hAnsi="Times New Roman" w:cs="Times New Roman"/>
          <w:sz w:val="24"/>
          <w:szCs w:val="24"/>
        </w:rPr>
        <w:t xml:space="preserve"> приоритетные направления внеурочной деятельност</w:t>
      </w:r>
      <w:r w:rsidR="00F139DE" w:rsidRPr="00521406">
        <w:rPr>
          <w:rFonts w:ascii="Times New Roman" w:hAnsi="Times New Roman" w:cs="Times New Roman"/>
          <w:sz w:val="24"/>
          <w:szCs w:val="24"/>
        </w:rPr>
        <w:t>и, определяет</w:t>
      </w:r>
      <w:r w:rsidRPr="00521406">
        <w:rPr>
          <w:rFonts w:ascii="Times New Roman" w:hAnsi="Times New Roman" w:cs="Times New Roman"/>
          <w:sz w:val="24"/>
          <w:szCs w:val="24"/>
        </w:rPr>
        <w:t xml:space="preserve"> формы её организации с учетом реальных условий, особенностей обучающихся, потребностей обучающихся и их родителей (законных представителей). </w:t>
      </w:r>
      <w:r w:rsidR="00F139DE" w:rsidRPr="00521406">
        <w:rPr>
          <w:rFonts w:ascii="Times New Roman" w:hAnsi="Times New Roman" w:cs="Times New Roman"/>
          <w:sz w:val="24"/>
          <w:szCs w:val="24"/>
        </w:rPr>
        <w:t>Ф</w:t>
      </w:r>
      <w:r w:rsidRPr="00521406">
        <w:rPr>
          <w:rFonts w:ascii="Times New Roman" w:hAnsi="Times New Roman" w:cs="Times New Roman"/>
          <w:sz w:val="24"/>
          <w:szCs w:val="24"/>
        </w:rPr>
        <w:t xml:space="preserve">ормы, содержание внеурочной деятельности </w:t>
      </w:r>
      <w:r w:rsidR="00F139DE" w:rsidRPr="00521406">
        <w:rPr>
          <w:rFonts w:ascii="Times New Roman" w:hAnsi="Times New Roman" w:cs="Times New Roman"/>
          <w:sz w:val="24"/>
          <w:szCs w:val="24"/>
        </w:rPr>
        <w:t>соответствуют</w:t>
      </w:r>
      <w:r w:rsidRPr="00521406">
        <w:rPr>
          <w:rFonts w:ascii="Times New Roman" w:hAnsi="Times New Roman" w:cs="Times New Roman"/>
          <w:sz w:val="24"/>
          <w:szCs w:val="24"/>
        </w:rPr>
        <w:t xml:space="preserve"> общим целям, задачам и результатам воспитания. </w:t>
      </w:r>
    </w:p>
    <w:p w:rsidR="007E378C" w:rsidRPr="00521406" w:rsidRDefault="007E378C" w:rsidP="007E378C">
      <w:pPr>
        <w:spacing w:after="0" w:line="240" w:lineRule="auto"/>
        <w:ind w:firstLine="709"/>
        <w:jc w:val="both"/>
        <w:rPr>
          <w:rFonts w:ascii="Times New Roman" w:hAnsi="Times New Roman" w:cs="Times New Roman"/>
          <w:i/>
          <w:sz w:val="24"/>
          <w:szCs w:val="24"/>
        </w:rPr>
      </w:pPr>
      <w:r w:rsidRPr="00521406">
        <w:rPr>
          <w:rFonts w:ascii="Times New Roman" w:hAnsi="Times New Roman" w:cs="Times New Roman"/>
          <w:i/>
          <w:sz w:val="24"/>
          <w:szCs w:val="24"/>
        </w:rPr>
        <w:t xml:space="preserve">Результативность внеурочной деятельности предполагает: </w:t>
      </w:r>
      <w:r w:rsidRPr="00521406">
        <w:rPr>
          <w:rFonts w:ascii="Times New Roman" w:hAnsi="Times New Roman" w:cs="Times New Roman"/>
          <w:sz w:val="24"/>
          <w:szCs w:val="24"/>
        </w:rPr>
        <w:t xml:space="preserve">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ФГОС, таким образом, образовательная организация самостоятельно определяет следующие направления: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Формы организации внеурочной деятельности: экскурсии, кружки, секции, соревнования, праздники, общественно полезные практики, смотры-конкурсы, викторины, беседы, игры (сюжетно-ролевые, деловые и т. п) и т. д.</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подобраны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w:t>
      </w:r>
      <w:r w:rsidR="00E52B7E" w:rsidRPr="00521406">
        <w:rPr>
          <w:rFonts w:ascii="Times New Roman" w:hAnsi="Times New Roman" w:cs="Times New Roman"/>
          <w:sz w:val="24"/>
          <w:szCs w:val="24"/>
        </w:rPr>
        <w:t>учителя</w:t>
      </w:r>
      <w:r w:rsidR="00F139DE" w:rsidRPr="00521406">
        <w:rPr>
          <w:rFonts w:ascii="Times New Roman" w:hAnsi="Times New Roman" w:cs="Times New Roman"/>
          <w:sz w:val="24"/>
          <w:szCs w:val="24"/>
        </w:rPr>
        <w:t>,</w:t>
      </w:r>
      <w:r w:rsidRPr="00521406">
        <w:rPr>
          <w:rFonts w:ascii="Times New Roman" w:hAnsi="Times New Roman" w:cs="Times New Roman"/>
          <w:sz w:val="24"/>
          <w:szCs w:val="24"/>
        </w:rPr>
        <w:t xml:space="preserve"> педагоги-психол</w:t>
      </w:r>
      <w:r w:rsidR="00F139DE" w:rsidRPr="00521406">
        <w:rPr>
          <w:rFonts w:ascii="Times New Roman" w:hAnsi="Times New Roman" w:cs="Times New Roman"/>
          <w:sz w:val="24"/>
          <w:szCs w:val="24"/>
        </w:rPr>
        <w:t>оги, социальные педагоги и др.)</w:t>
      </w:r>
      <w:r w:rsidRPr="00521406">
        <w:rPr>
          <w:rFonts w:ascii="Times New Roman" w:hAnsi="Times New Roman" w:cs="Times New Roman"/>
          <w:sz w:val="24"/>
          <w:szCs w:val="24"/>
        </w:rPr>
        <w:t xml:space="preserve">.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В качестве организационного механизма реализации внеурочной деятельности в образовательной организации   используется план внеурочной деятельности.</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Под планом внеурочной деятельности следует понимать нормативный документ ОО,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Формы и способы организации внеурочной деятельности школа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7E378C" w:rsidRPr="00521406" w:rsidRDefault="007E378C" w:rsidP="007E378C">
      <w:pPr>
        <w:autoSpaceDE w:val="0"/>
        <w:autoSpaceDN w:val="0"/>
        <w:adjustRightInd w:val="0"/>
        <w:spacing w:after="0" w:line="240" w:lineRule="auto"/>
        <w:rPr>
          <w:rStyle w:val="95"/>
          <w:sz w:val="24"/>
          <w:szCs w:val="24"/>
        </w:rPr>
      </w:pPr>
    </w:p>
    <w:p w:rsidR="007E378C" w:rsidRPr="00521406" w:rsidRDefault="007E378C" w:rsidP="007E378C">
      <w:pPr>
        <w:spacing w:after="0" w:line="240" w:lineRule="auto"/>
        <w:ind w:firstLine="709"/>
        <w:jc w:val="center"/>
        <w:rPr>
          <w:rFonts w:ascii="Times New Roman" w:hAnsi="Times New Roman" w:cs="Times New Roman"/>
          <w:b/>
          <w:sz w:val="24"/>
          <w:szCs w:val="24"/>
        </w:rPr>
      </w:pPr>
    </w:p>
    <w:p w:rsidR="007E378C" w:rsidRPr="00521406" w:rsidRDefault="007E378C" w:rsidP="007E378C">
      <w:pPr>
        <w:spacing w:after="0" w:line="240" w:lineRule="auto"/>
        <w:rPr>
          <w:rFonts w:ascii="Times New Roman" w:hAnsi="Times New Roman" w:cs="Times New Roman"/>
          <w:b/>
          <w:i/>
          <w:sz w:val="24"/>
          <w:szCs w:val="24"/>
        </w:rPr>
      </w:pPr>
      <w:r w:rsidRPr="00521406">
        <w:rPr>
          <w:rFonts w:ascii="Times New Roman" w:hAnsi="Times New Roman" w:cs="Times New Roman"/>
          <w:b/>
          <w:i/>
          <w:sz w:val="24"/>
          <w:szCs w:val="24"/>
        </w:rPr>
        <w:t xml:space="preserve">                      Планируемые результаты внеурочной деятельности</w:t>
      </w:r>
    </w:p>
    <w:p w:rsidR="007E378C" w:rsidRPr="00521406" w:rsidRDefault="007E378C" w:rsidP="007E378C">
      <w:pPr>
        <w:spacing w:after="0" w:line="240" w:lineRule="auto"/>
        <w:ind w:left="2209"/>
        <w:rPr>
          <w:rFonts w:ascii="Times New Roman" w:hAnsi="Times New Roman" w:cs="Times New Roman"/>
          <w:b/>
          <w:sz w:val="24"/>
          <w:szCs w:val="24"/>
        </w:rPr>
      </w:pP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1827"/>
        <w:gridCol w:w="7878"/>
      </w:tblGrid>
      <w:tr w:rsidR="007E378C" w:rsidRPr="00521406" w:rsidTr="0048335F">
        <w:tc>
          <w:tcPr>
            <w:tcW w:w="468"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p>
        </w:tc>
        <w:tc>
          <w:tcPr>
            <w:tcW w:w="1827"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r w:rsidRPr="00521406">
              <w:rPr>
                <w:rFonts w:ascii="Times New Roman" w:hAnsi="Times New Roman" w:cs="Times New Roman"/>
                <w:b/>
                <w:bCs/>
                <w:i/>
                <w:iCs/>
                <w:sz w:val="24"/>
                <w:szCs w:val="24"/>
              </w:rPr>
              <w:t>Уровни результатов</w:t>
            </w:r>
          </w:p>
        </w:tc>
        <w:tc>
          <w:tcPr>
            <w:tcW w:w="7878"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p>
        </w:tc>
      </w:tr>
      <w:tr w:rsidR="007E378C" w:rsidRPr="00521406" w:rsidTr="0048335F">
        <w:tc>
          <w:tcPr>
            <w:tcW w:w="468"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p>
        </w:tc>
        <w:tc>
          <w:tcPr>
            <w:tcW w:w="1827"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r w:rsidRPr="00521406">
              <w:rPr>
                <w:rFonts w:ascii="Times New Roman" w:hAnsi="Times New Roman" w:cs="Times New Roman"/>
                <w:b/>
                <w:bCs/>
                <w:i/>
                <w:iCs/>
                <w:sz w:val="24"/>
                <w:szCs w:val="24"/>
              </w:rPr>
              <w:t>Первый уровень</w:t>
            </w:r>
          </w:p>
        </w:tc>
        <w:tc>
          <w:tcPr>
            <w:tcW w:w="7878"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r w:rsidRPr="00521406">
              <w:rPr>
                <w:rFonts w:ascii="Times New Roman" w:hAnsi="Times New Roman" w:cs="Times New Roman"/>
                <w:sz w:val="24"/>
                <w:szCs w:val="24"/>
              </w:rPr>
              <w:t>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tc>
      </w:tr>
      <w:tr w:rsidR="007E378C" w:rsidRPr="00521406" w:rsidTr="0048335F">
        <w:tc>
          <w:tcPr>
            <w:tcW w:w="468"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p>
        </w:tc>
        <w:tc>
          <w:tcPr>
            <w:tcW w:w="1827"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r w:rsidRPr="00521406">
              <w:rPr>
                <w:rFonts w:ascii="Times New Roman" w:hAnsi="Times New Roman" w:cs="Times New Roman"/>
                <w:b/>
                <w:bCs/>
                <w:i/>
                <w:iCs/>
                <w:sz w:val="24"/>
                <w:szCs w:val="24"/>
              </w:rPr>
              <w:t>Второй уровень</w:t>
            </w:r>
          </w:p>
        </w:tc>
        <w:tc>
          <w:tcPr>
            <w:tcW w:w="7878" w:type="dxa"/>
            <w:shd w:val="clear" w:color="auto" w:fill="auto"/>
          </w:tcPr>
          <w:p w:rsidR="007E378C" w:rsidRPr="00521406" w:rsidRDefault="007E378C" w:rsidP="0048335F">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7E378C" w:rsidRPr="00521406" w:rsidRDefault="007E378C" w:rsidP="0048335F">
            <w:pPr>
              <w:spacing w:after="0" w:line="240" w:lineRule="auto"/>
              <w:jc w:val="both"/>
              <w:rPr>
                <w:rFonts w:ascii="Times New Roman" w:hAnsi="Times New Roman" w:cs="Times New Roman"/>
                <w:b/>
                <w:bCs/>
                <w:i/>
                <w:iCs/>
                <w:sz w:val="24"/>
                <w:szCs w:val="24"/>
              </w:rPr>
            </w:pPr>
            <w:r w:rsidRPr="00521406">
              <w:rPr>
                <w:rFonts w:ascii="Times New Roman" w:hAnsi="Times New Roman" w:cs="Times New Roman"/>
                <w:sz w:val="24"/>
                <w:szCs w:val="24"/>
              </w:rPr>
              <w:t>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tc>
      </w:tr>
      <w:tr w:rsidR="007E378C" w:rsidRPr="00521406" w:rsidTr="0048335F">
        <w:tc>
          <w:tcPr>
            <w:tcW w:w="468"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p>
        </w:tc>
        <w:tc>
          <w:tcPr>
            <w:tcW w:w="1827"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r w:rsidRPr="00521406">
              <w:rPr>
                <w:rFonts w:ascii="Times New Roman" w:hAnsi="Times New Roman" w:cs="Times New Roman"/>
                <w:b/>
                <w:bCs/>
                <w:i/>
                <w:iCs/>
                <w:sz w:val="24"/>
                <w:szCs w:val="24"/>
              </w:rPr>
              <w:t>Третий уровень</w:t>
            </w:r>
          </w:p>
        </w:tc>
        <w:tc>
          <w:tcPr>
            <w:tcW w:w="7878" w:type="dxa"/>
            <w:shd w:val="clear" w:color="auto" w:fill="auto"/>
          </w:tcPr>
          <w:p w:rsidR="007E378C" w:rsidRPr="00521406" w:rsidRDefault="007E378C" w:rsidP="0048335F">
            <w:pPr>
              <w:spacing w:after="0" w:line="240" w:lineRule="auto"/>
              <w:jc w:val="both"/>
              <w:rPr>
                <w:rFonts w:ascii="Times New Roman" w:hAnsi="Times New Roman" w:cs="Times New Roman"/>
                <w:b/>
                <w:bCs/>
                <w:i/>
                <w:iCs/>
                <w:sz w:val="24"/>
                <w:szCs w:val="24"/>
              </w:rPr>
            </w:pPr>
            <w:r w:rsidRPr="00521406">
              <w:rPr>
                <w:rFonts w:ascii="Times New Roman" w:hAnsi="Times New Roman" w:cs="Times New Roman"/>
                <w:sz w:val="24"/>
                <w:szCs w:val="24"/>
              </w:rPr>
              <w:t>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tc>
      </w:tr>
    </w:tbl>
    <w:p w:rsidR="007E378C" w:rsidRPr="00521406" w:rsidRDefault="007E378C" w:rsidP="007E378C">
      <w:pPr>
        <w:spacing w:after="0" w:line="240" w:lineRule="auto"/>
        <w:ind w:firstLine="540"/>
        <w:jc w:val="both"/>
        <w:rPr>
          <w:rFonts w:ascii="Times New Roman" w:hAnsi="Times New Roman" w:cs="Times New Roman"/>
          <w:sz w:val="24"/>
          <w:szCs w:val="24"/>
        </w:rPr>
      </w:pPr>
      <w:r w:rsidRPr="00521406">
        <w:rPr>
          <w:rFonts w:ascii="Times New Roman" w:hAnsi="Times New Roman" w:cs="Times New Roman"/>
          <w:sz w:val="24"/>
          <w:szCs w:val="24"/>
        </w:rP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w:t>
      </w:r>
    </w:p>
    <w:p w:rsidR="007E378C" w:rsidRPr="00521406" w:rsidRDefault="007E378C" w:rsidP="00917831">
      <w:pPr>
        <w:numPr>
          <w:ilvl w:val="0"/>
          <w:numId w:val="48"/>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коммуникативная, </w:t>
      </w:r>
    </w:p>
    <w:p w:rsidR="007E378C" w:rsidRPr="00521406" w:rsidRDefault="007E378C" w:rsidP="00917831">
      <w:pPr>
        <w:numPr>
          <w:ilvl w:val="0"/>
          <w:numId w:val="48"/>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этическая,</w:t>
      </w:r>
    </w:p>
    <w:p w:rsidR="007E378C" w:rsidRPr="00521406" w:rsidRDefault="007E378C" w:rsidP="00917831">
      <w:pPr>
        <w:numPr>
          <w:ilvl w:val="0"/>
          <w:numId w:val="48"/>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социальная, </w:t>
      </w:r>
    </w:p>
    <w:p w:rsidR="007E378C" w:rsidRPr="00521406" w:rsidRDefault="007E378C" w:rsidP="00917831">
      <w:pPr>
        <w:numPr>
          <w:ilvl w:val="0"/>
          <w:numId w:val="48"/>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гражданская компетентности </w:t>
      </w:r>
    </w:p>
    <w:p w:rsidR="007E378C" w:rsidRPr="00521406" w:rsidRDefault="007E378C" w:rsidP="00917831">
      <w:pPr>
        <w:numPr>
          <w:ilvl w:val="0"/>
          <w:numId w:val="48"/>
        </w:num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социокультурная идентичность.</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7E378C" w:rsidRPr="00521406" w:rsidRDefault="007E378C" w:rsidP="007E378C">
      <w:pPr>
        <w:spacing w:after="0" w:line="240" w:lineRule="auto"/>
        <w:ind w:firstLine="709"/>
        <w:jc w:val="center"/>
        <w:rPr>
          <w:rFonts w:ascii="Times New Roman" w:hAnsi="Times New Roman" w:cs="Times New Roman"/>
          <w:i/>
          <w:sz w:val="24"/>
          <w:szCs w:val="24"/>
        </w:rPr>
      </w:pPr>
      <w:r w:rsidRPr="00521406">
        <w:rPr>
          <w:rFonts w:ascii="Times New Roman" w:hAnsi="Times New Roman" w:cs="Times New Roman"/>
          <w:b/>
          <w:i/>
          <w:sz w:val="24"/>
          <w:szCs w:val="24"/>
        </w:rPr>
        <w:t>Основные личностные результаты внеурочной деятельности</w:t>
      </w:r>
      <w:r w:rsidRPr="00521406">
        <w:rPr>
          <w:rFonts w:ascii="Times New Roman" w:hAnsi="Times New Roman" w:cs="Times New Roman"/>
          <w:i/>
          <w:sz w:val="24"/>
          <w:szCs w:val="24"/>
        </w:rPr>
        <w:t>:</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осознание себя как члена общества, гражданина Российской Федерации, жителя конкретного региона;</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эмоционально-ценностное отношение к окружающей среде, необходимости ее охраны;</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уважение к истории, культуре, национальным особенностям, традициям и образу жизни других народов;</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готовность следовать этическим нормам поведения в повседневной жизни и профессиональной деятельности;</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готовность к реализации дальнейшей профессиональной траектории в соответствии с собственными интересами и возможностями;</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понимание красоты в искусстве, в окружающей действительности;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развитие представлений об окружающем мире в совокупности его природных и социальных компонентов;</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расширение круга общения,  развитие навыков сотрудничества с взрослыми и сверстниками в разных социальных ситуациях; принятие и освоение различных социальных ролей;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принятие и освоение различных социальных ролей, умение взаимодействовать с людьми, работать в коллективе;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7E378C" w:rsidRPr="00521406" w:rsidRDefault="007E378C" w:rsidP="007E378C">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E378C" w:rsidRPr="00521406" w:rsidRDefault="007E378C" w:rsidP="007E378C">
      <w:pPr>
        <w:spacing w:after="0" w:line="240" w:lineRule="auto"/>
        <w:ind w:firstLine="709"/>
        <w:jc w:val="both"/>
        <w:rPr>
          <w:rStyle w:val="95"/>
          <w:b w:val="0"/>
          <w:bCs w:val="0"/>
          <w:sz w:val="24"/>
          <w:szCs w:val="24"/>
        </w:rPr>
      </w:pPr>
      <w:r w:rsidRPr="00521406">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A851D2" w:rsidRPr="00521406" w:rsidRDefault="00A851D2" w:rsidP="008B6055">
      <w:pPr>
        <w:overflowPunct w:val="0"/>
        <w:spacing w:after="0"/>
        <w:ind w:firstLine="709"/>
        <w:jc w:val="center"/>
        <w:rPr>
          <w:rFonts w:ascii="Times New Roman" w:hAnsi="Times New Roman" w:cs="Times New Roman"/>
          <w:sz w:val="24"/>
          <w:szCs w:val="24"/>
        </w:rPr>
      </w:pPr>
    </w:p>
    <w:p w:rsidR="000E24F0" w:rsidRPr="00521406" w:rsidRDefault="000E24F0" w:rsidP="000E24F0">
      <w:pPr>
        <w:tabs>
          <w:tab w:val="left" w:pos="6379"/>
        </w:tabs>
        <w:overflowPunct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Программа внеурочной деятельности обучающихся с умственной от</w:t>
      </w:r>
      <w:r w:rsidRPr="00521406">
        <w:rPr>
          <w:rFonts w:ascii="Times New Roman" w:hAnsi="Times New Roman" w:cs="Times New Roman"/>
          <w:sz w:val="24"/>
          <w:szCs w:val="24"/>
        </w:rPr>
        <w:softHyphen/>
        <w:t>с</w:t>
      </w:r>
      <w:r w:rsidRPr="00521406">
        <w:rPr>
          <w:rFonts w:ascii="Times New Roman" w:hAnsi="Times New Roman" w:cs="Times New Roman"/>
          <w:sz w:val="24"/>
          <w:szCs w:val="24"/>
        </w:rPr>
        <w:softHyphen/>
        <w:t>та</w:t>
      </w:r>
      <w:r w:rsidRPr="00521406">
        <w:rPr>
          <w:rFonts w:ascii="Times New Roman" w:hAnsi="Times New Roman" w:cs="Times New Roman"/>
          <w:sz w:val="24"/>
          <w:szCs w:val="24"/>
        </w:rPr>
        <w:softHyphen/>
        <w:t>лостью (интеллектуальными нарушениями) яв</w:t>
      </w:r>
      <w:r w:rsidRPr="00521406">
        <w:rPr>
          <w:rFonts w:ascii="Times New Roman" w:hAnsi="Times New Roman" w:cs="Times New Roman"/>
          <w:sz w:val="24"/>
          <w:szCs w:val="24"/>
        </w:rPr>
        <w:softHyphen/>
        <w:t>ля</w:t>
      </w:r>
      <w:r w:rsidRPr="00521406">
        <w:rPr>
          <w:rFonts w:ascii="Times New Roman" w:hAnsi="Times New Roman" w:cs="Times New Roman"/>
          <w:sz w:val="24"/>
          <w:szCs w:val="24"/>
        </w:rPr>
        <w:softHyphen/>
        <w:t>ется основой для разработки и реализации общеобразовательной ор</w:t>
      </w:r>
      <w:r w:rsidRPr="00521406">
        <w:rPr>
          <w:rFonts w:ascii="Times New Roman" w:hAnsi="Times New Roman" w:cs="Times New Roman"/>
          <w:sz w:val="24"/>
          <w:szCs w:val="24"/>
        </w:rPr>
        <w:softHyphen/>
        <w:t>га</w:t>
      </w:r>
      <w:r w:rsidRPr="00521406">
        <w:rPr>
          <w:rFonts w:ascii="Times New Roman" w:hAnsi="Times New Roman" w:cs="Times New Roman"/>
          <w:sz w:val="24"/>
          <w:szCs w:val="24"/>
        </w:rPr>
        <w:softHyphen/>
        <w:t>низацией собственной про</w:t>
      </w:r>
      <w:r w:rsidRPr="00521406">
        <w:rPr>
          <w:rFonts w:ascii="Times New Roman" w:hAnsi="Times New Roman" w:cs="Times New Roman"/>
          <w:sz w:val="24"/>
          <w:szCs w:val="24"/>
        </w:rPr>
        <w:softHyphen/>
        <w:t>граммы внеурочной де</w:t>
      </w:r>
      <w:r w:rsidRPr="00521406">
        <w:rPr>
          <w:rFonts w:ascii="Times New Roman" w:hAnsi="Times New Roman" w:cs="Times New Roman"/>
          <w:sz w:val="24"/>
          <w:szCs w:val="24"/>
        </w:rPr>
        <w:softHyphen/>
        <w:t>ятельности. Программа раз</w:t>
      </w:r>
      <w:r w:rsidRPr="00521406">
        <w:rPr>
          <w:rFonts w:ascii="Times New Roman" w:hAnsi="Times New Roman" w:cs="Times New Roman"/>
          <w:sz w:val="24"/>
          <w:szCs w:val="24"/>
        </w:rPr>
        <w:softHyphen/>
        <w:t>рабатывается с учётом, этнических, со</w:t>
      </w:r>
      <w:r w:rsidRPr="00521406">
        <w:rPr>
          <w:rFonts w:ascii="Times New Roman" w:hAnsi="Times New Roman" w:cs="Times New Roman"/>
          <w:sz w:val="24"/>
          <w:szCs w:val="24"/>
        </w:rPr>
        <w:softHyphen/>
        <w:t>циально-экономических и иных осо</w:t>
      </w:r>
      <w:r w:rsidRPr="00521406">
        <w:rPr>
          <w:rFonts w:ascii="Times New Roman" w:hAnsi="Times New Roman" w:cs="Times New Roman"/>
          <w:sz w:val="24"/>
          <w:szCs w:val="24"/>
        </w:rPr>
        <w:softHyphen/>
        <w:t>бенностей региона, запросов семей и других субъ</w:t>
      </w:r>
      <w:r w:rsidRPr="00521406">
        <w:rPr>
          <w:rFonts w:ascii="Times New Roman" w:hAnsi="Times New Roman" w:cs="Times New Roman"/>
          <w:sz w:val="24"/>
          <w:szCs w:val="24"/>
        </w:rPr>
        <w:softHyphen/>
        <w:t>ек</w:t>
      </w:r>
      <w:r w:rsidRPr="00521406">
        <w:rPr>
          <w:rFonts w:ascii="Times New Roman" w:hAnsi="Times New Roman" w:cs="Times New Roman"/>
          <w:sz w:val="24"/>
          <w:szCs w:val="24"/>
        </w:rPr>
        <w:softHyphen/>
        <w:t>тов образовательного про</w:t>
      </w:r>
      <w:r w:rsidRPr="00521406">
        <w:rPr>
          <w:rFonts w:ascii="Times New Roman" w:hAnsi="Times New Roman" w:cs="Times New Roman"/>
          <w:sz w:val="24"/>
          <w:szCs w:val="24"/>
        </w:rPr>
        <w:softHyphen/>
        <w:t>цесса</w:t>
      </w:r>
      <w:r w:rsidRPr="00521406">
        <w:rPr>
          <w:rFonts w:ascii="Times New Roman" w:hAnsi="Times New Roman" w:cs="Times New Roman"/>
          <w:color w:val="000000"/>
          <w:sz w:val="24"/>
          <w:szCs w:val="24"/>
        </w:rPr>
        <w:t xml:space="preserve"> на основе системно-деятельностного и культурно-исторического по</w:t>
      </w:r>
      <w:r w:rsidRPr="00521406">
        <w:rPr>
          <w:rFonts w:ascii="Times New Roman" w:hAnsi="Times New Roman" w:cs="Times New Roman"/>
          <w:color w:val="000000"/>
          <w:sz w:val="24"/>
          <w:szCs w:val="24"/>
        </w:rPr>
        <w:softHyphen/>
        <w:t>д</w:t>
      </w:r>
      <w:r w:rsidRPr="00521406">
        <w:rPr>
          <w:rFonts w:ascii="Times New Roman" w:hAnsi="Times New Roman" w:cs="Times New Roman"/>
          <w:color w:val="000000"/>
          <w:sz w:val="24"/>
          <w:szCs w:val="24"/>
        </w:rPr>
        <w:softHyphen/>
        <w:t>ходов</w:t>
      </w:r>
      <w:r w:rsidRPr="00521406">
        <w:rPr>
          <w:rFonts w:ascii="Times New Roman" w:hAnsi="Times New Roman" w:cs="Times New Roman"/>
          <w:sz w:val="24"/>
          <w:szCs w:val="24"/>
        </w:rPr>
        <w:t>.</w:t>
      </w:r>
    </w:p>
    <w:p w:rsidR="000E24F0" w:rsidRPr="00521406" w:rsidRDefault="000E24F0" w:rsidP="000E24F0">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Под внеурочной деятельностью понимается образовательная деятельность, на</w:t>
      </w:r>
      <w:r w:rsidRPr="00521406">
        <w:rPr>
          <w:rFonts w:ascii="Times New Roman" w:hAnsi="Times New Roman" w:cs="Times New Roman"/>
          <w:sz w:val="24"/>
          <w:szCs w:val="24"/>
        </w:rPr>
        <w:softHyphen/>
        <w:t>пра</w:t>
      </w:r>
      <w:r w:rsidRPr="00521406">
        <w:rPr>
          <w:rFonts w:ascii="Times New Roman" w:hAnsi="Times New Roman" w:cs="Times New Roman"/>
          <w:sz w:val="24"/>
          <w:szCs w:val="24"/>
        </w:rPr>
        <w:softHyphen/>
        <w:t>в</w:t>
      </w:r>
      <w:r w:rsidRPr="00521406">
        <w:rPr>
          <w:rFonts w:ascii="Times New Roman" w:hAnsi="Times New Roman" w:cs="Times New Roman"/>
          <w:sz w:val="24"/>
          <w:szCs w:val="24"/>
        </w:rPr>
        <w:softHyphen/>
        <w:t>ле</w:t>
      </w:r>
      <w:r w:rsidRPr="00521406">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521406">
        <w:rPr>
          <w:rFonts w:ascii="Times New Roman" w:hAnsi="Times New Roman" w:cs="Times New Roman"/>
          <w:sz w:val="24"/>
          <w:szCs w:val="24"/>
        </w:rPr>
        <w:softHyphen/>
        <w:t>ще</w:t>
      </w:r>
      <w:r w:rsidRPr="00521406">
        <w:rPr>
          <w:rFonts w:ascii="Times New Roman" w:hAnsi="Times New Roman" w:cs="Times New Roman"/>
          <w:sz w:val="24"/>
          <w:szCs w:val="24"/>
        </w:rPr>
        <w:softHyphen/>
        <w:t>ствляемая в формах, отличных от классно-урочной. Внеурочная деятельность объе</w:t>
      </w:r>
      <w:r w:rsidRPr="00521406">
        <w:rPr>
          <w:rFonts w:ascii="Times New Roman" w:hAnsi="Times New Roman" w:cs="Times New Roman"/>
          <w:sz w:val="24"/>
          <w:szCs w:val="24"/>
        </w:rPr>
        <w:softHyphen/>
        <w:t>ди</w:t>
      </w:r>
      <w:r w:rsidRPr="00521406">
        <w:rPr>
          <w:rFonts w:ascii="Times New Roman" w:hAnsi="Times New Roman" w:cs="Times New Roman"/>
          <w:sz w:val="24"/>
          <w:szCs w:val="24"/>
        </w:rPr>
        <w:softHyphen/>
        <w:t>ня</w:t>
      </w:r>
      <w:r w:rsidRPr="00521406">
        <w:rPr>
          <w:rFonts w:ascii="Times New Roman" w:hAnsi="Times New Roman" w:cs="Times New Roman"/>
          <w:sz w:val="24"/>
          <w:szCs w:val="24"/>
        </w:rPr>
        <w:softHyphen/>
        <w:t>ет все, кроме учебной,  виды деятельности обучающихся, в которых возможно и це</w:t>
      </w:r>
      <w:r w:rsidRPr="00521406">
        <w:rPr>
          <w:rFonts w:ascii="Times New Roman" w:hAnsi="Times New Roman" w:cs="Times New Roman"/>
          <w:sz w:val="24"/>
          <w:szCs w:val="24"/>
        </w:rPr>
        <w:softHyphen/>
        <w:t>ле</w:t>
      </w:r>
      <w:r w:rsidRPr="00521406">
        <w:rPr>
          <w:rFonts w:ascii="Times New Roman" w:hAnsi="Times New Roman" w:cs="Times New Roman"/>
          <w:sz w:val="24"/>
          <w:szCs w:val="24"/>
        </w:rPr>
        <w:softHyphen/>
        <w:t>со</w:t>
      </w:r>
      <w:r w:rsidRPr="00521406">
        <w:rPr>
          <w:rFonts w:ascii="Times New Roman" w:hAnsi="Times New Roman" w:cs="Times New Roman"/>
          <w:sz w:val="24"/>
          <w:szCs w:val="24"/>
        </w:rPr>
        <w:softHyphen/>
        <w:t>об</w:t>
      </w:r>
      <w:r w:rsidRPr="00521406">
        <w:rPr>
          <w:rFonts w:ascii="Times New Roman" w:hAnsi="Times New Roman" w:cs="Times New Roman"/>
          <w:sz w:val="24"/>
          <w:szCs w:val="24"/>
        </w:rPr>
        <w:softHyphen/>
        <w:t>ра</w:t>
      </w:r>
      <w:r w:rsidRPr="00521406">
        <w:rPr>
          <w:rFonts w:ascii="Times New Roman" w:hAnsi="Times New Roman" w:cs="Times New Roman"/>
          <w:sz w:val="24"/>
          <w:szCs w:val="24"/>
        </w:rPr>
        <w:softHyphen/>
        <w:t>зно решение задач их воспитания и социализации.</w:t>
      </w:r>
      <w:r w:rsidRPr="00521406">
        <w:rPr>
          <w:rFonts w:ascii="Times New Roman" w:hAnsi="Times New Roman" w:cs="Times New Roman"/>
          <w:b/>
          <w:i/>
          <w:sz w:val="24"/>
          <w:szCs w:val="24"/>
        </w:rPr>
        <w:t xml:space="preserve">  </w:t>
      </w:r>
    </w:p>
    <w:p w:rsidR="000E24F0" w:rsidRPr="00521406" w:rsidRDefault="000E24F0" w:rsidP="000E24F0">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Сущность и основное назначение внеурочной деятельности заключается в обес</w:t>
      </w:r>
      <w:r w:rsidRPr="00521406">
        <w:rPr>
          <w:rFonts w:ascii="Times New Roman" w:hAnsi="Times New Roman" w:cs="Times New Roman"/>
          <w:sz w:val="24"/>
          <w:szCs w:val="24"/>
        </w:rPr>
        <w:softHyphen/>
        <w:t>пе</w:t>
      </w:r>
      <w:r w:rsidRPr="00521406">
        <w:rPr>
          <w:rFonts w:ascii="Times New Roman" w:hAnsi="Times New Roman" w:cs="Times New Roman"/>
          <w:sz w:val="24"/>
          <w:szCs w:val="24"/>
        </w:rPr>
        <w:softHyphen/>
        <w:t>че</w:t>
      </w:r>
      <w:r w:rsidRPr="00521406">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521406">
        <w:rPr>
          <w:rFonts w:ascii="Times New Roman" w:hAnsi="Times New Roman" w:cs="Times New Roman"/>
          <w:sz w:val="24"/>
          <w:szCs w:val="24"/>
        </w:rPr>
        <w:softHyphen/>
        <w:t>ча</w:t>
      </w:r>
      <w:r w:rsidRPr="00521406">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0E24F0" w:rsidRPr="00521406" w:rsidRDefault="000E24F0" w:rsidP="000E24F0">
      <w:pPr>
        <w:spacing w:after="0" w:line="240" w:lineRule="auto"/>
        <w:ind w:firstLine="709"/>
        <w:jc w:val="both"/>
        <w:rPr>
          <w:rFonts w:ascii="Times New Roman" w:hAnsi="Times New Roman" w:cs="Times New Roman"/>
          <w:b/>
          <w:i/>
          <w:color w:val="000000"/>
          <w:sz w:val="24"/>
          <w:szCs w:val="24"/>
        </w:rPr>
      </w:pPr>
      <w:r w:rsidRPr="00521406">
        <w:rPr>
          <w:rFonts w:ascii="Times New Roman" w:hAnsi="Times New Roman" w:cs="Times New Roman"/>
          <w:sz w:val="24"/>
          <w:szCs w:val="24"/>
        </w:rPr>
        <w:t>Внеурочная деятельность ориентирована на создание условий для: расширения опы</w:t>
      </w:r>
      <w:r w:rsidRPr="00521406">
        <w:rPr>
          <w:rFonts w:ascii="Times New Roman" w:hAnsi="Times New Roman" w:cs="Times New Roman"/>
          <w:sz w:val="24"/>
          <w:szCs w:val="24"/>
        </w:rPr>
        <w:softHyphen/>
        <w:t xml:space="preserve">та поведения, деятельности и общения; </w:t>
      </w:r>
      <w:r w:rsidRPr="00521406">
        <w:rPr>
          <w:rFonts w:ascii="Times New Roman" w:hAnsi="Times New Roman" w:cs="Times New Roman"/>
          <w:bCs/>
          <w:iCs/>
          <w:sz w:val="24"/>
          <w:szCs w:val="24"/>
        </w:rPr>
        <w:t>творческой самореализации обучающихся с ум</w:t>
      </w:r>
      <w:r w:rsidRPr="00521406">
        <w:rPr>
          <w:rFonts w:ascii="Times New Roman" w:hAnsi="Times New Roman" w:cs="Times New Roman"/>
          <w:bCs/>
          <w:iCs/>
          <w:sz w:val="24"/>
          <w:szCs w:val="24"/>
        </w:rPr>
        <w:softHyphen/>
        <w:t>ственной отсталостью (интеллектуальными нарушениями) в комфортной р</w:t>
      </w:r>
      <w:r w:rsidRPr="00521406">
        <w:rPr>
          <w:rFonts w:ascii="Times New Roman" w:hAnsi="Times New Roman" w:cs="Times New Roman"/>
          <w:sz w:val="24"/>
          <w:szCs w:val="24"/>
        </w:rPr>
        <w:t>азвивающей сре</w:t>
      </w:r>
      <w:r w:rsidRPr="00521406">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521406">
        <w:rPr>
          <w:rFonts w:ascii="Times New Roman" w:hAnsi="Times New Roman" w:cs="Times New Roman"/>
          <w:sz w:val="24"/>
          <w:szCs w:val="24"/>
        </w:rPr>
        <w:softHyphen/>
        <w:t>з</w:t>
      </w:r>
      <w:r w:rsidRPr="00521406">
        <w:rPr>
          <w:rFonts w:ascii="Times New Roman" w:hAnsi="Times New Roman" w:cs="Times New Roman"/>
          <w:sz w:val="24"/>
          <w:szCs w:val="24"/>
        </w:rPr>
        <w:softHyphen/>
        <w:t>не</w:t>
      </w:r>
      <w:r w:rsidRPr="00521406">
        <w:rPr>
          <w:rFonts w:ascii="Times New Roman" w:hAnsi="Times New Roman" w:cs="Times New Roman"/>
          <w:sz w:val="24"/>
          <w:szCs w:val="24"/>
        </w:rPr>
        <w:softHyphen/>
        <w:t>де</w:t>
      </w:r>
      <w:r w:rsidRPr="00521406">
        <w:rPr>
          <w:rFonts w:ascii="Times New Roman" w:hAnsi="Times New Roman" w:cs="Times New Roman"/>
          <w:sz w:val="24"/>
          <w:szCs w:val="24"/>
        </w:rPr>
        <w:softHyphen/>
        <w:t xml:space="preserve">ятельности; позитивного отношения к окружающей действительности; </w:t>
      </w:r>
      <w:r w:rsidRPr="00521406">
        <w:rPr>
          <w:rFonts w:ascii="Times New Roman" w:hAnsi="Times New Roman" w:cs="Times New Roman"/>
          <w:bCs/>
          <w:iCs/>
          <w:sz w:val="24"/>
          <w:szCs w:val="24"/>
        </w:rPr>
        <w:t>социального ста</w:t>
      </w:r>
      <w:r w:rsidRPr="00521406">
        <w:rPr>
          <w:rFonts w:ascii="Times New Roman" w:hAnsi="Times New Roman" w:cs="Times New Roman"/>
          <w:bCs/>
          <w:iCs/>
          <w:sz w:val="24"/>
          <w:szCs w:val="24"/>
        </w:rPr>
        <w:softHyphen/>
        <w:t xml:space="preserve">новления обучающегося </w:t>
      </w:r>
      <w:r w:rsidRPr="00521406">
        <w:rPr>
          <w:rFonts w:ascii="Times New Roman" w:hAnsi="Times New Roman" w:cs="Times New Roman"/>
          <w:sz w:val="24"/>
          <w:szCs w:val="24"/>
        </w:rPr>
        <w:t>в процессе общения и совместной деятельности в детском со</w:t>
      </w:r>
      <w:r w:rsidRPr="00521406">
        <w:rPr>
          <w:rFonts w:ascii="Times New Roman" w:hAnsi="Times New Roman" w:cs="Times New Roman"/>
          <w:sz w:val="24"/>
          <w:szCs w:val="24"/>
        </w:rPr>
        <w:softHyphen/>
        <w:t>об</w:t>
      </w:r>
      <w:r w:rsidRPr="00521406">
        <w:rPr>
          <w:rFonts w:ascii="Times New Roman" w:hAnsi="Times New Roman" w:cs="Times New Roman"/>
          <w:sz w:val="24"/>
          <w:szCs w:val="24"/>
        </w:rPr>
        <w:softHyphen/>
        <w:t xml:space="preserve">ществе, активного взаимодействия со сверстниками и педагогами; </w:t>
      </w:r>
      <w:r w:rsidRPr="00521406">
        <w:rPr>
          <w:rFonts w:ascii="Times New Roman" w:hAnsi="Times New Roman" w:cs="Times New Roman"/>
          <w:bCs/>
          <w:iCs/>
          <w:sz w:val="24"/>
          <w:szCs w:val="24"/>
        </w:rPr>
        <w:t>профессионального са</w:t>
      </w:r>
      <w:r w:rsidRPr="00521406">
        <w:rPr>
          <w:rFonts w:ascii="Times New Roman" w:hAnsi="Times New Roman" w:cs="Times New Roman"/>
          <w:bCs/>
          <w:iCs/>
          <w:sz w:val="24"/>
          <w:szCs w:val="24"/>
        </w:rPr>
        <w:softHyphen/>
        <w:t>моопределения</w:t>
      </w:r>
      <w:r w:rsidRPr="00521406">
        <w:rPr>
          <w:rFonts w:ascii="Times New Roman" w:hAnsi="Times New Roman" w:cs="Times New Roman"/>
          <w:sz w:val="24"/>
          <w:szCs w:val="24"/>
        </w:rPr>
        <w:t>, необходимого для успешной реализации дальнейших жизненных пла</w:t>
      </w:r>
      <w:r w:rsidRPr="00521406">
        <w:rPr>
          <w:rFonts w:ascii="Times New Roman" w:hAnsi="Times New Roman" w:cs="Times New Roman"/>
          <w:sz w:val="24"/>
          <w:szCs w:val="24"/>
        </w:rPr>
        <w:softHyphen/>
        <w:t>нов обучающихся.</w:t>
      </w:r>
    </w:p>
    <w:p w:rsidR="000E24F0" w:rsidRPr="00521406" w:rsidRDefault="000E24F0" w:rsidP="000E24F0">
      <w:pPr>
        <w:shd w:val="clear" w:color="auto" w:fill="FFFFFF"/>
        <w:spacing w:after="0" w:line="240" w:lineRule="auto"/>
        <w:ind w:firstLine="709"/>
        <w:jc w:val="both"/>
        <w:rPr>
          <w:rFonts w:ascii="Times New Roman" w:hAnsi="Times New Roman" w:cs="Times New Roman"/>
          <w:b/>
          <w:i/>
          <w:color w:val="000000"/>
          <w:sz w:val="24"/>
          <w:szCs w:val="24"/>
        </w:rPr>
      </w:pPr>
      <w:r w:rsidRPr="00521406">
        <w:rPr>
          <w:rFonts w:ascii="Times New Roman" w:hAnsi="Times New Roman" w:cs="Times New Roman"/>
          <w:b/>
          <w:i/>
          <w:color w:val="000000"/>
          <w:sz w:val="24"/>
          <w:szCs w:val="24"/>
        </w:rPr>
        <w:t>Основными целями</w:t>
      </w:r>
      <w:r w:rsidRPr="00521406">
        <w:rPr>
          <w:rFonts w:ascii="Times New Roman" w:hAnsi="Times New Roman" w:cs="Times New Roman"/>
          <w:color w:val="000000"/>
          <w:sz w:val="24"/>
          <w:szCs w:val="24"/>
        </w:rPr>
        <w:t xml:space="preserve"> внеурочной деятельности являются создание условий для до</w:t>
      </w:r>
      <w:r w:rsidRPr="00521406">
        <w:rPr>
          <w:rFonts w:ascii="Times New Roman" w:hAnsi="Times New Roman" w:cs="Times New Roman"/>
          <w:color w:val="000000"/>
          <w:sz w:val="24"/>
          <w:szCs w:val="24"/>
        </w:rPr>
        <w:softHyphen/>
        <w:t>с</w:t>
      </w:r>
      <w:r w:rsidRPr="00521406">
        <w:rPr>
          <w:rFonts w:ascii="Times New Roman" w:hAnsi="Times New Roman" w:cs="Times New Roman"/>
          <w:color w:val="000000"/>
          <w:sz w:val="24"/>
          <w:szCs w:val="24"/>
        </w:rPr>
        <w:softHyphen/>
        <w:t>ти</w:t>
      </w:r>
      <w:r w:rsidRPr="00521406">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521406">
        <w:rPr>
          <w:rFonts w:ascii="Times New Roman" w:hAnsi="Times New Roman" w:cs="Times New Roman"/>
          <w:color w:val="000000"/>
          <w:sz w:val="24"/>
          <w:szCs w:val="24"/>
        </w:rPr>
        <w:softHyphen/>
        <w:t>ми</w:t>
      </w:r>
      <w:r w:rsidRPr="00521406">
        <w:rPr>
          <w:rFonts w:ascii="Times New Roman" w:hAnsi="Times New Roman" w:cs="Times New Roman"/>
          <w:color w:val="000000"/>
          <w:sz w:val="24"/>
          <w:szCs w:val="24"/>
        </w:rPr>
        <w:softHyphen/>
        <w:t>ро</w:t>
      </w:r>
      <w:r w:rsidRPr="00521406">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521406">
        <w:rPr>
          <w:rFonts w:ascii="Times New Roman" w:hAnsi="Times New Roman" w:cs="Times New Roman"/>
          <w:color w:val="000000"/>
          <w:sz w:val="24"/>
          <w:szCs w:val="24"/>
        </w:rPr>
        <w:softHyphen/>
        <w:t>ци</w:t>
      </w:r>
      <w:r w:rsidRPr="00521406">
        <w:rPr>
          <w:rFonts w:ascii="Times New Roman" w:hAnsi="Times New Roman" w:cs="Times New Roman"/>
          <w:color w:val="000000"/>
          <w:sz w:val="24"/>
          <w:szCs w:val="24"/>
        </w:rPr>
        <w:softHyphen/>
        <w:t>а</w:t>
      </w:r>
      <w:r w:rsidRPr="00521406">
        <w:rPr>
          <w:rFonts w:ascii="Times New Roman" w:hAnsi="Times New Roman" w:cs="Times New Roman"/>
          <w:color w:val="000000"/>
          <w:sz w:val="24"/>
          <w:szCs w:val="24"/>
        </w:rPr>
        <w:softHyphen/>
        <w:t>ли</w:t>
      </w:r>
      <w:r w:rsidRPr="00521406">
        <w:rPr>
          <w:rFonts w:ascii="Times New Roman" w:hAnsi="Times New Roman" w:cs="Times New Roman"/>
          <w:color w:val="000000"/>
          <w:sz w:val="24"/>
          <w:szCs w:val="24"/>
        </w:rPr>
        <w:softHyphen/>
        <w:t>за</w:t>
      </w:r>
      <w:r w:rsidRPr="00521406">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521406">
        <w:rPr>
          <w:rFonts w:ascii="Times New Roman" w:hAnsi="Times New Roman" w:cs="Times New Roman"/>
          <w:color w:val="000000"/>
          <w:sz w:val="24"/>
          <w:szCs w:val="24"/>
        </w:rPr>
        <w:softHyphen/>
        <w:t>ру</w:t>
      </w:r>
      <w:r w:rsidRPr="00521406">
        <w:rPr>
          <w:rFonts w:ascii="Times New Roman" w:hAnsi="Times New Roman" w:cs="Times New Roman"/>
          <w:color w:val="000000"/>
          <w:sz w:val="24"/>
          <w:szCs w:val="24"/>
        </w:rPr>
        <w:softHyphen/>
        <w:t>ше</w:t>
      </w:r>
      <w:r w:rsidRPr="00521406">
        <w:rPr>
          <w:rFonts w:ascii="Times New Roman" w:hAnsi="Times New Roman" w:cs="Times New Roman"/>
          <w:color w:val="000000"/>
          <w:sz w:val="24"/>
          <w:szCs w:val="24"/>
        </w:rPr>
        <w:softHyphen/>
        <w:t>ни</w:t>
      </w:r>
      <w:r w:rsidRPr="00521406">
        <w:rPr>
          <w:rFonts w:ascii="Times New Roman" w:hAnsi="Times New Roman" w:cs="Times New Roman"/>
          <w:color w:val="000000"/>
          <w:sz w:val="24"/>
          <w:szCs w:val="24"/>
        </w:rPr>
        <w:softHyphen/>
        <w:t>я</w:t>
      </w:r>
      <w:r w:rsidRPr="00521406">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521406">
        <w:rPr>
          <w:rFonts w:ascii="Times New Roman" w:hAnsi="Times New Roman" w:cs="Times New Roman"/>
          <w:color w:val="000000"/>
          <w:sz w:val="24"/>
          <w:szCs w:val="24"/>
        </w:rPr>
        <w:softHyphen/>
        <w:t>те</w:t>
      </w:r>
      <w:r w:rsidRPr="00521406">
        <w:rPr>
          <w:rFonts w:ascii="Times New Roman" w:hAnsi="Times New Roman" w:cs="Times New Roman"/>
          <w:color w:val="000000"/>
          <w:sz w:val="24"/>
          <w:szCs w:val="24"/>
        </w:rPr>
        <w:softHyphen/>
        <w:t>л</w:t>
      </w:r>
      <w:r w:rsidRPr="00521406">
        <w:rPr>
          <w:rFonts w:ascii="Times New Roman" w:hAnsi="Times New Roman" w:cs="Times New Roman"/>
          <w:color w:val="000000"/>
          <w:sz w:val="24"/>
          <w:szCs w:val="24"/>
        </w:rPr>
        <w:softHyphen/>
        <w:t>ле</w:t>
      </w:r>
      <w:r w:rsidRPr="00521406">
        <w:rPr>
          <w:rFonts w:ascii="Times New Roman" w:hAnsi="Times New Roman" w:cs="Times New Roman"/>
          <w:color w:val="000000"/>
          <w:sz w:val="24"/>
          <w:szCs w:val="24"/>
        </w:rPr>
        <w:softHyphen/>
        <w:t>к</w:t>
      </w:r>
      <w:r w:rsidRPr="00521406">
        <w:rPr>
          <w:rFonts w:ascii="Times New Roman" w:hAnsi="Times New Roman" w:cs="Times New Roman"/>
          <w:color w:val="000000"/>
          <w:sz w:val="24"/>
          <w:szCs w:val="24"/>
        </w:rPr>
        <w:softHyphen/>
        <w:t>ту</w:t>
      </w:r>
      <w:r w:rsidRPr="00521406">
        <w:rPr>
          <w:rFonts w:ascii="Times New Roman" w:hAnsi="Times New Roman" w:cs="Times New Roman"/>
          <w:color w:val="000000"/>
          <w:sz w:val="24"/>
          <w:szCs w:val="24"/>
        </w:rPr>
        <w:softHyphen/>
        <w:t>аль</w:t>
      </w:r>
      <w:r w:rsidRPr="00521406">
        <w:rPr>
          <w:rFonts w:ascii="Times New Roman" w:hAnsi="Times New Roman" w:cs="Times New Roman"/>
          <w:color w:val="000000"/>
          <w:sz w:val="24"/>
          <w:szCs w:val="24"/>
        </w:rPr>
        <w:softHyphen/>
        <w:t>ных интересов учащихся в свободное время.</w:t>
      </w:r>
    </w:p>
    <w:p w:rsidR="000E24F0" w:rsidRPr="00521406" w:rsidRDefault="000E24F0" w:rsidP="000E24F0">
      <w:pPr>
        <w:shd w:val="clear" w:color="auto" w:fill="FFFFFF"/>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
          <w:i/>
          <w:color w:val="000000"/>
          <w:sz w:val="24"/>
          <w:szCs w:val="24"/>
        </w:rPr>
        <w:t>Основные задачи:</w:t>
      </w:r>
    </w:p>
    <w:p w:rsidR="000E24F0" w:rsidRPr="00521406" w:rsidRDefault="000E24F0" w:rsidP="000E24F0">
      <w:pPr>
        <w:pStyle w:val="a7"/>
        <w:tabs>
          <w:tab w:val="left" w:pos="900"/>
        </w:tabs>
        <w:spacing w:before="0" w:after="0" w:line="240" w:lineRule="auto"/>
        <w:ind w:firstLine="709"/>
        <w:jc w:val="both"/>
      </w:pPr>
      <w:r w:rsidRPr="00521406">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0E24F0" w:rsidRPr="00521406" w:rsidRDefault="000E24F0" w:rsidP="000E24F0">
      <w:pPr>
        <w:spacing w:after="0" w:line="240" w:lineRule="auto"/>
        <w:ind w:firstLine="709"/>
        <w:jc w:val="both"/>
        <w:rPr>
          <w:rFonts w:ascii="Times New Roman" w:hAnsi="Times New Roman" w:cs="Times New Roman"/>
          <w:bCs/>
          <w:sz w:val="24"/>
          <w:szCs w:val="24"/>
        </w:rPr>
      </w:pPr>
      <w:r w:rsidRPr="00521406">
        <w:rPr>
          <w:rFonts w:ascii="Times New Roman" w:hAnsi="Times New Roman" w:cs="Times New Roman"/>
          <w:sz w:val="24"/>
          <w:szCs w:val="24"/>
        </w:rPr>
        <w:t>развитие активности, самостоятельности и независимости в повседневной жизни;</w:t>
      </w:r>
    </w:p>
    <w:p w:rsidR="000E24F0" w:rsidRPr="00521406" w:rsidRDefault="000E24F0" w:rsidP="000E24F0">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0E24F0" w:rsidRPr="00521406" w:rsidRDefault="000E24F0" w:rsidP="000E24F0">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0E24F0" w:rsidRPr="00521406" w:rsidRDefault="000E24F0" w:rsidP="000E24F0">
      <w:pPr>
        <w:tabs>
          <w:tab w:val="left" w:pos="563"/>
        </w:tabs>
        <w:overflowPunct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формирование эстетических потребностей, ценностей и чувств; </w:t>
      </w:r>
    </w:p>
    <w:p w:rsidR="000E24F0" w:rsidRPr="00521406" w:rsidRDefault="000E24F0" w:rsidP="000E24F0">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0E24F0" w:rsidRPr="00521406" w:rsidRDefault="000E24F0" w:rsidP="000E24F0">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 расширение представлений ребенка о мире и о себе, его социального опыта;</w:t>
      </w:r>
    </w:p>
    <w:p w:rsidR="000E24F0" w:rsidRPr="00521406" w:rsidRDefault="000E24F0" w:rsidP="000E24F0">
      <w:pPr>
        <w:spacing w:after="0" w:line="240" w:lineRule="auto"/>
        <w:ind w:firstLine="709"/>
        <w:jc w:val="both"/>
        <w:rPr>
          <w:rFonts w:ascii="Times New Roman" w:hAnsi="Times New Roman" w:cs="Times New Roman"/>
          <w:color w:val="333333"/>
          <w:sz w:val="24"/>
          <w:szCs w:val="24"/>
          <w:shd w:val="clear" w:color="auto" w:fill="FFFFFF"/>
        </w:rPr>
      </w:pPr>
      <w:r w:rsidRPr="00521406">
        <w:rPr>
          <w:rFonts w:ascii="Times New Roman" w:hAnsi="Times New Roman" w:cs="Times New Roman"/>
          <w:sz w:val="24"/>
          <w:szCs w:val="24"/>
        </w:rPr>
        <w:t>формирование положительного отношения к базовым общественным ценностям;</w:t>
      </w:r>
    </w:p>
    <w:p w:rsidR="000E24F0" w:rsidRPr="00521406" w:rsidRDefault="000E24F0" w:rsidP="000E24F0">
      <w:pPr>
        <w:spacing w:after="0" w:line="240" w:lineRule="auto"/>
        <w:ind w:firstLine="709"/>
        <w:jc w:val="both"/>
        <w:rPr>
          <w:rFonts w:ascii="Times New Roman" w:hAnsi="Times New Roman" w:cs="Times New Roman"/>
          <w:bCs/>
          <w:sz w:val="24"/>
          <w:szCs w:val="24"/>
        </w:rPr>
      </w:pPr>
      <w:r w:rsidRPr="00521406">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521406">
        <w:rPr>
          <w:rFonts w:ascii="Times New Roman" w:hAnsi="Times New Roman" w:cs="Times New Roman"/>
          <w:sz w:val="24"/>
          <w:szCs w:val="24"/>
        </w:rPr>
        <w:t xml:space="preserve"> </w:t>
      </w:r>
    </w:p>
    <w:p w:rsidR="000E24F0" w:rsidRPr="00521406" w:rsidRDefault="000E24F0" w:rsidP="000E24F0">
      <w:pPr>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0E24F0" w:rsidRPr="00521406" w:rsidRDefault="000E24F0" w:rsidP="000E24F0">
      <w:pPr>
        <w:overflowPunct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0E24F0" w:rsidRPr="00521406" w:rsidRDefault="000E24F0" w:rsidP="000E24F0">
      <w:pPr>
        <w:overflowPunct w:val="0"/>
        <w:spacing w:after="0"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укрепление доверия к другим людям; </w:t>
      </w:r>
    </w:p>
    <w:p w:rsidR="000E24F0" w:rsidRPr="00521406" w:rsidRDefault="000E24F0" w:rsidP="000E24F0">
      <w:pPr>
        <w:overflowPunct w:val="0"/>
        <w:spacing w:after="0" w:line="240" w:lineRule="auto"/>
        <w:ind w:firstLine="709"/>
        <w:jc w:val="both"/>
        <w:rPr>
          <w:rFonts w:ascii="Times New Roman" w:hAnsi="Times New Roman" w:cs="Times New Roman"/>
          <w:b/>
          <w:bCs/>
          <w:sz w:val="24"/>
          <w:szCs w:val="24"/>
        </w:rPr>
      </w:pPr>
      <w:r w:rsidRPr="00521406">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0E24F0" w:rsidRPr="00521406" w:rsidRDefault="000E24F0" w:rsidP="000E24F0">
      <w:pPr>
        <w:overflowPunct w:val="0"/>
        <w:spacing w:after="0" w:line="240" w:lineRule="auto"/>
        <w:rPr>
          <w:rFonts w:ascii="Times New Roman" w:hAnsi="Times New Roman" w:cs="Times New Roman"/>
          <w:b/>
          <w:sz w:val="24"/>
          <w:szCs w:val="24"/>
        </w:rPr>
      </w:pPr>
    </w:p>
    <w:p w:rsidR="000E24F0" w:rsidRPr="00521406" w:rsidRDefault="000E24F0" w:rsidP="000E24F0">
      <w:pPr>
        <w:overflowPunct w:val="0"/>
        <w:spacing w:after="0" w:line="240" w:lineRule="auto"/>
        <w:ind w:firstLine="720"/>
        <w:jc w:val="center"/>
        <w:rPr>
          <w:rFonts w:ascii="Times New Roman" w:hAnsi="Times New Roman" w:cs="Times New Roman"/>
          <w:b/>
          <w:sz w:val="24"/>
          <w:szCs w:val="24"/>
        </w:rPr>
      </w:pPr>
    </w:p>
    <w:p w:rsidR="00CF39E4" w:rsidRPr="00521406" w:rsidRDefault="00CF39E4" w:rsidP="000E24F0">
      <w:pPr>
        <w:overflowPunct w:val="0"/>
        <w:spacing w:after="0" w:line="240" w:lineRule="auto"/>
        <w:ind w:firstLine="720"/>
        <w:jc w:val="center"/>
        <w:rPr>
          <w:rFonts w:ascii="Times New Roman" w:hAnsi="Times New Roman" w:cs="Times New Roman"/>
          <w:b/>
          <w:sz w:val="24"/>
          <w:szCs w:val="24"/>
        </w:rPr>
      </w:pPr>
    </w:p>
    <w:p w:rsidR="000E24F0" w:rsidRPr="00521406" w:rsidRDefault="000E24F0" w:rsidP="000E24F0">
      <w:pPr>
        <w:overflowPunct w:val="0"/>
        <w:spacing w:after="0" w:line="240" w:lineRule="auto"/>
        <w:ind w:firstLine="720"/>
        <w:jc w:val="center"/>
        <w:rPr>
          <w:rFonts w:ascii="Times New Roman" w:hAnsi="Times New Roman" w:cs="Times New Roman"/>
          <w:b/>
          <w:sz w:val="24"/>
          <w:szCs w:val="24"/>
        </w:rPr>
      </w:pPr>
      <w:r w:rsidRPr="00521406">
        <w:rPr>
          <w:rFonts w:ascii="Times New Roman" w:hAnsi="Times New Roman" w:cs="Times New Roman"/>
          <w:b/>
          <w:sz w:val="24"/>
          <w:szCs w:val="24"/>
        </w:rPr>
        <w:t xml:space="preserve">Содержание </w:t>
      </w:r>
      <w:r w:rsidR="00473F41" w:rsidRPr="00521406">
        <w:rPr>
          <w:rFonts w:ascii="Times New Roman" w:hAnsi="Times New Roman" w:cs="Times New Roman"/>
          <w:b/>
          <w:sz w:val="24"/>
          <w:szCs w:val="24"/>
        </w:rPr>
        <w:t xml:space="preserve">отдельных </w:t>
      </w:r>
      <w:r w:rsidRPr="00521406">
        <w:rPr>
          <w:rFonts w:ascii="Times New Roman" w:hAnsi="Times New Roman" w:cs="Times New Roman"/>
          <w:b/>
          <w:sz w:val="24"/>
          <w:szCs w:val="24"/>
        </w:rPr>
        <w:t>программ внеурочной деятельности</w:t>
      </w:r>
    </w:p>
    <w:p w:rsidR="00CF39E4" w:rsidRPr="00521406" w:rsidRDefault="00CF39E4" w:rsidP="00282A17">
      <w:pPr>
        <w:widowControl w:val="0"/>
        <w:autoSpaceDE w:val="0"/>
        <w:autoSpaceDN w:val="0"/>
        <w:adjustRightInd w:val="0"/>
        <w:spacing w:after="0" w:line="240" w:lineRule="auto"/>
        <w:jc w:val="center"/>
        <w:rPr>
          <w:rFonts w:ascii="Times New Roman" w:eastAsia="Times New Roman" w:hAnsi="Times New Roman" w:cs="Times New Roman"/>
          <w:b/>
          <w:bCs/>
          <w:iCs/>
          <w:color w:val="000000"/>
          <w:spacing w:val="1"/>
          <w:sz w:val="24"/>
          <w:szCs w:val="24"/>
          <w:highlight w:val="yellow"/>
        </w:rPr>
      </w:pPr>
    </w:p>
    <w:p w:rsidR="00282A17" w:rsidRPr="00521406" w:rsidRDefault="00CF39E4" w:rsidP="00282A17">
      <w:pPr>
        <w:widowControl w:val="0"/>
        <w:autoSpaceDE w:val="0"/>
        <w:autoSpaceDN w:val="0"/>
        <w:adjustRightInd w:val="0"/>
        <w:spacing w:after="0" w:line="240" w:lineRule="auto"/>
        <w:jc w:val="center"/>
        <w:rPr>
          <w:rFonts w:ascii="Times New Roman" w:eastAsia="Times New Roman" w:hAnsi="Times New Roman" w:cs="Times New Roman"/>
          <w:b/>
          <w:bCs/>
          <w:iCs/>
          <w:color w:val="000000"/>
          <w:spacing w:val="1"/>
          <w:sz w:val="24"/>
          <w:szCs w:val="24"/>
        </w:rPr>
      </w:pPr>
      <w:r w:rsidRPr="00521406">
        <w:rPr>
          <w:rFonts w:ascii="Times New Roman" w:eastAsia="Times New Roman" w:hAnsi="Times New Roman" w:cs="Times New Roman"/>
          <w:b/>
          <w:bCs/>
          <w:iCs/>
          <w:color w:val="000000"/>
          <w:spacing w:val="1"/>
          <w:sz w:val="24"/>
          <w:szCs w:val="24"/>
        </w:rPr>
        <w:t>«</w:t>
      </w:r>
      <w:r w:rsidR="00282A17" w:rsidRPr="00521406">
        <w:rPr>
          <w:rFonts w:ascii="Times New Roman" w:eastAsia="Times New Roman" w:hAnsi="Times New Roman" w:cs="Times New Roman"/>
          <w:b/>
          <w:bCs/>
          <w:iCs/>
          <w:color w:val="000000"/>
          <w:spacing w:val="1"/>
          <w:sz w:val="24"/>
          <w:szCs w:val="24"/>
        </w:rPr>
        <w:t>Ритмика</w:t>
      </w:r>
      <w:r w:rsidRPr="00521406">
        <w:rPr>
          <w:rFonts w:ascii="Times New Roman" w:eastAsia="Times New Roman" w:hAnsi="Times New Roman" w:cs="Times New Roman"/>
          <w:b/>
          <w:bCs/>
          <w:iCs/>
          <w:color w:val="000000"/>
          <w:spacing w:val="1"/>
          <w:sz w:val="24"/>
          <w:szCs w:val="24"/>
        </w:rPr>
        <w:t>»</w:t>
      </w:r>
      <w:r w:rsidR="00282A17" w:rsidRPr="00521406">
        <w:rPr>
          <w:rFonts w:ascii="Times New Roman" w:eastAsia="Times New Roman" w:hAnsi="Times New Roman" w:cs="Times New Roman"/>
          <w:b/>
          <w:bCs/>
          <w:iCs/>
          <w:color w:val="000000"/>
          <w:spacing w:val="1"/>
          <w:sz w:val="24"/>
          <w:szCs w:val="24"/>
        </w:rPr>
        <w:t xml:space="preserve"> </w:t>
      </w:r>
    </w:p>
    <w:p w:rsidR="00282A17" w:rsidRPr="00521406" w:rsidRDefault="00282A17" w:rsidP="00282A17">
      <w:pPr>
        <w:widowControl w:val="0"/>
        <w:autoSpaceDE w:val="0"/>
        <w:autoSpaceDN w:val="0"/>
        <w:adjustRightInd w:val="0"/>
        <w:spacing w:after="0" w:line="240" w:lineRule="auto"/>
        <w:jc w:val="center"/>
        <w:rPr>
          <w:rFonts w:ascii="Times New Roman" w:eastAsia="Times New Roman" w:hAnsi="Times New Roman" w:cs="Times New Roman"/>
          <w:b/>
          <w:bCs/>
          <w:iCs/>
          <w:color w:val="000000"/>
          <w:spacing w:val="1"/>
          <w:sz w:val="24"/>
          <w:szCs w:val="24"/>
        </w:rPr>
      </w:pPr>
      <w:r w:rsidRPr="00521406">
        <w:rPr>
          <w:rFonts w:ascii="Times New Roman" w:eastAsia="Times New Roman" w:hAnsi="Times New Roman" w:cs="Times New Roman"/>
          <w:b/>
          <w:bCs/>
          <w:iCs/>
          <w:color w:val="000000"/>
          <w:spacing w:val="1"/>
          <w:sz w:val="24"/>
          <w:szCs w:val="24"/>
        </w:rPr>
        <w:t>1-9 классы</w:t>
      </w:r>
    </w:p>
    <w:p w:rsidR="00282A17" w:rsidRPr="00521406" w:rsidRDefault="00282A17" w:rsidP="00282A17">
      <w:pPr>
        <w:pStyle w:val="western"/>
        <w:shd w:val="clear" w:color="auto" w:fill="FFFFFF"/>
        <w:spacing w:before="0"/>
        <w:jc w:val="both"/>
        <w:rPr>
          <w:b/>
          <w:i/>
        </w:rPr>
      </w:pPr>
      <w:r w:rsidRPr="00521406">
        <w:rPr>
          <w:b/>
        </w:rPr>
        <w:t xml:space="preserve">1.  </w:t>
      </w:r>
      <w:r w:rsidR="00790CC9" w:rsidRPr="00521406">
        <w:rPr>
          <w:b/>
        </w:rPr>
        <w:t xml:space="preserve">Упражнения на ориентировку в пространстве </w:t>
      </w:r>
    </w:p>
    <w:p w:rsidR="00282A17" w:rsidRPr="00521406" w:rsidRDefault="00282A17" w:rsidP="00282A17">
      <w:pPr>
        <w:pStyle w:val="western"/>
        <w:shd w:val="clear" w:color="auto" w:fill="FFFFFF"/>
        <w:spacing w:before="0"/>
        <w:ind w:left="142" w:hanging="142"/>
        <w:jc w:val="both"/>
      </w:pPr>
      <w:r w:rsidRPr="00521406">
        <w:t>-Правильное исходное положение. Ходьба и бег: с высо</w:t>
      </w:r>
      <w:r w:rsidRPr="00521406">
        <w:softHyphen/>
        <w:t>ким подниманием колен, с отбрасыванием прямой ноги вперед и оттягиванием носка. Перестроение в круг из ше</w:t>
      </w:r>
      <w:r w:rsidRPr="00521406">
        <w:softHyphen/>
        <w:t>ренги, цепочки. Ориентировка в направлении движений впе</w:t>
      </w:r>
      <w:r w:rsidRPr="00521406">
        <w:softHyphen/>
        <w:t>ред, назад, направо, налево, в круг, из круга. Выполнение простых движений с предметами во время ходьбы.</w:t>
      </w:r>
    </w:p>
    <w:p w:rsidR="00282A17" w:rsidRPr="00521406" w:rsidRDefault="00282A17" w:rsidP="00282A17">
      <w:pPr>
        <w:pStyle w:val="western"/>
        <w:shd w:val="clear" w:color="auto" w:fill="FFFFFF"/>
        <w:spacing w:before="0"/>
        <w:ind w:firstLine="317"/>
        <w:jc w:val="both"/>
      </w:pPr>
      <w:r w:rsidRPr="00521406">
        <w:t>-Совершенствование навыков ходьбы и бега. Ходьба вдоль стен с четкими поворотами в углах зала. Построения в ше</w:t>
      </w:r>
      <w:r w:rsidRPr="00521406">
        <w:softHyphen/>
        <w:t>ренгу, колонну, цепочку, круг, пары. Построение в колонну по два. Перестроение из колонны парами в колонну по од</w:t>
      </w:r>
      <w:r w:rsidRPr="00521406">
        <w:softHyphen/>
        <w:t>ному. Построение круга из шеренги и из движения врассып</w:t>
      </w:r>
      <w:r w:rsidRPr="00521406">
        <w:softHyphen/>
        <w:t>ную. Выполнение во время ходьбы и бега несложных зада</w:t>
      </w:r>
      <w:r w:rsidRPr="00521406">
        <w:softHyphen/>
        <w:t>ний с предметами: обегать их, собирать, передавать друг другу, перекладывать с места на место.</w:t>
      </w:r>
    </w:p>
    <w:p w:rsidR="00282A17" w:rsidRPr="00521406" w:rsidRDefault="00282A17" w:rsidP="00282A17">
      <w:pPr>
        <w:pStyle w:val="western"/>
        <w:shd w:val="clear" w:color="auto" w:fill="FFFFFF"/>
        <w:spacing w:before="0"/>
        <w:ind w:firstLine="331"/>
        <w:jc w:val="both"/>
      </w:pPr>
      <w:r w:rsidRPr="00521406">
        <w:t>-Ходьба в соответствии с метрической пульсацией: чере</w:t>
      </w:r>
      <w:r w:rsidRPr="00521406">
        <w:softHyphen/>
        <w:t>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w:t>
      </w:r>
      <w:r w:rsidRPr="00521406">
        <w:softHyphen/>
        <w:t>го круга в два, три отдельных маленьких круга и концентри</w:t>
      </w:r>
      <w:r w:rsidRPr="00521406">
        <w:softHyphen/>
        <w:t>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w:t>
      </w:r>
      <w:r w:rsidRPr="00521406">
        <w:softHyphen/>
        <w:t>щий круг.</w:t>
      </w:r>
    </w:p>
    <w:p w:rsidR="00282A17" w:rsidRPr="00521406" w:rsidRDefault="00282A17" w:rsidP="00282A17">
      <w:pPr>
        <w:pStyle w:val="western"/>
        <w:shd w:val="clear" w:color="auto" w:fill="FFFFFF"/>
        <w:spacing w:before="0"/>
        <w:ind w:firstLine="317"/>
        <w:jc w:val="both"/>
      </w:pPr>
      <w:r w:rsidRPr="00521406">
        <w:t>-Перестроение из колонны по одному в колонну по четы</w:t>
      </w:r>
      <w:r w:rsidRPr="00521406">
        <w:softHyphen/>
        <w:t>ре. Построение в шахматном порядке. Перестроение из не</w:t>
      </w:r>
      <w:r w:rsidRPr="00521406">
        <w:softHyphen/>
        <w:t>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w:t>
      </w:r>
      <w:r w:rsidRPr="00521406">
        <w:softHyphen/>
        <w:t>чать диагональные линии из угла в угол. Сохранение пра</w:t>
      </w:r>
      <w:r w:rsidRPr="00521406">
        <w:softHyphen/>
        <w:t>вильной дистанции во всех видах построений с использова</w:t>
      </w:r>
      <w:r w:rsidRPr="00521406">
        <w:softHyphen/>
        <w:t xml:space="preserve">нием лент, обручей, скакалок. </w:t>
      </w:r>
    </w:p>
    <w:p w:rsidR="00282A17" w:rsidRPr="00521406" w:rsidRDefault="00282A17" w:rsidP="00282A17">
      <w:pPr>
        <w:pStyle w:val="western"/>
        <w:shd w:val="clear" w:color="auto" w:fill="FFFFFF"/>
        <w:spacing w:before="0"/>
        <w:ind w:left="142" w:hanging="142"/>
        <w:jc w:val="both"/>
      </w:pPr>
    </w:p>
    <w:p w:rsidR="00282A17" w:rsidRPr="00521406" w:rsidRDefault="00282A17" w:rsidP="00282A17">
      <w:pPr>
        <w:pStyle w:val="western"/>
        <w:shd w:val="clear" w:color="auto" w:fill="FFFFFF"/>
        <w:spacing w:before="0"/>
        <w:jc w:val="both"/>
        <w:rPr>
          <w:b/>
        </w:rPr>
      </w:pPr>
      <w:r w:rsidRPr="00521406">
        <w:rPr>
          <w:b/>
        </w:rPr>
        <w:t>2.</w:t>
      </w:r>
      <w:r w:rsidR="00790CC9" w:rsidRPr="00521406">
        <w:rPr>
          <w:b/>
        </w:rPr>
        <w:t xml:space="preserve">Ритмико-гимнастические упражнения </w:t>
      </w:r>
    </w:p>
    <w:p w:rsidR="00282A17" w:rsidRPr="00521406" w:rsidRDefault="00282A17" w:rsidP="00282A17">
      <w:pPr>
        <w:pStyle w:val="western"/>
        <w:tabs>
          <w:tab w:val="left" w:pos="284"/>
        </w:tabs>
        <w:spacing w:before="0"/>
        <w:ind w:left="284" w:hanging="426"/>
        <w:jc w:val="both"/>
      </w:pPr>
      <w:r w:rsidRPr="00521406">
        <w:rPr>
          <w:b/>
          <w:i/>
          <w:iCs/>
        </w:rPr>
        <w:t xml:space="preserve">-Общеразвивающие упражнения. </w:t>
      </w:r>
      <w:r w:rsidRPr="00521406">
        <w:t>Наклоны, выпрямление и повороты головы, круговые движения плечами («паровози</w:t>
      </w:r>
      <w:r w:rsidRPr="00521406">
        <w:softHyphen/>
        <w:t>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w:t>
      </w:r>
      <w:r w:rsidRPr="00521406">
        <w:softHyphen/>
        <w:t>меты перед собой и сбоку). Приседания с опорой и без опо</w:t>
      </w:r>
      <w:r w:rsidRPr="00521406">
        <w:softHyphen/>
        <w:t>ры, с предметами (обруч, палка, флажки, мяч). Сгибание и разгибание ноги в подъеме, отведение стопы наружу и при</w:t>
      </w:r>
      <w:r w:rsidRPr="00521406">
        <w:softHyphen/>
        <w:t>ведение ее внутрь, круговые движения стопой, выставление ноги на носок вперед и в стороны, вставание на полупаль</w:t>
      </w:r>
      <w:r w:rsidRPr="00521406">
        <w:softHyphen/>
        <w:t>цы. Упражнения на выработку осанки.</w:t>
      </w:r>
    </w:p>
    <w:p w:rsidR="00282A17" w:rsidRPr="00521406" w:rsidRDefault="00282A17" w:rsidP="00282A17">
      <w:pPr>
        <w:pStyle w:val="western"/>
        <w:shd w:val="clear" w:color="auto" w:fill="FFFFFF"/>
        <w:tabs>
          <w:tab w:val="left" w:pos="284"/>
        </w:tabs>
        <w:spacing w:before="0"/>
        <w:ind w:left="284" w:hanging="426"/>
        <w:jc w:val="both"/>
      </w:pPr>
      <w:r w:rsidRPr="00521406">
        <w:rPr>
          <w:b/>
          <w:i/>
          <w:iCs/>
        </w:rPr>
        <w:t>Упражнения на координацию движений.</w:t>
      </w:r>
      <w:r w:rsidRPr="00521406">
        <w:rPr>
          <w:i/>
          <w:iCs/>
        </w:rPr>
        <w:t xml:space="preserve"> </w:t>
      </w:r>
      <w:r w:rsidRPr="00521406">
        <w:t>Перекрестное под</w:t>
      </w:r>
      <w:r w:rsidRPr="00521406">
        <w:softHyphen/>
        <w:t>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w:t>
      </w:r>
      <w:r w:rsidRPr="00521406">
        <w:softHyphen/>
        <w:t>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w:t>
      </w:r>
    </w:p>
    <w:p w:rsidR="00282A17" w:rsidRPr="00521406" w:rsidRDefault="00282A17" w:rsidP="00282A17">
      <w:pPr>
        <w:pStyle w:val="western"/>
        <w:shd w:val="clear" w:color="auto" w:fill="FFFFFF"/>
        <w:spacing w:before="0"/>
        <w:ind w:firstLine="317"/>
        <w:jc w:val="both"/>
      </w:pPr>
      <w:r w:rsidRPr="00521406">
        <w:t>Отстукивание, прохлопывание, протопывание простых ритмических рисунков.</w:t>
      </w:r>
    </w:p>
    <w:p w:rsidR="00282A17" w:rsidRPr="00521406" w:rsidRDefault="00282A17" w:rsidP="00282A17">
      <w:pPr>
        <w:pStyle w:val="western"/>
        <w:shd w:val="clear" w:color="auto" w:fill="FFFFFF"/>
        <w:spacing w:before="0"/>
        <w:ind w:left="284" w:firstLine="33"/>
        <w:jc w:val="both"/>
      </w:pPr>
      <w:r w:rsidRPr="00521406">
        <w:rPr>
          <w:b/>
          <w:i/>
          <w:iCs/>
        </w:rPr>
        <w:t>Упражнение на расслабление мышц.</w:t>
      </w:r>
      <w:r w:rsidRPr="00521406">
        <w:rPr>
          <w:i/>
          <w:iCs/>
        </w:rPr>
        <w:t xml:space="preserve"> </w:t>
      </w:r>
      <w:r w:rsidRPr="00521406">
        <w:t>Подняв руки в сторо</w:t>
      </w:r>
      <w:r w:rsidRPr="00521406">
        <w:softHyphen/>
        <w:t>ны и слегка наклонившись вперед, по сигналу учителя или акценту в музыке уронить руки вниз; быстрым, непрерыв</w:t>
      </w:r>
      <w:r w:rsidRPr="00521406">
        <w:softHyphen/>
        <w:t>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282A17" w:rsidRPr="00521406" w:rsidRDefault="00282A17" w:rsidP="00282A17">
      <w:pPr>
        <w:pStyle w:val="western"/>
        <w:spacing w:before="0"/>
        <w:jc w:val="both"/>
      </w:pPr>
      <w:r w:rsidRPr="00521406">
        <w:rPr>
          <w:b/>
          <w:i/>
          <w:iCs/>
        </w:rPr>
        <w:t xml:space="preserve">-Общеразвивающие упражнения. </w:t>
      </w:r>
      <w:r w:rsidRPr="00521406">
        <w:t>Разведение рук в стороны, раскачивание их перед собой, круговые движения, упраж</w:t>
      </w:r>
      <w:r w:rsidRPr="00521406">
        <w:softHyphen/>
        <w:t xml:space="preserve">нения </w:t>
      </w:r>
      <w:r w:rsidRPr="00521406">
        <w:rPr>
          <w:i/>
          <w:iCs/>
        </w:rPr>
        <w:t xml:space="preserve">с </w:t>
      </w:r>
      <w:r w:rsidRPr="00521406">
        <w:t>лентами. Наклоны и повороты головы вперед, на</w:t>
      </w:r>
      <w:r w:rsidRPr="00521406">
        <w:softHyphen/>
        <w:t>зад, в стороны, круговые движения. Наклоны туловища, сги</w:t>
      </w:r>
      <w:r w:rsidRPr="00521406">
        <w:softHyphen/>
        <w:t>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w:t>
      </w:r>
      <w:r w:rsidRPr="00521406">
        <w:softHyphen/>
        <w:t>ки, мячи). Опускание и поднимание предметов перед со</w:t>
      </w:r>
      <w:r w:rsidRPr="00521406">
        <w:softHyphen/>
        <w:t>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282A17" w:rsidRPr="00521406" w:rsidRDefault="00282A17" w:rsidP="00282A17">
      <w:pPr>
        <w:pStyle w:val="western"/>
        <w:shd w:val="clear" w:color="auto" w:fill="FFFFFF"/>
        <w:spacing w:before="0"/>
        <w:ind w:firstLine="331"/>
        <w:jc w:val="both"/>
      </w:pPr>
      <w:r w:rsidRPr="00521406">
        <w:rPr>
          <w:b/>
          <w:i/>
          <w:iCs/>
        </w:rPr>
        <w:t>Упражнения на координацию движений</w:t>
      </w:r>
      <w:r w:rsidRPr="00521406">
        <w:rPr>
          <w:i/>
          <w:iCs/>
        </w:rPr>
        <w:t xml:space="preserve">. </w:t>
      </w:r>
      <w:r w:rsidRPr="00521406">
        <w:t>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w:t>
      </w:r>
      <w:r w:rsidRPr="00521406">
        <w:softHyphen/>
        <w:t>вращение в исходное положение с одновременным сгиба</w:t>
      </w:r>
      <w:r w:rsidRPr="00521406">
        <w:softHyphen/>
        <w:t>нием и разгибанием левой руки к плечу: высокое поднима</w:t>
      </w:r>
      <w:r w:rsidRPr="00521406">
        <w:softHyphen/>
        <w:t>ние левой ноги, согнутой в колене, с одновременным под</w:t>
      </w:r>
      <w:r w:rsidRPr="00521406">
        <w:softHyphen/>
        <w:t>ниманием и опусканием правой руки и т. д.). Упражнения выполняются ритмично, под музыку. Ускорение и замедле</w:t>
      </w:r>
      <w:r w:rsidRPr="00521406">
        <w:softHyphen/>
        <w:t>ние движений в соответствии с изменением темпа музы</w:t>
      </w:r>
      <w:r w:rsidRPr="00521406">
        <w:softHyphen/>
        <w:t>кального сопровождения. Выполнение движений в заданном темпе и после остановки музыки.</w:t>
      </w:r>
    </w:p>
    <w:p w:rsidR="00282A17" w:rsidRPr="00521406" w:rsidRDefault="00282A17" w:rsidP="00282A17">
      <w:pPr>
        <w:pStyle w:val="western"/>
        <w:shd w:val="clear" w:color="auto" w:fill="FFFFFF"/>
        <w:spacing w:before="0"/>
        <w:ind w:firstLine="331"/>
        <w:jc w:val="both"/>
      </w:pPr>
      <w:r w:rsidRPr="00521406">
        <w:rPr>
          <w:b/>
          <w:i/>
          <w:iCs/>
        </w:rPr>
        <w:t>Упражнения на расслабление мышц.</w:t>
      </w:r>
      <w:r w:rsidRPr="00521406">
        <w:rPr>
          <w:i/>
          <w:iCs/>
        </w:rPr>
        <w:t xml:space="preserve"> </w:t>
      </w:r>
      <w:r w:rsidRPr="00521406">
        <w:t>Свободное падение рук с исходного положения в стороны или перед собой. Раска</w:t>
      </w:r>
      <w:r w:rsidRPr="00521406">
        <w:softHyphen/>
        <w:t>чивание рук поочередно и вместе вперед, назад, вправо, влево в положении стоя и наклонившись вперед. Встряхива</w:t>
      </w:r>
      <w:r w:rsidRPr="00521406">
        <w:softHyphen/>
        <w:t>ние кистью (отбрасывание воды с пальцев, имитация дви</w:t>
      </w:r>
      <w:r w:rsidRPr="00521406">
        <w:softHyphen/>
        <w:t>жения листьев во время ветра). Выбрасывание то левой, то правой ноги вперед (как при игре в футбол).</w:t>
      </w:r>
    </w:p>
    <w:p w:rsidR="00282A17" w:rsidRPr="00521406" w:rsidRDefault="00282A17" w:rsidP="00282A17">
      <w:pPr>
        <w:pStyle w:val="western"/>
        <w:shd w:val="clear" w:color="auto" w:fill="FFFFFF"/>
        <w:spacing w:before="0"/>
        <w:ind w:firstLine="346"/>
        <w:jc w:val="both"/>
      </w:pPr>
      <w:r w:rsidRPr="00521406">
        <w:rPr>
          <w:b/>
          <w:i/>
          <w:iCs/>
        </w:rPr>
        <w:t>-Общеразвивающие упражнения</w:t>
      </w:r>
      <w:r w:rsidRPr="00521406">
        <w:rPr>
          <w:i/>
          <w:iCs/>
        </w:rPr>
        <w:t xml:space="preserve">. </w:t>
      </w:r>
      <w:r w:rsidRPr="00521406">
        <w:t>Наклоны, повороты и кру</w:t>
      </w:r>
      <w:r w:rsidRPr="00521406">
        <w:softHyphen/>
        <w:t>говые движения головы. Движения рук в разных направле</w:t>
      </w:r>
      <w:r w:rsidRPr="00521406">
        <w:softHyphen/>
        <w:t>ниях: отведение рук в стороны и скрещивание их перед со</w:t>
      </w:r>
      <w:r w:rsidRPr="00521406">
        <w:softHyphen/>
        <w:t>бой с обхватом плеч; разведение рук в стороны с напряже</w:t>
      </w:r>
      <w:r w:rsidRPr="00521406">
        <w:softHyphen/>
        <w:t>нием (растягивание резинки). Повороты туловища в сочета</w:t>
      </w:r>
      <w:r w:rsidRPr="00521406">
        <w:softHyphen/>
        <w:t>нии с наклонами; повороты туловища вперед, в стороны с</w:t>
      </w:r>
      <w:r w:rsidR="001D2429" w:rsidRPr="00521406">
        <w:t xml:space="preserve"> </w:t>
      </w:r>
      <w:r w:rsidRPr="00521406">
        <w:t>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w:t>
      </w:r>
      <w:r w:rsidRPr="00521406">
        <w:softHyphen/>
        <w:t>ние. Круговые движения ступни. Приседание с одновремен</w:t>
      </w:r>
      <w:r w:rsidRPr="00521406">
        <w:softHyphen/>
        <w:t>ным выставлением ноги вперед в сторону. Перелезание че</w:t>
      </w:r>
      <w:r w:rsidRPr="00521406">
        <w:softHyphen/>
        <w:t>рез сцепленные руки, через палку. Упражнения на выработ</w:t>
      </w:r>
      <w:r w:rsidRPr="00521406">
        <w:softHyphen/>
        <w:t>ку осанки.</w:t>
      </w:r>
    </w:p>
    <w:p w:rsidR="00282A17" w:rsidRPr="00521406" w:rsidRDefault="00282A17" w:rsidP="00282A17">
      <w:pPr>
        <w:pStyle w:val="western"/>
        <w:shd w:val="clear" w:color="auto" w:fill="FFFFFF"/>
        <w:spacing w:before="0"/>
        <w:ind w:firstLine="317"/>
        <w:jc w:val="both"/>
      </w:pPr>
      <w:r w:rsidRPr="00521406">
        <w:rPr>
          <w:b/>
          <w:i/>
          <w:iCs/>
        </w:rPr>
        <w:t>Упражнения на координацию движений.</w:t>
      </w:r>
      <w:r w:rsidRPr="00521406">
        <w:rPr>
          <w:i/>
          <w:iCs/>
        </w:rPr>
        <w:t xml:space="preserve"> </w:t>
      </w:r>
      <w:r w:rsidRPr="00521406">
        <w:t>Взмахом отвести правую ногу в сторону и поднять руки через стороны вверх, хлопнуть в ладоши, повернуть голову в сторону, противопо</w:t>
      </w:r>
      <w:r w:rsidRPr="00521406">
        <w:softHyphen/>
        <w:t>ложную взмаху ноги. Круговые движения левой ноги в соче</w:t>
      </w:r>
      <w:r w:rsidRPr="00521406">
        <w:softHyphen/>
        <w:t>тании с круговыми движениями правой руки. Упражнения на сложную координацию движений с предметами (флаж</w:t>
      </w:r>
      <w:r w:rsidRPr="00521406">
        <w:softHyphen/>
        <w:t>ками, мячами, обручами, скакалками). Одновременное</w:t>
      </w:r>
      <w:r w:rsidR="001D2429" w:rsidRPr="00521406">
        <w:t xml:space="preserve"> про</w:t>
      </w:r>
      <w:r w:rsidRPr="00521406">
        <w:t>хлопывание и протопывание несложных ритмических рисун</w:t>
      </w:r>
      <w:r w:rsidRPr="00521406">
        <w:softHyphen/>
        <w:t>ков в среднем и быстром темпе с музыкальным сопровож</w:t>
      </w:r>
      <w:r w:rsidRPr="00521406">
        <w:softHyphen/>
        <w:t>дением (под барабан, бубен). Самостоятельное составление простых ритмических рисунков. Протопывание того, что учи</w:t>
      </w:r>
      <w:r w:rsidRPr="00521406">
        <w:softHyphen/>
        <w:t>тель прохлопал, и наоборот.</w:t>
      </w:r>
    </w:p>
    <w:p w:rsidR="00282A17" w:rsidRPr="00521406" w:rsidRDefault="00282A17" w:rsidP="00282A17">
      <w:pPr>
        <w:pStyle w:val="western"/>
        <w:shd w:val="clear" w:color="auto" w:fill="FFFFFF"/>
        <w:spacing w:before="0"/>
        <w:ind w:firstLine="317"/>
        <w:jc w:val="both"/>
      </w:pPr>
      <w:r w:rsidRPr="00521406">
        <w:rPr>
          <w:b/>
          <w:i/>
          <w:iCs/>
        </w:rPr>
        <w:t>Упражнения на расслабление мышц</w:t>
      </w:r>
      <w:r w:rsidRPr="00521406">
        <w:rPr>
          <w:i/>
          <w:iCs/>
        </w:rPr>
        <w:t xml:space="preserve">. </w:t>
      </w:r>
      <w:r w:rsidRPr="00521406">
        <w:t>Выпрямление рук в суставах и напряжение всех мышц от плеча до кончиков паль</w:t>
      </w:r>
      <w:r w:rsidRPr="00521406">
        <w:softHyphen/>
        <w:t>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полупальцах, быстрым движением согнуться и сесть на корточки. Пере</w:t>
      </w:r>
      <w:r w:rsidRPr="00521406">
        <w:softHyphen/>
        <w:t>несение тяжести тела с ноги на ногу, из стороны в сторону.</w:t>
      </w:r>
    </w:p>
    <w:p w:rsidR="00282A17" w:rsidRPr="00521406" w:rsidRDefault="00282A17" w:rsidP="00282A17">
      <w:pPr>
        <w:pStyle w:val="western"/>
        <w:shd w:val="clear" w:color="auto" w:fill="FFFFFF"/>
        <w:spacing w:before="0"/>
        <w:ind w:firstLine="331"/>
        <w:jc w:val="both"/>
      </w:pPr>
      <w:r w:rsidRPr="00521406">
        <w:rPr>
          <w:b/>
          <w:i/>
          <w:iCs/>
        </w:rPr>
        <w:t>-Общеразвивающие упражнения.</w:t>
      </w:r>
      <w:r w:rsidRPr="00521406">
        <w:rPr>
          <w:i/>
          <w:iCs/>
        </w:rPr>
        <w:t xml:space="preserve"> </w:t>
      </w:r>
      <w:r w:rsidRPr="00521406">
        <w:t>Круговые движения голо</w:t>
      </w:r>
      <w:r w:rsidRPr="00521406">
        <w:softHyphen/>
        <w:t>вы, наклоны вперед, назад, в стороны. Выбрасывание рук вперед, в стороны, вверх из положения руки к плечам. Кру</w:t>
      </w:r>
      <w:r w:rsidRPr="00521406">
        <w:softHyphen/>
        <w:t>говые движения плеч, замедленные, с постоянным ускоре</w:t>
      </w:r>
      <w:r w:rsidRPr="00521406">
        <w:softHyphen/>
        <w:t>нием, с резким изменением темпа движений. Плавные, рез</w:t>
      </w:r>
      <w:r w:rsidRPr="00521406">
        <w:softHyphen/>
        <w:t>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w:t>
      </w:r>
      <w:r w:rsidRPr="00521406">
        <w:softHyphen/>
        <w:t>ками, за голову, на поясе. Всевозможные сочетания движе</w:t>
      </w:r>
      <w:r w:rsidRPr="00521406">
        <w:softHyphen/>
        <w:t>ний ног: выставление ног вперед, назад, в стороны, сгиба</w:t>
      </w:r>
      <w:r w:rsidRPr="00521406">
        <w:softHyphen/>
        <w:t>ние в коленном суставе, круговые движения, ходьба на внут</w:t>
      </w:r>
      <w:r w:rsidRPr="00521406">
        <w:softHyphen/>
        <w:t>ренних краях стоп. Упражнения на выработку осанки.</w:t>
      </w:r>
    </w:p>
    <w:p w:rsidR="00282A17" w:rsidRPr="00521406" w:rsidRDefault="00282A17" w:rsidP="00282A17">
      <w:pPr>
        <w:pStyle w:val="western"/>
        <w:shd w:val="clear" w:color="auto" w:fill="FFFFFF"/>
        <w:spacing w:before="0"/>
        <w:ind w:firstLine="317"/>
        <w:jc w:val="both"/>
      </w:pPr>
      <w:r w:rsidRPr="00521406">
        <w:rPr>
          <w:b/>
          <w:i/>
          <w:iCs/>
        </w:rPr>
        <w:t>Упражнения на координацию движений</w:t>
      </w:r>
      <w:r w:rsidRPr="00521406">
        <w:rPr>
          <w:i/>
          <w:iCs/>
        </w:rPr>
        <w:t xml:space="preserve">. </w:t>
      </w:r>
      <w:r w:rsidRPr="00521406">
        <w:t>Разнообразные со</w:t>
      </w:r>
      <w:r w:rsidRPr="00521406">
        <w:softHyphen/>
        <w:t>четания одновременных движений рук, ног, туловища, ки</w:t>
      </w:r>
      <w:r w:rsidRPr="00521406">
        <w:softHyphen/>
        <w:t>стей. Выполнение упражнений под музыку с постепенным ускорением, с резкой сменой темпа движений. Поочеред</w:t>
      </w:r>
      <w:r w:rsidRPr="00521406">
        <w:softHyphen/>
        <w:t>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p>
    <w:p w:rsidR="00282A17" w:rsidRPr="00521406" w:rsidRDefault="00282A17" w:rsidP="00282A17">
      <w:pPr>
        <w:pStyle w:val="western"/>
        <w:shd w:val="clear" w:color="auto" w:fill="FFFFFF"/>
        <w:spacing w:before="0"/>
        <w:ind w:firstLine="317"/>
        <w:jc w:val="both"/>
      </w:pPr>
      <w:r w:rsidRPr="00521406">
        <w:rPr>
          <w:b/>
          <w:i/>
          <w:iCs/>
        </w:rPr>
        <w:t>Упражнение на расслабление мышц</w:t>
      </w:r>
      <w:r w:rsidRPr="00521406">
        <w:rPr>
          <w:i/>
          <w:iCs/>
        </w:rPr>
        <w:t xml:space="preserve">. </w:t>
      </w:r>
      <w:r w:rsidRPr="00521406">
        <w:t>Прыжки на двух ногах одновременно с мягкими расслабленными коленями и кор</w:t>
      </w:r>
      <w:r w:rsidRPr="00521406">
        <w:softHyphen/>
        <w:t>пусом, висящими руками и опущенной головой («петруш</w:t>
      </w:r>
      <w:r w:rsidRPr="00521406">
        <w:softHyphen/>
        <w:t>ка»). С позиции приседания на корточки с опущенной голо</w:t>
      </w:r>
      <w:r w:rsidRPr="00521406">
        <w:softHyphen/>
        <w:t>вой и руками постепенное поднимание головы, корпуса, рук по сторонам (имитация распускающегося цветка).</w:t>
      </w:r>
    </w:p>
    <w:p w:rsidR="00282A17" w:rsidRPr="00521406" w:rsidRDefault="00282A17" w:rsidP="00282A17">
      <w:pPr>
        <w:pStyle w:val="western"/>
        <w:shd w:val="clear" w:color="auto" w:fill="FFFFFF"/>
        <w:spacing w:before="0"/>
        <w:ind w:firstLine="317"/>
        <w:jc w:val="both"/>
      </w:pPr>
      <w:r w:rsidRPr="00521406">
        <w:t>То же движение в обратном направлении (имитация увя</w:t>
      </w:r>
      <w:r w:rsidRPr="00521406">
        <w:softHyphen/>
        <w:t>дающего цветка).</w:t>
      </w:r>
    </w:p>
    <w:p w:rsidR="00282A17" w:rsidRPr="00521406" w:rsidRDefault="00282A17" w:rsidP="00282A17">
      <w:pPr>
        <w:pStyle w:val="western"/>
        <w:shd w:val="clear" w:color="auto" w:fill="FFFFFF"/>
        <w:spacing w:before="0"/>
        <w:ind w:left="284" w:firstLine="33"/>
        <w:jc w:val="both"/>
      </w:pPr>
    </w:p>
    <w:p w:rsidR="00282A17" w:rsidRPr="00521406" w:rsidRDefault="00282A17" w:rsidP="00282A17">
      <w:pPr>
        <w:pStyle w:val="western"/>
        <w:shd w:val="clear" w:color="auto" w:fill="FFFFFF"/>
        <w:spacing w:before="0"/>
        <w:ind w:left="142"/>
        <w:jc w:val="both"/>
      </w:pPr>
      <w:r w:rsidRPr="00521406">
        <w:rPr>
          <w:noProof/>
          <w:lang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9525" cy="7153275"/>
            <wp:effectExtent l="19050" t="0" r="9525" b="0"/>
            <wp:wrapSquare wrapText="bothSides"/>
            <wp:docPr id="2" name="Рисунок 12" descr="http://oo14.mail.yandex.net/static/fdf4cf1050e44554a459c8a68b40c1a5/tmpbfu0DI_html_m1376aa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oo14.mail.yandex.net/static/fdf4cf1050e44554a459c8a68b40c1a5/tmpbfu0DI_html_m1376aa87.gif"/>
                    <pic:cNvPicPr>
                      <a:picLocks noChangeAspect="1" noChangeArrowheads="1"/>
                    </pic:cNvPicPr>
                  </pic:nvPicPr>
                  <pic:blipFill>
                    <a:blip r:embed="rId8"/>
                    <a:srcRect/>
                    <a:stretch>
                      <a:fillRect/>
                    </a:stretch>
                  </pic:blipFill>
                  <pic:spPr bwMode="auto">
                    <a:xfrm>
                      <a:off x="0" y="0"/>
                      <a:ext cx="9525" cy="7153275"/>
                    </a:xfrm>
                    <a:prstGeom prst="rect">
                      <a:avLst/>
                    </a:prstGeom>
                    <a:noFill/>
                    <a:ln w="9525">
                      <a:noFill/>
                      <a:miter lim="800000"/>
                      <a:headEnd/>
                      <a:tailEnd/>
                    </a:ln>
                  </pic:spPr>
                </pic:pic>
              </a:graphicData>
            </a:graphic>
          </wp:anchor>
        </w:drawing>
      </w:r>
      <w:r w:rsidRPr="00521406">
        <w:rPr>
          <w:b/>
          <w:bCs/>
        </w:rPr>
        <w:t xml:space="preserve">3. </w:t>
      </w:r>
      <w:r w:rsidR="00790CC9" w:rsidRPr="00521406">
        <w:rPr>
          <w:b/>
          <w:bCs/>
        </w:rPr>
        <w:t xml:space="preserve">Игры под музыку </w:t>
      </w:r>
    </w:p>
    <w:p w:rsidR="00282A17" w:rsidRPr="00521406" w:rsidRDefault="00282A17" w:rsidP="00282A17">
      <w:pPr>
        <w:pStyle w:val="western"/>
        <w:shd w:val="clear" w:color="auto" w:fill="FFFFFF"/>
        <w:spacing w:before="0"/>
        <w:jc w:val="both"/>
      </w:pPr>
      <w:r w:rsidRPr="00521406">
        <w:t>-Выполнение ритмичных движений в соответствии с раз</w:t>
      </w:r>
      <w:r w:rsidRPr="00521406">
        <w:softHyphen/>
        <w:t>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w:t>
      </w:r>
      <w:r w:rsidRPr="00521406">
        <w:softHyphen/>
        <w:t>ный бег сменяется стремительным, спортивным; легкое, игривое подпрыгивание — тяжелым, комичным и т. д). Вы</w:t>
      </w:r>
      <w:r w:rsidRPr="00521406">
        <w:softHyphen/>
        <w:t>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w:t>
      </w:r>
      <w:r w:rsidRPr="00521406">
        <w:softHyphen/>
        <w:t>тельность человека), в соответствии с определенным эмо</w:t>
      </w:r>
      <w:r w:rsidRPr="00521406">
        <w:softHyphen/>
        <w:t>циональным и динамическим характером музыки. Передача притопами, хлопками и другими движениями резких акцен</w:t>
      </w:r>
      <w:r w:rsidRPr="00521406">
        <w:softHyphen/>
        <w:t>тов в музыке. Музыкальные игры с предметами. Игры с пе</w:t>
      </w:r>
      <w:r w:rsidRPr="00521406">
        <w:softHyphen/>
        <w:t>нием или речевым сопровождением.</w:t>
      </w:r>
    </w:p>
    <w:p w:rsidR="00282A17" w:rsidRPr="00521406" w:rsidRDefault="00282A17" w:rsidP="00282A17">
      <w:pPr>
        <w:pStyle w:val="western"/>
        <w:shd w:val="clear" w:color="auto" w:fill="FFFFFF"/>
        <w:spacing w:before="0"/>
        <w:ind w:firstLine="317"/>
        <w:jc w:val="both"/>
      </w:pPr>
      <w:r w:rsidRPr="00521406">
        <w:t>-Выполнение движений в соответствии с разнообразным характером музыки, динамикой (громко, умеренно, тихо), регистрами (высокий, средний, низкий). Упражнения на самостоятельное различение темповых, динамических и ме</w:t>
      </w:r>
      <w:r w:rsidRPr="00521406">
        <w:softHyphen/>
        <w:t>лодических изменений в музыке и выражение их в движе</w:t>
      </w:r>
      <w:r w:rsidRPr="00521406">
        <w:softHyphen/>
        <w:t>нии. Выразительное исполнение в свободных плясках знакомых движений. Выразительная и эмоциональная передача в дви</w:t>
      </w:r>
      <w:r w:rsidRPr="00521406">
        <w:softHyphen/>
        <w:t>жениях игровых образов И содержания песен. Самостоятель</w:t>
      </w:r>
      <w:r w:rsidRPr="00521406">
        <w:softHyphen/>
        <w:t>ное создание музыкально-двигательного образа. Музыкаль</w:t>
      </w:r>
      <w:r w:rsidRPr="00521406">
        <w:softHyphen/>
        <w:t>ные игры с предметами. Игры с пением и речевым сопро</w:t>
      </w:r>
      <w:r w:rsidRPr="00521406">
        <w:softHyphen/>
        <w:t>вождением. Инсценирование доступных песен. Прохлопывание ритмического рисунка прозвучавшей мелодии.</w:t>
      </w:r>
    </w:p>
    <w:p w:rsidR="00282A17" w:rsidRPr="00521406" w:rsidRDefault="00282A17" w:rsidP="00282A17">
      <w:pPr>
        <w:pStyle w:val="western"/>
        <w:shd w:val="clear" w:color="auto" w:fill="FFFFFF"/>
        <w:spacing w:before="0"/>
        <w:ind w:firstLine="317"/>
        <w:jc w:val="both"/>
      </w:pPr>
      <w:r w:rsidRPr="00521406">
        <w:t>-Передача в движениях частей музыкального произведе</w:t>
      </w:r>
      <w:r w:rsidRPr="00521406">
        <w:softHyphen/>
        <w:t>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пружиннее, плав</w:t>
      </w:r>
      <w:r w:rsidRPr="00521406">
        <w:softHyphen/>
        <w:t>нее, спокойнее, с размахом, применяя для этого известные элементы движений и танца. Упражнения в передаче игро</w:t>
      </w:r>
      <w:r w:rsidRPr="00521406">
        <w:softHyphen/>
        <w:t>вых образов при инсценировке песен. Передача в движениях развернутого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rsidR="00282A17" w:rsidRPr="00521406" w:rsidRDefault="00282A17" w:rsidP="00282A17">
      <w:pPr>
        <w:pStyle w:val="western"/>
        <w:shd w:val="clear" w:color="auto" w:fill="FFFFFF"/>
        <w:spacing w:before="0"/>
        <w:ind w:firstLine="317"/>
        <w:jc w:val="both"/>
      </w:pPr>
      <w:r w:rsidRPr="00521406">
        <w:t>-Упражнения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w:t>
      </w:r>
      <w:r w:rsidRPr="00521406">
        <w:softHyphen/>
        <w:t>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w:t>
      </w:r>
      <w:r w:rsidRPr="00521406">
        <w:softHyphen/>
        <w:t>чевым сопровождением. Инсценирование музыкальных ска</w:t>
      </w:r>
      <w:r w:rsidRPr="00521406">
        <w:softHyphen/>
        <w:t>зок, песен.</w:t>
      </w:r>
    </w:p>
    <w:p w:rsidR="00282A17" w:rsidRPr="00521406" w:rsidRDefault="00282A17" w:rsidP="00282A17">
      <w:pPr>
        <w:pStyle w:val="western"/>
        <w:shd w:val="clear" w:color="auto" w:fill="FFFFFF"/>
        <w:spacing w:before="0"/>
        <w:jc w:val="both"/>
      </w:pPr>
    </w:p>
    <w:p w:rsidR="00282A17" w:rsidRPr="00521406" w:rsidRDefault="00282A17" w:rsidP="00282A17">
      <w:pPr>
        <w:pStyle w:val="western"/>
        <w:shd w:val="clear" w:color="auto" w:fill="FFFFFF"/>
        <w:spacing w:before="0"/>
        <w:jc w:val="both"/>
        <w:rPr>
          <w:b/>
        </w:rPr>
      </w:pPr>
      <w:r w:rsidRPr="00521406">
        <w:rPr>
          <w:b/>
        </w:rPr>
        <w:t xml:space="preserve">4. </w:t>
      </w:r>
      <w:r w:rsidR="00790CC9" w:rsidRPr="00521406">
        <w:rPr>
          <w:b/>
        </w:rPr>
        <w:t xml:space="preserve">Танцевальные упражнения </w:t>
      </w:r>
    </w:p>
    <w:p w:rsidR="00282A17" w:rsidRPr="00521406" w:rsidRDefault="001D2429" w:rsidP="00282A17">
      <w:pPr>
        <w:pStyle w:val="western"/>
        <w:shd w:val="clear" w:color="auto" w:fill="FFFFFF"/>
        <w:spacing w:before="0"/>
        <w:jc w:val="both"/>
      </w:pPr>
      <w:r w:rsidRPr="00521406">
        <w:t>-</w:t>
      </w:r>
      <w:r w:rsidR="00282A17" w:rsidRPr="00521406">
        <w:t>Знакомство с танцевальными движениями. Бодрый, спо</w:t>
      </w:r>
      <w:r w:rsidR="00282A17" w:rsidRPr="00521406">
        <w:softHyphen/>
        <w:t>койный, топающий шаг. Бег легкий, на полупальцах. Под</w:t>
      </w:r>
      <w:r w:rsidR="00282A17" w:rsidRPr="00521406">
        <w:softHyphen/>
        <w:t>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w:t>
      </w:r>
      <w:r w:rsidR="00282A17" w:rsidRPr="00521406">
        <w:softHyphen/>
        <w:t>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
    <w:p w:rsidR="00282A17" w:rsidRPr="00521406" w:rsidRDefault="00282A17" w:rsidP="00282A17">
      <w:pPr>
        <w:pStyle w:val="western"/>
        <w:shd w:val="clear" w:color="auto" w:fill="FFFFFF"/>
        <w:spacing w:before="0"/>
        <w:jc w:val="both"/>
      </w:pPr>
      <w:r w:rsidRPr="00521406">
        <w:t>Танцы и пляски</w:t>
      </w:r>
    </w:p>
    <w:p w:rsidR="00282A17" w:rsidRPr="00521406" w:rsidRDefault="00282A17" w:rsidP="00282A17">
      <w:pPr>
        <w:pStyle w:val="western"/>
        <w:shd w:val="clear" w:color="auto" w:fill="FFFFFF"/>
        <w:spacing w:before="0"/>
        <w:jc w:val="both"/>
      </w:pPr>
      <w:r w:rsidRPr="00521406">
        <w:t>Пальчики и ручки. Русская народная мелодия «Ой, на горе-то».</w:t>
      </w:r>
    </w:p>
    <w:p w:rsidR="00282A17" w:rsidRPr="00521406" w:rsidRDefault="00282A17" w:rsidP="00282A17">
      <w:pPr>
        <w:pStyle w:val="western"/>
        <w:shd w:val="clear" w:color="auto" w:fill="FFFFFF"/>
        <w:spacing w:before="0"/>
        <w:jc w:val="both"/>
      </w:pPr>
      <w:r w:rsidRPr="00521406">
        <w:t>Стукалка. Украинская народная мелодия.</w:t>
      </w:r>
    </w:p>
    <w:p w:rsidR="00282A17" w:rsidRPr="00521406" w:rsidRDefault="00282A17" w:rsidP="00282A17">
      <w:pPr>
        <w:pStyle w:val="western"/>
        <w:shd w:val="clear" w:color="auto" w:fill="FFFFFF"/>
        <w:spacing w:before="0"/>
        <w:jc w:val="both"/>
      </w:pPr>
      <w:r w:rsidRPr="00521406">
        <w:t>Подружились. Музыка Т. Вилькорейской.</w:t>
      </w:r>
    </w:p>
    <w:p w:rsidR="00282A17" w:rsidRPr="00521406" w:rsidRDefault="00282A17" w:rsidP="00282A17">
      <w:pPr>
        <w:pStyle w:val="western"/>
        <w:shd w:val="clear" w:color="auto" w:fill="FFFFFF"/>
        <w:spacing w:before="0"/>
        <w:jc w:val="both"/>
      </w:pPr>
      <w:r w:rsidRPr="00521406">
        <w:t>Пляска с султанчиками. Украинская народная мелодия.</w:t>
      </w:r>
    </w:p>
    <w:p w:rsidR="001D2429" w:rsidRPr="00521406" w:rsidRDefault="00282A17" w:rsidP="001D2429">
      <w:pPr>
        <w:pStyle w:val="western"/>
        <w:shd w:val="clear" w:color="auto" w:fill="FFFFFF"/>
        <w:spacing w:before="0"/>
        <w:jc w:val="both"/>
      </w:pPr>
      <w:r w:rsidRPr="00521406">
        <w:t>Пляск</w:t>
      </w:r>
      <w:r w:rsidR="001D2429" w:rsidRPr="00521406">
        <w:t xml:space="preserve"> Повторение элементов танца по программе предыдущего класса. Тихая, настороженная ходьба, высокий шаг, мягкий, пру</w:t>
      </w:r>
      <w:r w:rsidR="001D2429" w:rsidRPr="00521406">
        <w:softHyphen/>
        <w:t>жинящий шаг. Неторопливый танцевальный бег, стремитель</w:t>
      </w:r>
      <w:r w:rsidR="001D2429" w:rsidRPr="00521406">
        <w:softHyphen/>
        <w:t>ный бег. Поскоки с ноги на ногу, легкие поскоки. Перемен</w:t>
      </w:r>
      <w:r w:rsidR="001D2429" w:rsidRPr="00521406">
        <w:softHyphen/>
        <w:t>ные притопы. Прыжки с выбрасыванием ноги вперед. Эле</w:t>
      </w:r>
      <w:r w:rsidR="001D2429" w:rsidRPr="00521406">
        <w:softHyphen/>
        <w:t>менты русской пляски: шаг с притопом на месте и с про</w:t>
      </w:r>
      <w:r w:rsidR="001D2429" w:rsidRPr="00521406">
        <w:softHyphen/>
        <w:t>движением, шаг с поскоками, переменный шаг; руки сво</w:t>
      </w:r>
      <w:r w:rsidR="001D2429" w:rsidRPr="00521406">
        <w:softHyphen/>
        <w:t>бодно висят вдоль корпуса, скрещены на груди; подбоче-. нившись одной рукой, другая с платочком поднята в сторо</w:t>
      </w:r>
      <w:r w:rsidR="001D2429" w:rsidRPr="00521406">
        <w:softHyphen/>
        <w:t>ну, вверх, слегка согнута в локте (для девочек).</w:t>
      </w:r>
    </w:p>
    <w:p w:rsidR="001D2429" w:rsidRPr="00521406" w:rsidRDefault="001D2429" w:rsidP="001D2429">
      <w:pPr>
        <w:pStyle w:val="western"/>
        <w:shd w:val="clear" w:color="auto" w:fill="FFFFFF"/>
        <w:spacing w:before="0"/>
        <w:ind w:firstLine="317"/>
        <w:jc w:val="both"/>
      </w:pPr>
      <w:r w:rsidRPr="00521406">
        <w:t>Движения парами: бег, ходьба с приседанием, кружение с продвижением. Основные движения местных народных танцев.</w:t>
      </w:r>
    </w:p>
    <w:p w:rsidR="001D2429" w:rsidRPr="00521406" w:rsidRDefault="001D2429" w:rsidP="001D2429">
      <w:pPr>
        <w:pStyle w:val="western"/>
        <w:shd w:val="clear" w:color="auto" w:fill="FFFFFF"/>
        <w:spacing w:before="0"/>
        <w:jc w:val="both"/>
      </w:pPr>
      <w:r w:rsidRPr="00521406">
        <w:t>Танцы и пляски</w:t>
      </w:r>
    </w:p>
    <w:p w:rsidR="001D2429" w:rsidRPr="00521406" w:rsidRDefault="001D2429" w:rsidP="001D2429">
      <w:pPr>
        <w:pStyle w:val="western"/>
        <w:shd w:val="clear" w:color="auto" w:fill="FFFFFF"/>
        <w:spacing w:before="0"/>
        <w:ind w:firstLine="317"/>
        <w:jc w:val="both"/>
      </w:pPr>
      <w:r w:rsidRPr="00521406">
        <w:t>Зеркало. Русская народная мелодия «Ой, хмель, мой хмелек».</w:t>
      </w:r>
    </w:p>
    <w:p w:rsidR="001D2429" w:rsidRPr="00521406" w:rsidRDefault="001D2429" w:rsidP="001D2429">
      <w:pPr>
        <w:pStyle w:val="western"/>
        <w:shd w:val="clear" w:color="auto" w:fill="FFFFFF"/>
        <w:spacing w:before="0"/>
        <w:jc w:val="both"/>
      </w:pPr>
      <w:r w:rsidRPr="00521406">
        <w:t>Парная пляска. Чешская народная мелодия.</w:t>
      </w:r>
    </w:p>
    <w:p w:rsidR="001D2429" w:rsidRPr="00521406" w:rsidRDefault="001D2429" w:rsidP="001D2429">
      <w:pPr>
        <w:pStyle w:val="western"/>
        <w:shd w:val="clear" w:color="auto" w:fill="FFFFFF"/>
        <w:spacing w:before="0"/>
        <w:jc w:val="both"/>
      </w:pPr>
      <w:r w:rsidRPr="00521406">
        <w:t>Хлопки. Полька. Музыка Ю. Слонова.</w:t>
      </w:r>
    </w:p>
    <w:p w:rsidR="001D2429" w:rsidRPr="00521406" w:rsidRDefault="001D2429" w:rsidP="001D2429">
      <w:pPr>
        <w:pStyle w:val="western"/>
        <w:shd w:val="clear" w:color="auto" w:fill="FFFFFF"/>
        <w:spacing w:before="0"/>
        <w:ind w:firstLine="317"/>
        <w:jc w:val="both"/>
      </w:pPr>
      <w:r w:rsidRPr="00521406">
        <w:t>Русская хороводная пляска. Русская народная мелодия «Выйду ль я на реченьку».</w:t>
      </w:r>
    </w:p>
    <w:p w:rsidR="001D2429" w:rsidRPr="00521406" w:rsidRDefault="001D2429" w:rsidP="001D2429">
      <w:pPr>
        <w:pStyle w:val="western"/>
        <w:shd w:val="clear" w:color="auto" w:fill="FFFFFF"/>
        <w:spacing w:before="0"/>
        <w:ind w:firstLine="317"/>
        <w:jc w:val="both"/>
      </w:pPr>
      <w:r w:rsidRPr="00521406">
        <w:t>-Повторение элементов танца по изученной программе. Шаг на носках, шаг польки. Широкий, высокий бег. Сильные поскоки, боковой галоп. Элементы русской пляски: пристав</w:t>
      </w:r>
      <w:r w:rsidRPr="00521406">
        <w:softHyphen/>
        <w:t>ные шаги с приседанием, полуприседание с выставлением ноги на пятку, присядка и полуприсядка на месте и с про</w:t>
      </w:r>
      <w:r w:rsidRPr="00521406">
        <w:softHyphen/>
        <w:t>движением. Движения парами: боковой галоп, поскоки. Ос</w:t>
      </w:r>
      <w:r w:rsidRPr="00521406">
        <w:softHyphen/>
        <w:t>новные движения народных танцев.</w:t>
      </w:r>
    </w:p>
    <w:p w:rsidR="001D2429" w:rsidRPr="00521406" w:rsidRDefault="001D2429" w:rsidP="001D2429">
      <w:pPr>
        <w:pStyle w:val="western"/>
        <w:shd w:val="clear" w:color="auto" w:fill="FFFFFF"/>
        <w:spacing w:before="0"/>
        <w:ind w:firstLine="302"/>
        <w:jc w:val="both"/>
      </w:pPr>
      <w:r w:rsidRPr="00521406">
        <w:t>-Исполнение элементов плясок и танцев, разученных раннее. Упражнения на различение элементов народных танцев. Шаг кадрили: три простых шага и один скользящий, носок ноги вытянут. Пружинящий бег. Поскоки с продвиже</w:t>
      </w:r>
      <w:r w:rsidRPr="00521406">
        <w:softHyphen/>
        <w:t xml:space="preserve">нием назад (спиной). Быстрые мелкие шаги на всей ступне </w:t>
      </w:r>
      <w:r w:rsidRPr="00521406">
        <w:rPr>
          <w:b/>
          <w:bCs/>
        </w:rPr>
        <w:t xml:space="preserve">и </w:t>
      </w:r>
      <w:r w:rsidRPr="00521406">
        <w:t>на полупальцах. Разучивание народных танцев.</w:t>
      </w:r>
    </w:p>
    <w:p w:rsidR="001D2429" w:rsidRPr="00521406" w:rsidRDefault="00282A17" w:rsidP="00282A17">
      <w:pPr>
        <w:jc w:val="both"/>
        <w:rPr>
          <w:rFonts w:ascii="Times New Roman" w:hAnsi="Times New Roman" w:cs="Times New Roman"/>
          <w:sz w:val="24"/>
          <w:szCs w:val="24"/>
        </w:rPr>
      </w:pPr>
      <w:r w:rsidRPr="00521406">
        <w:rPr>
          <w:rFonts w:ascii="Times New Roman" w:hAnsi="Times New Roman" w:cs="Times New Roman"/>
          <w:sz w:val="24"/>
          <w:szCs w:val="24"/>
        </w:rPr>
        <w:t>а с притопами. Гопак. Украинская народная ме</w:t>
      </w:r>
      <w:r w:rsidRPr="00521406">
        <w:rPr>
          <w:rFonts w:ascii="Times New Roman" w:hAnsi="Times New Roman" w:cs="Times New Roman"/>
          <w:sz w:val="24"/>
          <w:szCs w:val="24"/>
        </w:rPr>
        <w:softHyphen/>
        <w:t>лодия</w:t>
      </w:r>
    </w:p>
    <w:p w:rsidR="004278D6" w:rsidRPr="00521406" w:rsidRDefault="004278D6" w:rsidP="004278D6">
      <w:pPr>
        <w:overflowPunct w:val="0"/>
        <w:spacing w:after="0"/>
        <w:ind w:firstLine="720"/>
        <w:jc w:val="both"/>
        <w:rPr>
          <w:rFonts w:ascii="Times New Roman" w:hAnsi="Times New Roman" w:cs="Times New Roman"/>
          <w:i/>
          <w:sz w:val="24"/>
          <w:szCs w:val="24"/>
          <w:u w:val="single"/>
        </w:rPr>
      </w:pPr>
    </w:p>
    <w:p w:rsidR="008865ED" w:rsidRPr="00521406" w:rsidRDefault="004278D6" w:rsidP="004278D6">
      <w:pPr>
        <w:pStyle w:val="a9"/>
        <w:suppressAutoHyphens/>
        <w:spacing w:line="200" w:lineRule="atLeast"/>
        <w:ind w:left="2625"/>
        <w:rPr>
          <w:rFonts w:ascii="Times New Roman" w:hAnsi="Times New Roman"/>
          <w:b/>
          <w:bCs/>
          <w:i/>
          <w:sz w:val="24"/>
          <w:szCs w:val="24"/>
          <w:u w:val="single"/>
        </w:rPr>
      </w:pPr>
      <w:r w:rsidRPr="00521406">
        <w:rPr>
          <w:rFonts w:ascii="Times New Roman" w:hAnsi="Times New Roman"/>
          <w:b/>
          <w:bCs/>
          <w:i/>
          <w:sz w:val="24"/>
          <w:szCs w:val="24"/>
          <w:u w:val="single"/>
        </w:rPr>
        <w:t>Планируемые результаты освоения.</w:t>
      </w:r>
    </w:p>
    <w:p w:rsidR="00CF39E4" w:rsidRPr="00521406" w:rsidRDefault="00CF39E4" w:rsidP="00CF39E4">
      <w:pPr>
        <w:pStyle w:val="Default"/>
      </w:pPr>
      <w:r w:rsidRPr="00521406">
        <w:rPr>
          <w:b/>
          <w:bCs/>
        </w:rPr>
        <w:t xml:space="preserve">Личностные результаты </w:t>
      </w:r>
    </w:p>
    <w:p w:rsidR="00CF39E4" w:rsidRPr="00521406" w:rsidRDefault="00CF39E4" w:rsidP="00CF39E4">
      <w:pPr>
        <w:pStyle w:val="Default"/>
      </w:pPr>
      <w:r w:rsidRPr="00521406">
        <w:t xml:space="preserve">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 через интерес к ритмико-танцевальным, гимнастическим упражнениям. Наличие эмоционально-ценностного отношения к искусству, физическим упражнениям. Развитие эстетического вкуса, культуры </w:t>
      </w:r>
    </w:p>
    <w:p w:rsidR="00CF39E4" w:rsidRPr="00521406" w:rsidRDefault="00CF39E4" w:rsidP="00CF39E4">
      <w:pPr>
        <w:pStyle w:val="Default"/>
      </w:pPr>
      <w:r w:rsidRPr="00521406">
        <w:t xml:space="preserve">поведения, общения, художественно-творческой и танцевальной способности. </w:t>
      </w:r>
    </w:p>
    <w:p w:rsidR="00CF39E4" w:rsidRPr="00521406" w:rsidRDefault="00CF39E4" w:rsidP="00CF39E4">
      <w:pPr>
        <w:pStyle w:val="Default"/>
      </w:pPr>
      <w:r w:rsidRPr="00521406">
        <w:rPr>
          <w:b/>
          <w:bCs/>
        </w:rPr>
        <w:t xml:space="preserve">Метапредметные результаты </w:t>
      </w:r>
    </w:p>
    <w:p w:rsidR="00CF39E4" w:rsidRPr="00521406" w:rsidRDefault="00CF39E4" w:rsidP="00CF39E4">
      <w:pPr>
        <w:pStyle w:val="Default"/>
        <w:rPr>
          <w:i/>
        </w:rPr>
      </w:pPr>
      <w:r w:rsidRPr="00521406">
        <w:t xml:space="preserve"> </w:t>
      </w:r>
      <w:r w:rsidRPr="00521406">
        <w:rPr>
          <w:b/>
          <w:bCs/>
          <w:i/>
        </w:rPr>
        <w:t xml:space="preserve">регулятивные </w:t>
      </w:r>
    </w:p>
    <w:p w:rsidR="00CF39E4" w:rsidRPr="00521406" w:rsidRDefault="00CF39E4" w:rsidP="00CF39E4">
      <w:pPr>
        <w:pStyle w:val="Default"/>
        <w:ind w:right="-283"/>
      </w:pPr>
      <w:r w:rsidRPr="00521406">
        <w:t xml:space="preserve"> -способность обучающегося понимать и принимать учебную цель и задачи; </w:t>
      </w:r>
    </w:p>
    <w:p w:rsidR="00CF39E4" w:rsidRPr="00521406" w:rsidRDefault="00CF39E4" w:rsidP="00CF39E4">
      <w:pPr>
        <w:pStyle w:val="Default"/>
        <w:ind w:right="-283"/>
      </w:pPr>
      <w:r w:rsidRPr="00521406">
        <w:t xml:space="preserve"> - в сотрудничестве с учителем ставить новые учебные задачи; </w:t>
      </w:r>
    </w:p>
    <w:p w:rsidR="00CF39E4" w:rsidRPr="00521406" w:rsidRDefault="00CF39E4" w:rsidP="00CF39E4">
      <w:pPr>
        <w:pStyle w:val="Default"/>
        <w:ind w:right="-283"/>
      </w:pPr>
      <w:r w:rsidRPr="00521406">
        <w:t xml:space="preserve"> -накопление представлений о ритме, синхронном движениии. </w:t>
      </w:r>
    </w:p>
    <w:p w:rsidR="00CF39E4" w:rsidRPr="00521406" w:rsidRDefault="00CF39E4" w:rsidP="00CF39E4">
      <w:pPr>
        <w:pStyle w:val="Default"/>
        <w:ind w:right="-283"/>
      </w:pPr>
      <w:r w:rsidRPr="00521406">
        <w:t xml:space="preserve"> -наблюдение за разнообразными явлениями жизни и искусства в учебной и внеурочной деятельности </w:t>
      </w:r>
    </w:p>
    <w:p w:rsidR="00CF39E4" w:rsidRPr="00521406" w:rsidRDefault="00CF39E4" w:rsidP="00CF39E4">
      <w:pPr>
        <w:pStyle w:val="Default"/>
        <w:ind w:right="-283"/>
        <w:rPr>
          <w:b/>
        </w:rPr>
      </w:pPr>
      <w:r w:rsidRPr="00521406">
        <w:rPr>
          <w:b/>
          <w:i/>
        </w:rPr>
        <w:t xml:space="preserve">познавательные </w:t>
      </w:r>
    </w:p>
    <w:p w:rsidR="00CF39E4" w:rsidRPr="00521406" w:rsidRDefault="00CF39E4" w:rsidP="00CF39E4">
      <w:pPr>
        <w:pStyle w:val="Default"/>
        <w:ind w:right="-283"/>
      </w:pPr>
      <w:r w:rsidRPr="00521406">
        <w:t xml:space="preserve">-навык умения учиться: решение творческих задач, поиск, анализ и интерпретация информации с помощью учителя. </w:t>
      </w:r>
    </w:p>
    <w:p w:rsidR="00CF39E4" w:rsidRPr="00521406" w:rsidRDefault="00CF39E4" w:rsidP="00CF39E4">
      <w:pPr>
        <w:pStyle w:val="Default"/>
        <w:ind w:right="-283"/>
      </w:pPr>
      <w:r w:rsidRPr="00521406">
        <w:t xml:space="preserve">-соотносить темп движений с темпом музыкального произведения; </w:t>
      </w:r>
    </w:p>
    <w:p w:rsidR="00CF39E4" w:rsidRPr="00521406" w:rsidRDefault="00CF39E4" w:rsidP="00CF39E4">
      <w:pPr>
        <w:pStyle w:val="Default"/>
        <w:ind w:right="-283"/>
      </w:pPr>
      <w:r w:rsidRPr="00521406">
        <w:t xml:space="preserve">-выполнять задания после показа и по словесной инструкции учителя; </w:t>
      </w:r>
    </w:p>
    <w:p w:rsidR="00CF39E4" w:rsidRPr="00521406" w:rsidRDefault="00CF39E4" w:rsidP="00CF39E4">
      <w:pPr>
        <w:pStyle w:val="Default"/>
        <w:ind w:right="-283"/>
      </w:pPr>
      <w:r w:rsidRPr="00521406">
        <w:t xml:space="preserve">-начинать и заканчивать движения в соответствии со звучанием музыки. </w:t>
      </w:r>
    </w:p>
    <w:p w:rsidR="00CF39E4" w:rsidRPr="00521406" w:rsidRDefault="00CF39E4" w:rsidP="00CF39E4">
      <w:pPr>
        <w:pStyle w:val="Default"/>
        <w:rPr>
          <w:i/>
        </w:rPr>
      </w:pPr>
      <w:r w:rsidRPr="00521406">
        <w:rPr>
          <w:i/>
        </w:rPr>
        <w:t xml:space="preserve"> </w:t>
      </w:r>
      <w:r w:rsidRPr="00521406">
        <w:rPr>
          <w:b/>
          <w:bCs/>
          <w:i/>
        </w:rPr>
        <w:t xml:space="preserve">коммуникативные </w:t>
      </w:r>
    </w:p>
    <w:p w:rsidR="00CF39E4" w:rsidRPr="00521406" w:rsidRDefault="00CF39E4" w:rsidP="00CF39E4">
      <w:pPr>
        <w:pStyle w:val="Default"/>
      </w:pPr>
      <w:r w:rsidRPr="00521406">
        <w:t xml:space="preserve">-умение координировать свои усилия с усилиями других; </w:t>
      </w:r>
    </w:p>
    <w:p w:rsidR="00CF39E4" w:rsidRPr="00521406" w:rsidRDefault="00CF39E4" w:rsidP="00CF39E4">
      <w:pPr>
        <w:pStyle w:val="Default"/>
      </w:pPr>
      <w:r w:rsidRPr="00521406">
        <w:t>-задавать вопросы, работать в парах, коллективе, не создавая проблемных ситуаций.</w:t>
      </w:r>
    </w:p>
    <w:p w:rsidR="00CF39E4" w:rsidRPr="00521406" w:rsidRDefault="00CF39E4" w:rsidP="00CF39E4">
      <w:pPr>
        <w:pStyle w:val="Default"/>
        <w:rPr>
          <w:b/>
          <w:bCs/>
        </w:rPr>
      </w:pPr>
      <w:r w:rsidRPr="00521406">
        <w:rPr>
          <w:b/>
          <w:bCs/>
        </w:rPr>
        <w:t xml:space="preserve">Предметные результаты </w:t>
      </w:r>
    </w:p>
    <w:p w:rsidR="00CF39E4" w:rsidRPr="00521406" w:rsidRDefault="00CF39E4" w:rsidP="00CF39E4">
      <w:pPr>
        <w:pStyle w:val="Default"/>
        <w:rPr>
          <w:i/>
        </w:rPr>
      </w:pPr>
      <w:r w:rsidRPr="00521406">
        <w:rPr>
          <w:b/>
          <w:bCs/>
          <w:i/>
        </w:rPr>
        <w:t>Учащиеся научатся:</w:t>
      </w:r>
    </w:p>
    <w:p w:rsidR="00CF39E4" w:rsidRPr="00521406" w:rsidRDefault="00CF39E4" w:rsidP="00CF39E4">
      <w:pPr>
        <w:pStyle w:val="Default"/>
      </w:pPr>
      <w:r w:rsidRPr="00521406">
        <w:t xml:space="preserve">-готовиться к занятиям, строиться в колонну по одному, находить свое место в строю и входить в зал организованно; </w:t>
      </w:r>
    </w:p>
    <w:p w:rsidR="00CF39E4" w:rsidRPr="00521406" w:rsidRDefault="00CF39E4" w:rsidP="00CF39E4">
      <w:pPr>
        <w:pStyle w:val="Default"/>
      </w:pPr>
      <w:r w:rsidRPr="00521406">
        <w:t xml:space="preserve">-под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 </w:t>
      </w:r>
    </w:p>
    <w:p w:rsidR="00CF39E4" w:rsidRPr="00521406" w:rsidRDefault="00CF39E4" w:rsidP="00CF39E4">
      <w:pPr>
        <w:pStyle w:val="Default"/>
      </w:pPr>
      <w:r w:rsidRPr="00521406">
        <w:t xml:space="preserve">-ходить свободным естественным шагом, двигаться по залу в разных направлениях, не мешая друг другу; </w:t>
      </w:r>
    </w:p>
    <w:p w:rsidR="00CF39E4" w:rsidRPr="00521406" w:rsidRDefault="00CF39E4" w:rsidP="00CF39E4">
      <w:pPr>
        <w:pStyle w:val="Default"/>
        <w:rPr>
          <w:b/>
          <w:i/>
        </w:rPr>
      </w:pPr>
      <w:r w:rsidRPr="00521406">
        <w:rPr>
          <w:b/>
          <w:i/>
        </w:rPr>
        <w:t>Учащиеся получат возможность научиться:</w:t>
      </w:r>
    </w:p>
    <w:p w:rsidR="00CF39E4" w:rsidRPr="00521406" w:rsidRDefault="00CF39E4" w:rsidP="00CF39E4">
      <w:pPr>
        <w:pStyle w:val="Default"/>
      </w:pPr>
      <w:r w:rsidRPr="00521406">
        <w:t xml:space="preserve">-ходить и бегать по кругу с сохранением правильных дистанций, не сужая </w:t>
      </w:r>
    </w:p>
    <w:p w:rsidR="00CF39E4" w:rsidRPr="00521406" w:rsidRDefault="00CF39E4" w:rsidP="00CF39E4">
      <w:pPr>
        <w:pStyle w:val="Default"/>
      </w:pPr>
      <w:r w:rsidRPr="00521406">
        <w:t xml:space="preserve">  круг и не сходя с его линии; </w:t>
      </w:r>
    </w:p>
    <w:p w:rsidR="00CF39E4" w:rsidRPr="00521406" w:rsidRDefault="00CF39E4" w:rsidP="00CF39E4">
      <w:pPr>
        <w:pStyle w:val="Default"/>
      </w:pPr>
      <w:r w:rsidRPr="00521406">
        <w:t xml:space="preserve">-ритмично выполнять несложные движения руками и ногами; </w:t>
      </w:r>
    </w:p>
    <w:p w:rsidR="00CF39E4" w:rsidRPr="00521406" w:rsidRDefault="00CF39E4" w:rsidP="00CF39E4">
      <w:pPr>
        <w:pStyle w:val="Default"/>
      </w:pPr>
      <w:r w:rsidRPr="00521406">
        <w:t>-выполнять игровые и плясовые движения.</w:t>
      </w:r>
    </w:p>
    <w:p w:rsidR="001D2429" w:rsidRPr="00521406" w:rsidRDefault="001D2429" w:rsidP="00C11FFF">
      <w:pPr>
        <w:overflowPunct w:val="0"/>
        <w:spacing w:after="0"/>
        <w:ind w:firstLine="720"/>
        <w:jc w:val="both"/>
        <w:rPr>
          <w:rFonts w:ascii="Times New Roman" w:hAnsi="Times New Roman" w:cs="Times New Roman"/>
          <w:sz w:val="24"/>
          <w:szCs w:val="24"/>
        </w:rPr>
      </w:pPr>
    </w:p>
    <w:p w:rsidR="00CF39E4" w:rsidRPr="00521406" w:rsidRDefault="00CF39E4" w:rsidP="001D2429">
      <w:pPr>
        <w:spacing w:after="0" w:line="240" w:lineRule="auto"/>
        <w:jc w:val="center"/>
        <w:rPr>
          <w:rFonts w:ascii="Times New Roman" w:eastAsia="Times New Roman" w:hAnsi="Times New Roman" w:cs="Times New Roman"/>
          <w:b/>
          <w:sz w:val="24"/>
          <w:szCs w:val="24"/>
        </w:rPr>
      </w:pPr>
    </w:p>
    <w:p w:rsidR="001D2429" w:rsidRPr="00521406" w:rsidRDefault="00CF39E4" w:rsidP="001D2429">
      <w:pPr>
        <w:spacing w:after="0" w:line="240" w:lineRule="auto"/>
        <w:jc w:val="center"/>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w:t>
      </w:r>
      <w:r w:rsidR="001D2429" w:rsidRPr="00521406">
        <w:rPr>
          <w:rFonts w:ascii="Times New Roman" w:eastAsia="Times New Roman" w:hAnsi="Times New Roman" w:cs="Times New Roman"/>
          <w:b/>
          <w:sz w:val="24"/>
          <w:szCs w:val="24"/>
        </w:rPr>
        <w:t>ПДД</w:t>
      </w:r>
      <w:r w:rsidRPr="00521406">
        <w:rPr>
          <w:rFonts w:ascii="Times New Roman" w:eastAsia="Times New Roman" w:hAnsi="Times New Roman" w:cs="Times New Roman"/>
          <w:b/>
          <w:sz w:val="24"/>
          <w:szCs w:val="24"/>
        </w:rPr>
        <w:t>»</w:t>
      </w:r>
      <w:r w:rsidR="001D2429" w:rsidRPr="00521406">
        <w:rPr>
          <w:rFonts w:ascii="Times New Roman" w:eastAsia="Times New Roman" w:hAnsi="Times New Roman" w:cs="Times New Roman"/>
          <w:b/>
          <w:sz w:val="24"/>
          <w:szCs w:val="24"/>
        </w:rPr>
        <w:t xml:space="preserve"> </w:t>
      </w:r>
    </w:p>
    <w:p w:rsidR="001D2429" w:rsidRPr="00521406" w:rsidRDefault="001D2429" w:rsidP="001D2429">
      <w:pPr>
        <w:shd w:val="clear" w:color="auto" w:fill="FFFFFF"/>
        <w:spacing w:after="0" w:line="240" w:lineRule="auto"/>
        <w:jc w:val="center"/>
        <w:rPr>
          <w:rFonts w:ascii="Times New Roman" w:eastAsia="Calibri" w:hAnsi="Times New Roman" w:cs="Times New Roman"/>
          <w:b/>
          <w:sz w:val="24"/>
          <w:szCs w:val="24"/>
        </w:rPr>
      </w:pPr>
      <w:r w:rsidRPr="00521406">
        <w:rPr>
          <w:rFonts w:ascii="Times New Roman" w:eastAsia="Calibri" w:hAnsi="Times New Roman" w:cs="Times New Roman"/>
          <w:b/>
          <w:sz w:val="24"/>
          <w:szCs w:val="24"/>
        </w:rPr>
        <w:t>1 класс.</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 </w:t>
      </w:r>
      <w:r w:rsidRPr="00521406">
        <w:rPr>
          <w:rFonts w:ascii="Times New Roman" w:eastAsia="Calibri" w:hAnsi="Times New Roman" w:cs="Times New Roman"/>
          <w:b/>
          <w:i/>
          <w:sz w:val="24"/>
          <w:szCs w:val="24"/>
        </w:rPr>
        <w:t>Ориентировка в окружающем мире.</w:t>
      </w:r>
      <w:r w:rsidRPr="00521406">
        <w:rPr>
          <w:rFonts w:ascii="Times New Roman" w:eastAsia="Calibri" w:hAnsi="Times New Roman" w:cs="Times New Roman"/>
          <w:sz w:val="24"/>
          <w:szCs w:val="24"/>
        </w:rPr>
        <w:t xml:space="preserve">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Форма предметов окружающего мира (треугольник, круг, квадрат). Цвет (цветовые оттенки) предметов (сравнение, называние, классификация). Пространственные положения и взаимоотношения объектов окружающего мира (близко-далеко; рядом, около; за; перед; ближе-дальше). 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 Адрес местожительства, название ближайших улиц и их особенности. Дорога от дома до школы (кинотеатра, парка, магазина и пр.). 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b/>
          <w:i/>
          <w:sz w:val="24"/>
          <w:szCs w:val="24"/>
        </w:rPr>
        <w:t>Ты — пешеход</w:t>
      </w:r>
      <w:r w:rsidRPr="00521406">
        <w:rPr>
          <w:rFonts w:ascii="Times New Roman" w:eastAsia="Calibri" w:hAnsi="Times New Roman" w:cs="Times New Roman"/>
          <w:b/>
          <w:sz w:val="24"/>
          <w:szCs w:val="24"/>
        </w:rPr>
        <w:t>.</w:t>
      </w:r>
      <w:r w:rsidRPr="00521406">
        <w:rPr>
          <w:rFonts w:ascii="Times New Roman" w:eastAsia="Calibri" w:hAnsi="Times New Roman" w:cs="Times New Roman"/>
          <w:sz w:val="24"/>
          <w:szCs w:val="24"/>
        </w:rPr>
        <w:t xml:space="preserve">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 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b/>
          <w:i/>
          <w:sz w:val="24"/>
          <w:szCs w:val="24"/>
        </w:rPr>
        <w:t xml:space="preserve">Ты — пассажир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 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p>
    <w:p w:rsidR="001D2429" w:rsidRPr="00521406" w:rsidRDefault="001D2429" w:rsidP="001D2429">
      <w:pPr>
        <w:shd w:val="clear" w:color="auto" w:fill="FFFFFF"/>
        <w:spacing w:after="0" w:line="240" w:lineRule="auto"/>
        <w:jc w:val="center"/>
        <w:rPr>
          <w:rFonts w:ascii="Times New Roman" w:eastAsia="Calibri" w:hAnsi="Times New Roman" w:cs="Times New Roman"/>
          <w:sz w:val="24"/>
          <w:szCs w:val="24"/>
        </w:rPr>
      </w:pPr>
      <w:r w:rsidRPr="00521406">
        <w:rPr>
          <w:rFonts w:ascii="Times New Roman" w:eastAsia="Calibri" w:hAnsi="Times New Roman" w:cs="Times New Roman"/>
          <w:b/>
          <w:sz w:val="24"/>
          <w:szCs w:val="24"/>
        </w:rPr>
        <w:t>2 класс</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b/>
          <w:i/>
          <w:sz w:val="24"/>
          <w:szCs w:val="24"/>
        </w:rPr>
        <w:t>Ориентировка в окружающем мире.</w:t>
      </w:r>
      <w:r w:rsidRPr="00521406">
        <w:rPr>
          <w:rFonts w:ascii="Times New Roman" w:eastAsia="Calibri" w:hAnsi="Times New Roman" w:cs="Times New Roman"/>
          <w:sz w:val="24"/>
          <w:szCs w:val="24"/>
        </w:rPr>
        <w:t xml:space="preserve">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перед, за и т.д.). 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(далеко-близко; медленно-быстро, рядом, около). Транспорт стоящий, двигающийся, подающий сигналы поворота. 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 Населенный пункт как территория, застроенная домами: город, село, поселок, деревня. Знание своего района как условие безопасного передвижения. Дорога. Состояние дороги (асфальт, грунт). Практическое определение времени, которое может быть затрачено на переход дороги. 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w:t>
      </w:r>
    </w:p>
    <w:p w:rsidR="001D2429" w:rsidRPr="00521406" w:rsidRDefault="001D2429" w:rsidP="001D2429">
      <w:pPr>
        <w:shd w:val="clear" w:color="auto" w:fill="FFFFFF"/>
        <w:spacing w:after="0" w:line="240" w:lineRule="auto"/>
        <w:rPr>
          <w:rFonts w:ascii="Times New Roman" w:eastAsia="Calibri" w:hAnsi="Times New Roman" w:cs="Times New Roman"/>
          <w:b/>
          <w:i/>
          <w:sz w:val="24"/>
          <w:szCs w:val="24"/>
        </w:rPr>
      </w:pPr>
      <w:r w:rsidRPr="00521406">
        <w:rPr>
          <w:rFonts w:ascii="Times New Roman" w:eastAsia="Calibri" w:hAnsi="Times New Roman" w:cs="Times New Roman"/>
          <w:sz w:val="24"/>
          <w:szCs w:val="24"/>
        </w:rPr>
        <w:t xml:space="preserve"> </w:t>
      </w:r>
      <w:r w:rsidRPr="00521406">
        <w:rPr>
          <w:rFonts w:ascii="Times New Roman" w:eastAsia="Calibri" w:hAnsi="Times New Roman" w:cs="Times New Roman"/>
          <w:b/>
          <w:i/>
          <w:sz w:val="24"/>
          <w:szCs w:val="24"/>
        </w:rPr>
        <w:t>Ты — пешеход.</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 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установленному в ПДД). Цвет и форма предупреждающих и запрещающих знаков. Правила поведения на остановке маршрутного транспортного средства.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b/>
          <w:i/>
          <w:sz w:val="24"/>
          <w:szCs w:val="24"/>
        </w:rPr>
        <w:t>Ты – пассажир</w:t>
      </w:r>
      <w:r w:rsidRPr="00521406">
        <w:rPr>
          <w:rFonts w:ascii="Times New Roman" w:eastAsia="Calibri" w:hAnsi="Times New Roman" w:cs="Times New Roman"/>
          <w:b/>
          <w:sz w:val="24"/>
          <w:szCs w:val="24"/>
        </w:rPr>
        <w:t xml:space="preserve">. </w:t>
      </w:r>
    </w:p>
    <w:p w:rsidR="001D2429" w:rsidRPr="00521406" w:rsidRDefault="001D2429" w:rsidP="001D2429">
      <w:pPr>
        <w:shd w:val="clear" w:color="auto" w:fill="FFFFFF"/>
        <w:spacing w:after="0" w:line="240" w:lineRule="auto"/>
        <w:rPr>
          <w:rFonts w:ascii="Times New Roman" w:eastAsia="Times New Roman" w:hAnsi="Times New Roman" w:cs="Times New Roman"/>
          <w:color w:val="444444"/>
          <w:sz w:val="24"/>
          <w:szCs w:val="24"/>
        </w:rPr>
      </w:pPr>
      <w:r w:rsidRPr="00521406">
        <w:rPr>
          <w:rFonts w:ascii="Times New Roman" w:eastAsia="Calibri" w:hAnsi="Times New Roman" w:cs="Times New Roman"/>
          <w:sz w:val="24"/>
          <w:szCs w:val="24"/>
        </w:rPr>
        <w:t>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p>
    <w:p w:rsidR="001D2429" w:rsidRPr="00521406" w:rsidRDefault="001D2429" w:rsidP="001D2429">
      <w:pPr>
        <w:shd w:val="clear" w:color="auto" w:fill="FFFFFF"/>
        <w:spacing w:after="0" w:line="240" w:lineRule="auto"/>
        <w:rPr>
          <w:rFonts w:ascii="Times New Roman" w:eastAsia="Times New Roman" w:hAnsi="Times New Roman" w:cs="Times New Roman"/>
          <w:color w:val="444444"/>
          <w:sz w:val="24"/>
          <w:szCs w:val="24"/>
        </w:rPr>
      </w:pPr>
    </w:p>
    <w:p w:rsidR="001D2429" w:rsidRPr="00521406" w:rsidRDefault="001D2429" w:rsidP="001D2429">
      <w:pPr>
        <w:shd w:val="clear" w:color="auto" w:fill="FFFFFF"/>
        <w:spacing w:after="0" w:line="240" w:lineRule="auto"/>
        <w:jc w:val="center"/>
        <w:rPr>
          <w:rFonts w:ascii="Times New Roman" w:eastAsia="Calibri" w:hAnsi="Times New Roman" w:cs="Times New Roman"/>
          <w:b/>
          <w:sz w:val="24"/>
          <w:szCs w:val="24"/>
        </w:rPr>
      </w:pPr>
      <w:r w:rsidRPr="00521406">
        <w:rPr>
          <w:rFonts w:ascii="Times New Roman" w:eastAsia="Calibri" w:hAnsi="Times New Roman" w:cs="Times New Roman"/>
          <w:b/>
          <w:sz w:val="24"/>
          <w:szCs w:val="24"/>
        </w:rPr>
        <w:t>3 класс.</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b/>
          <w:i/>
          <w:sz w:val="24"/>
          <w:szCs w:val="24"/>
        </w:rPr>
        <w:t>Ориентировка в окружающем мире</w:t>
      </w:r>
      <w:r w:rsidRPr="00521406">
        <w:rPr>
          <w:rFonts w:ascii="Times New Roman" w:eastAsia="Calibri" w:hAnsi="Times New Roman" w:cs="Times New Roman"/>
          <w:sz w:val="24"/>
          <w:szCs w:val="24"/>
        </w:rPr>
        <w:t xml:space="preserve">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Пространственные положения транспортных средств в различных ситуациях движения на дорогах разного типа (несколько полос движения, регулируемый и нерегулируемый участок дороги, одностороннее движение и др.). Оценивание дорожных ситуаций: расстояние до приближающегося транспорта и его скорость (мчится, стремительно приближается, едет с небольшой скоростью, небыстро, дает сигналы поворота или остановки). Анализ особенностей дороги и местности, по которой она проходит (прямая, просматривается в обе стороны, есть «закрытые» участки, повороты, подъемы, спуски). Сигналы транспортного средства в начале движения и изменении направления движения (поворот, задний ход), правила поведения пешехода в соответствии с ними.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b/>
          <w:i/>
          <w:sz w:val="24"/>
          <w:szCs w:val="24"/>
        </w:rPr>
        <w:t>Ты — пешеход</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 Дорога используется для движения транспортных средств. Особенности дорог в городе и в сельской местности («полевые пути», «зимники»). Части (элементы) дороги: проезжая часть; тротуар, обочина, разделительная полоса. Правостороннее движение. Перекресток — место пересечения, примыкания или разветвления дорог. Разные виды перекрестков (четырехсторонний, трехсторонний, круговой). Регулируемый перекресток. Светофоры с дополнительными секциями. Правила поведения пешехода в соответствии с направлением движения стрелок дополнительных секций светофора. Регулировщик, особенности его внешнего вида (форма, отличительные знаки, жезл, диск). Поведение пешехода в зависимости от сигналов регулировщика. Дорожные опасности: правила перехода дороги на нерегулируемом участке дороги (где нет пешеходных переходов и перекрестков). Правила движения в темное время суток. 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 Запрещающие знаки: «движение на велосипедах запрещено». Предписывающие знаки: «велосипедная дорожка». Знаки для водителей, которые должны знать пешеходы: «дорога с односторонним движением», «жилая зона», «конец жилой зоны».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b/>
          <w:i/>
          <w:sz w:val="24"/>
          <w:szCs w:val="24"/>
        </w:rPr>
        <w:t>Ты — пассажир.</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 Выходить из транспортного средства на проезжую часть только в том случае, если нет опасности и не создаются помехи для других участников движения.</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 </w:t>
      </w:r>
    </w:p>
    <w:p w:rsidR="001D2429" w:rsidRPr="00521406" w:rsidRDefault="001D2429" w:rsidP="001D2429">
      <w:pPr>
        <w:shd w:val="clear" w:color="auto" w:fill="FFFFFF"/>
        <w:spacing w:after="0" w:line="240" w:lineRule="auto"/>
        <w:jc w:val="center"/>
        <w:rPr>
          <w:rFonts w:ascii="Times New Roman" w:eastAsia="Calibri" w:hAnsi="Times New Roman" w:cs="Times New Roman"/>
          <w:sz w:val="24"/>
          <w:szCs w:val="24"/>
        </w:rPr>
      </w:pPr>
      <w:r w:rsidRPr="00521406">
        <w:rPr>
          <w:rFonts w:ascii="Times New Roman" w:eastAsia="Calibri" w:hAnsi="Times New Roman" w:cs="Times New Roman"/>
          <w:b/>
          <w:sz w:val="24"/>
          <w:szCs w:val="24"/>
        </w:rPr>
        <w:t>4 класс</w:t>
      </w:r>
      <w:r w:rsidRPr="00521406">
        <w:rPr>
          <w:rFonts w:ascii="Times New Roman" w:eastAsia="Calibri" w:hAnsi="Times New Roman" w:cs="Times New Roman"/>
          <w:sz w:val="24"/>
          <w:szCs w:val="24"/>
        </w:rPr>
        <w:t>.</w:t>
      </w:r>
    </w:p>
    <w:p w:rsidR="001D2429" w:rsidRPr="00521406" w:rsidRDefault="001D2429" w:rsidP="001D2429">
      <w:pPr>
        <w:shd w:val="clear" w:color="auto" w:fill="FFFFFF"/>
        <w:spacing w:after="0" w:line="240" w:lineRule="auto"/>
        <w:rPr>
          <w:rFonts w:ascii="Times New Roman" w:eastAsia="Calibri" w:hAnsi="Times New Roman" w:cs="Times New Roman"/>
          <w:b/>
          <w:i/>
          <w:sz w:val="24"/>
          <w:szCs w:val="24"/>
        </w:rPr>
      </w:pPr>
      <w:r w:rsidRPr="00521406">
        <w:rPr>
          <w:rFonts w:ascii="Times New Roman" w:eastAsia="Calibri" w:hAnsi="Times New Roman" w:cs="Times New Roman"/>
          <w:sz w:val="24"/>
          <w:szCs w:val="24"/>
        </w:rPr>
        <w:t xml:space="preserve"> </w:t>
      </w:r>
      <w:r w:rsidRPr="00521406">
        <w:rPr>
          <w:rFonts w:ascii="Times New Roman" w:eastAsia="Calibri" w:hAnsi="Times New Roman" w:cs="Times New Roman"/>
          <w:b/>
          <w:i/>
          <w:sz w:val="24"/>
          <w:szCs w:val="24"/>
        </w:rPr>
        <w:t>Ориентировка в окружающем мире.</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 Погодные условия, особенности тормозного пути транспорта при разных дорожных условиях. Разнообразие транспортных средств. Краткие сведения об истории создания разных транспортных средств. Транспорт будущего.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b/>
          <w:i/>
          <w:sz w:val="24"/>
          <w:szCs w:val="24"/>
        </w:rPr>
        <w:t>Ты — пешеход.</w:t>
      </w:r>
      <w:r w:rsidRPr="00521406">
        <w:rPr>
          <w:rFonts w:ascii="Times New Roman" w:eastAsia="Calibri" w:hAnsi="Times New Roman" w:cs="Times New Roman"/>
          <w:b/>
          <w:sz w:val="24"/>
          <w:szCs w:val="24"/>
        </w:rPr>
        <w:t xml:space="preserve">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 xml:space="preserve">Дорога. Автомагистраль. Главная дорога. Знаки главной дороги. Поведение пешехода при приближении к главной дороге. Тупик. Дорожное движение при разных дорожных условиях (обобщение знаний). Взаимоотношения участников движения как условие его безопасности. Движение пеших колонн. Правила поведения при движении колонной. Дорожные знаки. Знаки дорожного движения для водителей, которые нужно знать пешеходам. Предупреждающие знаки: «опасный поворот», «скользкая дорога», «опасная обочина», «перегон скота». Запрещающие знаки: «опасность». Знаки особых предписаний: «выезд на дорогу с полосой для маршрутных транспортных средств», «начало населенного пункта», «конец населенного пункта», «пешеходная зона». Информационные знаки (общее представление): «указатель направления», предварительный указатель направления», «наименование объекта», «схема движения», «схема объезда», «указатель расстояний». Знаки сервиса: «пункт первой медицинской помощи», «больница», «телефон», «питьевая вода», «милиция», «туалет». Светофор. Разные виды светофора (обобщение изученного материала). Особенности светофоров на железнодорожных переездах, светофоров для пешеходов и транспортных средств, с дополнительными стрелками. Нерегулируемые участки дороги. Нерегулируемый перекресток. Правила движения на нерегулируемых участках дороги (перекрестках). Дорожные опасности. Населенный пункт, знаки, обозначающие разные населенные пункты. Правила поведения на дорогах в разных населенных пунктах и при разных погодных условиях (недостаточная видимость, гололед, маневры автотранспорта).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b/>
          <w:i/>
          <w:sz w:val="24"/>
          <w:szCs w:val="24"/>
        </w:rPr>
        <w:t>Ты — пассажир.</w:t>
      </w:r>
      <w:r w:rsidRPr="00521406">
        <w:rPr>
          <w:rFonts w:ascii="Times New Roman" w:eastAsia="Calibri" w:hAnsi="Times New Roman" w:cs="Times New Roman"/>
          <w:b/>
          <w:sz w:val="24"/>
          <w:szCs w:val="24"/>
        </w:rPr>
        <w:t xml:space="preserve"> </w:t>
      </w:r>
    </w:p>
    <w:p w:rsidR="001D2429" w:rsidRPr="00521406" w:rsidRDefault="001D2429" w:rsidP="001D2429">
      <w:pPr>
        <w:shd w:val="clear" w:color="auto" w:fill="FFFFFF"/>
        <w:spacing w:after="0" w:line="240" w:lineRule="auto"/>
        <w:rPr>
          <w:rFonts w:ascii="Times New Roman" w:eastAsia="Calibri" w:hAnsi="Times New Roman" w:cs="Times New Roman"/>
          <w:sz w:val="24"/>
          <w:szCs w:val="24"/>
        </w:rPr>
      </w:pPr>
      <w:r w:rsidRPr="00521406">
        <w:rPr>
          <w:rFonts w:ascii="Times New Roman" w:eastAsia="Calibri" w:hAnsi="Times New Roman" w:cs="Times New Roman"/>
          <w:sz w:val="24"/>
          <w:szCs w:val="24"/>
        </w:rPr>
        <w:t>При поездке на грузовом автомобиле с бортами не стоять, не сидеть на бортах или на грузе, который выше бортов.</w:t>
      </w:r>
    </w:p>
    <w:p w:rsidR="004278D6" w:rsidRPr="00521406" w:rsidRDefault="004278D6" w:rsidP="004278D6">
      <w:pPr>
        <w:overflowPunct w:val="0"/>
        <w:spacing w:after="0"/>
        <w:ind w:firstLine="720"/>
        <w:jc w:val="both"/>
        <w:rPr>
          <w:rFonts w:ascii="Times New Roman" w:hAnsi="Times New Roman" w:cs="Times New Roman"/>
          <w:i/>
          <w:sz w:val="24"/>
          <w:szCs w:val="24"/>
        </w:rPr>
      </w:pPr>
    </w:p>
    <w:p w:rsidR="00473F41" w:rsidRPr="00521406" w:rsidRDefault="004278D6" w:rsidP="004278D6">
      <w:pPr>
        <w:pStyle w:val="a9"/>
        <w:suppressAutoHyphens/>
        <w:spacing w:line="200" w:lineRule="atLeast"/>
        <w:ind w:left="2625"/>
        <w:rPr>
          <w:rFonts w:ascii="Times New Roman" w:hAnsi="Times New Roman"/>
          <w:b/>
          <w:bCs/>
          <w:i/>
          <w:sz w:val="24"/>
          <w:szCs w:val="24"/>
          <w:u w:val="single"/>
        </w:rPr>
      </w:pPr>
      <w:r w:rsidRPr="00521406">
        <w:rPr>
          <w:rFonts w:ascii="Times New Roman" w:hAnsi="Times New Roman"/>
          <w:b/>
          <w:bCs/>
          <w:i/>
          <w:sz w:val="24"/>
          <w:szCs w:val="24"/>
          <w:u w:val="single"/>
        </w:rPr>
        <w:t>Планируемые результаты освоения.</w:t>
      </w:r>
    </w:p>
    <w:p w:rsidR="00CF39E4" w:rsidRPr="00521406" w:rsidRDefault="00CF39E4" w:rsidP="00CF39E4">
      <w:pPr>
        <w:tabs>
          <w:tab w:val="left" w:pos="1980"/>
          <w:tab w:val="left" w:pos="5670"/>
        </w:tabs>
        <w:spacing w:after="0" w:line="240" w:lineRule="auto"/>
        <w:jc w:val="both"/>
        <w:rPr>
          <w:rFonts w:ascii="Times New Roman" w:eastAsia="Calibri" w:hAnsi="Times New Roman" w:cs="Times New Roman"/>
          <w:sz w:val="24"/>
          <w:szCs w:val="24"/>
        </w:rPr>
      </w:pPr>
      <w:r w:rsidRPr="00521406">
        <w:rPr>
          <w:rFonts w:ascii="Times New Roman" w:eastAsia="Calibri" w:hAnsi="Times New Roman" w:cs="Times New Roman"/>
          <w:b/>
          <w:bCs/>
          <w:i/>
          <w:iCs/>
          <w:color w:val="191919"/>
          <w:sz w:val="24"/>
          <w:szCs w:val="24"/>
        </w:rPr>
        <w:t xml:space="preserve">Личностные, метапредметные и предметные результаты освоения программы. </w:t>
      </w:r>
      <w:r w:rsidRPr="00521406">
        <w:rPr>
          <w:rFonts w:ascii="Times New Roman" w:eastAsia="Calibri" w:hAnsi="Times New Roman" w:cs="Times New Roman"/>
          <w:color w:val="191919"/>
          <w:sz w:val="24"/>
          <w:szCs w:val="24"/>
        </w:rPr>
        <w:t xml:space="preserve">В результате освоения программывнеурочной деятельности «ПДД»» формируются следующие </w:t>
      </w:r>
      <w:r w:rsidRPr="00521406">
        <w:rPr>
          <w:rFonts w:ascii="Times New Roman" w:eastAsia="Calibri" w:hAnsi="Times New Roman" w:cs="Times New Roman"/>
          <w:i/>
          <w:iCs/>
          <w:color w:val="191919"/>
          <w:sz w:val="24"/>
          <w:szCs w:val="24"/>
        </w:rPr>
        <w:t>предметные умения</w:t>
      </w:r>
      <w:r w:rsidRPr="00521406">
        <w:rPr>
          <w:rFonts w:ascii="Times New Roman" w:eastAsia="Calibri" w:hAnsi="Times New Roman" w:cs="Times New Roman"/>
          <w:color w:val="191919"/>
          <w:sz w:val="24"/>
          <w:szCs w:val="24"/>
        </w:rPr>
        <w:t>:</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 выделять различные дорожные знаки, узнавать их и соотносить с особенностями своего поведения как участника движения;</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 объяснять значение и функции конкретного знака (в значении, приближенном к установленным ПДД в соответствующем документе);</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 находить и исправлять ошибки в графическом изображении дорожных ситуаций;</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 раскрывать в соответствии с дорожными знаками правила движения;</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CF39E4" w:rsidRPr="00521406" w:rsidRDefault="00CF39E4" w:rsidP="00CF39E4">
      <w:pPr>
        <w:autoSpaceDE w:val="0"/>
        <w:autoSpaceDN w:val="0"/>
        <w:adjustRightInd w:val="0"/>
        <w:spacing w:after="0"/>
        <w:ind w:left="-426" w:firstLine="1419"/>
        <w:jc w:val="both"/>
        <w:rPr>
          <w:rFonts w:ascii="Times New Roman" w:eastAsia="Calibri" w:hAnsi="Times New Roman" w:cs="Times New Roman"/>
          <w:color w:val="191919"/>
          <w:sz w:val="24"/>
          <w:szCs w:val="24"/>
        </w:rPr>
      </w:pPr>
      <w:r w:rsidRPr="00521406">
        <w:rPr>
          <w:rFonts w:ascii="Times New Roman" w:eastAsia="Calibri" w:hAnsi="Times New Roman" w:cs="Times New Roman"/>
          <w:i/>
          <w:iCs/>
          <w:color w:val="191919"/>
          <w:sz w:val="24"/>
          <w:szCs w:val="24"/>
        </w:rPr>
        <w:t xml:space="preserve">Метапредметные результаты </w:t>
      </w:r>
      <w:r w:rsidRPr="00521406">
        <w:rPr>
          <w:rFonts w:ascii="Times New Roman" w:eastAsia="Calibri" w:hAnsi="Times New Roman" w:cs="Times New Roman"/>
          <w:color w:val="191919"/>
          <w:sz w:val="24"/>
          <w:szCs w:val="24"/>
        </w:rPr>
        <w:t>освоения программы:</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 умение анализировать, оценивать, сравнивать, строить рассуждение;</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 формирование способности оценивать свое поведение со стороны;</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 формирование рефлексивных умений — предвидение возможных опасностей в реальной обстановке;</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 формирование умения планировать и оценивать результаты своего поведения.</w:t>
      </w:r>
    </w:p>
    <w:p w:rsidR="00CF39E4" w:rsidRPr="00521406" w:rsidRDefault="00CF39E4" w:rsidP="00CF39E4">
      <w:pPr>
        <w:autoSpaceDE w:val="0"/>
        <w:autoSpaceDN w:val="0"/>
        <w:adjustRightInd w:val="0"/>
        <w:spacing w:after="0"/>
        <w:ind w:left="-426" w:firstLine="426"/>
        <w:jc w:val="both"/>
        <w:rPr>
          <w:rFonts w:ascii="Times New Roman" w:eastAsia="Calibri" w:hAnsi="Times New Roman" w:cs="Times New Roman"/>
          <w:color w:val="191919"/>
          <w:sz w:val="24"/>
          <w:szCs w:val="24"/>
        </w:rPr>
      </w:pPr>
      <w:r w:rsidRPr="00521406">
        <w:rPr>
          <w:rFonts w:ascii="Times New Roman" w:eastAsia="Calibri" w:hAnsi="Times New Roman" w:cs="Times New Roman"/>
          <w:color w:val="191919"/>
          <w:sz w:val="24"/>
          <w:szCs w:val="24"/>
        </w:rPr>
        <w:t>Такой подход позволяет реализовывать требования федерального государственного образовательного стандарта начального общего образования.</w:t>
      </w:r>
    </w:p>
    <w:p w:rsidR="00CF39E4" w:rsidRPr="00521406" w:rsidRDefault="00CF39E4" w:rsidP="00CF39E4">
      <w:pPr>
        <w:shd w:val="clear" w:color="auto" w:fill="FFFFFF"/>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b/>
          <w:bCs/>
          <w:sz w:val="24"/>
          <w:szCs w:val="24"/>
        </w:rPr>
        <w:t>Учащиеся 1-го класса научатся :</w:t>
      </w:r>
    </w:p>
    <w:p w:rsidR="00CF39E4" w:rsidRPr="00521406" w:rsidRDefault="00CF39E4" w:rsidP="00EC3D5D">
      <w:pPr>
        <w:numPr>
          <w:ilvl w:val="0"/>
          <w:numId w:val="67"/>
        </w:numPr>
        <w:shd w:val="clear" w:color="auto" w:fill="FFFFFF"/>
        <w:suppressAutoHyphens/>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переходить регулируемые и нерегулируемые перекрестки;</w:t>
      </w:r>
    </w:p>
    <w:p w:rsidR="00CF39E4" w:rsidRPr="00521406" w:rsidRDefault="00CF39E4" w:rsidP="00EC3D5D">
      <w:pPr>
        <w:numPr>
          <w:ilvl w:val="0"/>
          <w:numId w:val="67"/>
        </w:numPr>
        <w:shd w:val="clear" w:color="auto" w:fill="FFFFFF"/>
        <w:suppressAutoHyphens/>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обращаться за помощью к взрослым в сложных дорожных условиях;</w:t>
      </w:r>
    </w:p>
    <w:p w:rsidR="00CF39E4" w:rsidRPr="00521406" w:rsidRDefault="00CF39E4" w:rsidP="00EC3D5D">
      <w:pPr>
        <w:numPr>
          <w:ilvl w:val="0"/>
          <w:numId w:val="67"/>
        </w:numPr>
        <w:shd w:val="clear" w:color="auto" w:fill="FFFFFF"/>
        <w:suppressAutoHyphens/>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при посадке и высадке из общественного транспорта;</w:t>
      </w:r>
    </w:p>
    <w:p w:rsidR="00CF39E4" w:rsidRPr="00521406" w:rsidRDefault="00CF39E4" w:rsidP="00EC3D5D">
      <w:pPr>
        <w:numPr>
          <w:ilvl w:val="0"/>
          <w:numId w:val="67"/>
        </w:numPr>
        <w:shd w:val="clear" w:color="auto" w:fill="FFFFFF"/>
        <w:suppressAutoHyphens/>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ориентироваться в дорожной обстановке: не выходить из-за препятствий и сооружений; не стоять близко от углов перекрестка и края проезжей части и спиной к ней;</w:t>
      </w:r>
    </w:p>
    <w:p w:rsidR="00CF39E4" w:rsidRPr="00521406" w:rsidRDefault="00CF39E4" w:rsidP="00EC3D5D">
      <w:pPr>
        <w:numPr>
          <w:ilvl w:val="0"/>
          <w:numId w:val="67"/>
        </w:numPr>
        <w:shd w:val="clear" w:color="auto" w:fill="FFFFFF"/>
        <w:suppressAutoHyphens/>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не создавать помех движению транспорта;</w:t>
      </w:r>
    </w:p>
    <w:p w:rsidR="00CF39E4" w:rsidRPr="00521406" w:rsidRDefault="00CF39E4" w:rsidP="00EC3D5D">
      <w:pPr>
        <w:numPr>
          <w:ilvl w:val="0"/>
          <w:numId w:val="67"/>
        </w:numPr>
        <w:shd w:val="clear" w:color="auto" w:fill="FFFFFF"/>
        <w:suppressAutoHyphens/>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определять опасные и безопасные участки дорог и улиц;</w:t>
      </w:r>
    </w:p>
    <w:p w:rsidR="00CF39E4" w:rsidRPr="00521406" w:rsidRDefault="00CF39E4" w:rsidP="00EC3D5D">
      <w:pPr>
        <w:numPr>
          <w:ilvl w:val="0"/>
          <w:numId w:val="67"/>
        </w:numPr>
        <w:shd w:val="clear" w:color="auto" w:fill="FFFFFF"/>
        <w:suppressAutoHyphens/>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дисциплинированно вести себя на посадочных площадках, при входе, выходе и в салоне общественного транспорта.</w:t>
      </w:r>
    </w:p>
    <w:p w:rsidR="00CF39E4" w:rsidRPr="00521406" w:rsidRDefault="00CF39E4" w:rsidP="00CF39E4">
      <w:pPr>
        <w:shd w:val="clear" w:color="auto" w:fill="FFFFFF"/>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b/>
          <w:bCs/>
          <w:sz w:val="24"/>
          <w:szCs w:val="24"/>
        </w:rPr>
        <w:t>Учащиеся 1-го класса получат возможность научиться:</w:t>
      </w:r>
    </w:p>
    <w:p w:rsidR="00CF39E4" w:rsidRPr="00521406" w:rsidRDefault="00CF39E4" w:rsidP="00EC3D5D">
      <w:pPr>
        <w:numPr>
          <w:ilvl w:val="0"/>
          <w:numId w:val="66"/>
        </w:numPr>
        <w:shd w:val="clear" w:color="auto" w:fill="FFFFFF"/>
        <w:suppressAutoHyphens/>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Правила перехода регулируемых и нерегулируемых перекрестков;</w:t>
      </w:r>
    </w:p>
    <w:p w:rsidR="00CF39E4" w:rsidRPr="00521406" w:rsidRDefault="00CF39E4" w:rsidP="00EC3D5D">
      <w:pPr>
        <w:numPr>
          <w:ilvl w:val="0"/>
          <w:numId w:val="66"/>
        </w:numPr>
        <w:shd w:val="clear" w:color="auto" w:fill="FFFFFF"/>
        <w:suppressAutoHyphens/>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перехода проезжей части с односторонним и двусторонним движением транспорта и трамвайными путями.</w:t>
      </w:r>
    </w:p>
    <w:p w:rsidR="00CF39E4" w:rsidRPr="00521406" w:rsidRDefault="00CF39E4" w:rsidP="00CF39E4">
      <w:pPr>
        <w:shd w:val="clear" w:color="auto" w:fill="FFFFFF"/>
        <w:spacing w:after="0" w:line="240" w:lineRule="auto"/>
        <w:rPr>
          <w:rFonts w:ascii="Times New Roman" w:eastAsia="Times New Roman" w:hAnsi="Times New Roman" w:cs="Times New Roman"/>
          <w:color w:val="444444"/>
          <w:sz w:val="24"/>
          <w:szCs w:val="24"/>
        </w:rPr>
      </w:pPr>
      <w:r w:rsidRPr="00521406">
        <w:rPr>
          <w:rFonts w:ascii="Times New Roman" w:eastAsia="Times New Roman" w:hAnsi="Times New Roman" w:cs="Times New Roman"/>
          <w:b/>
          <w:bCs/>
          <w:color w:val="444444"/>
          <w:sz w:val="24"/>
          <w:szCs w:val="24"/>
        </w:rPr>
        <w:t>Учащиеся 2-го класса научатся:</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color w:val="444444"/>
          <w:sz w:val="24"/>
          <w:szCs w:val="24"/>
        </w:rPr>
      </w:pPr>
      <w:r w:rsidRPr="00521406">
        <w:rPr>
          <w:rFonts w:ascii="Times New Roman" w:eastAsia="Times New Roman" w:hAnsi="Times New Roman" w:cs="Times New Roman"/>
          <w:color w:val="333333"/>
          <w:sz w:val="24"/>
          <w:szCs w:val="24"/>
        </w:rPr>
        <w:t>сигналы светофора;</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color w:val="444444"/>
          <w:sz w:val="24"/>
          <w:szCs w:val="24"/>
        </w:rPr>
      </w:pPr>
      <w:r w:rsidRPr="00521406">
        <w:rPr>
          <w:rFonts w:ascii="Times New Roman" w:eastAsia="Times New Roman" w:hAnsi="Times New Roman" w:cs="Times New Roman"/>
          <w:color w:val="333333"/>
          <w:sz w:val="24"/>
          <w:szCs w:val="24"/>
        </w:rPr>
        <w:t>виды транспорта;</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color w:val="444444"/>
          <w:sz w:val="24"/>
          <w:szCs w:val="24"/>
        </w:rPr>
      </w:pPr>
      <w:r w:rsidRPr="00521406">
        <w:rPr>
          <w:rFonts w:ascii="Times New Roman" w:eastAsia="Times New Roman" w:hAnsi="Times New Roman" w:cs="Times New Roman"/>
          <w:color w:val="333333"/>
          <w:sz w:val="24"/>
          <w:szCs w:val="24"/>
        </w:rPr>
        <w:t>причины ДТП;</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color w:val="444444"/>
          <w:sz w:val="24"/>
          <w:szCs w:val="24"/>
        </w:rPr>
      </w:pPr>
      <w:r w:rsidRPr="00521406">
        <w:rPr>
          <w:rFonts w:ascii="Times New Roman" w:eastAsia="Times New Roman" w:hAnsi="Times New Roman" w:cs="Times New Roman"/>
          <w:color w:val="333333"/>
          <w:sz w:val="24"/>
          <w:szCs w:val="24"/>
        </w:rPr>
        <w:t>правила движения на велосипеде;</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color w:val="444444"/>
          <w:sz w:val="24"/>
          <w:szCs w:val="24"/>
        </w:rPr>
      </w:pPr>
      <w:r w:rsidRPr="00521406">
        <w:rPr>
          <w:rFonts w:ascii="Times New Roman" w:eastAsia="Times New Roman" w:hAnsi="Times New Roman" w:cs="Times New Roman"/>
          <w:color w:val="333333"/>
          <w:sz w:val="24"/>
          <w:szCs w:val="24"/>
        </w:rPr>
        <w:t>правила движения по дороге.</w:t>
      </w:r>
    </w:p>
    <w:p w:rsidR="00CF39E4" w:rsidRPr="00521406" w:rsidRDefault="00CF39E4" w:rsidP="00CF39E4">
      <w:pPr>
        <w:shd w:val="clear" w:color="auto" w:fill="FFFFFF"/>
        <w:spacing w:after="0" w:line="240" w:lineRule="auto"/>
        <w:rPr>
          <w:rFonts w:ascii="Times New Roman" w:eastAsia="Times New Roman" w:hAnsi="Times New Roman" w:cs="Times New Roman"/>
          <w:color w:val="444444"/>
          <w:sz w:val="24"/>
          <w:szCs w:val="24"/>
        </w:rPr>
      </w:pPr>
      <w:r w:rsidRPr="00521406">
        <w:rPr>
          <w:rFonts w:ascii="Times New Roman" w:eastAsia="Times New Roman" w:hAnsi="Times New Roman" w:cs="Times New Roman"/>
          <w:b/>
          <w:bCs/>
          <w:color w:val="444444"/>
          <w:sz w:val="24"/>
          <w:szCs w:val="24"/>
        </w:rPr>
        <w:t>Учащиеся 2-го класса  получат возможность научиться:</w:t>
      </w:r>
    </w:p>
    <w:p w:rsidR="00CF39E4" w:rsidRPr="00521406" w:rsidRDefault="00CF39E4" w:rsidP="00EC3D5D">
      <w:pPr>
        <w:numPr>
          <w:ilvl w:val="0"/>
          <w:numId w:val="69"/>
        </w:numPr>
        <w:shd w:val="clear" w:color="auto" w:fill="FFFFFF"/>
        <w:suppressAutoHyphens/>
        <w:spacing w:after="0" w:line="240" w:lineRule="auto"/>
        <w:jc w:val="both"/>
        <w:rPr>
          <w:rFonts w:ascii="Times New Roman" w:eastAsia="Times New Roman" w:hAnsi="Times New Roman" w:cs="Times New Roman"/>
          <w:color w:val="444444"/>
          <w:sz w:val="24"/>
          <w:szCs w:val="24"/>
        </w:rPr>
      </w:pPr>
      <w:r w:rsidRPr="00521406">
        <w:rPr>
          <w:rFonts w:ascii="Times New Roman" w:eastAsia="Times New Roman" w:hAnsi="Times New Roman" w:cs="Times New Roman"/>
          <w:color w:val="333333"/>
          <w:sz w:val="24"/>
          <w:szCs w:val="24"/>
        </w:rPr>
        <w:t>ориентироваться в дорожных ситуациях;</w:t>
      </w:r>
    </w:p>
    <w:p w:rsidR="00CF39E4" w:rsidRPr="00521406" w:rsidRDefault="00CF39E4" w:rsidP="00EC3D5D">
      <w:pPr>
        <w:numPr>
          <w:ilvl w:val="0"/>
          <w:numId w:val="69"/>
        </w:numPr>
        <w:shd w:val="clear" w:color="auto" w:fill="FFFFFF"/>
        <w:suppressAutoHyphens/>
        <w:spacing w:after="0" w:line="240" w:lineRule="auto"/>
        <w:jc w:val="both"/>
        <w:rPr>
          <w:rFonts w:ascii="Times New Roman" w:eastAsia="Times New Roman" w:hAnsi="Times New Roman" w:cs="Times New Roman"/>
          <w:color w:val="444444"/>
          <w:sz w:val="24"/>
          <w:szCs w:val="24"/>
        </w:rPr>
      </w:pPr>
      <w:r w:rsidRPr="00521406">
        <w:rPr>
          <w:rFonts w:ascii="Times New Roman" w:eastAsia="Times New Roman" w:hAnsi="Times New Roman" w:cs="Times New Roman"/>
          <w:color w:val="333333"/>
          <w:sz w:val="24"/>
          <w:szCs w:val="24"/>
        </w:rPr>
        <w:t>оценивать свое поведение на дороге;</w:t>
      </w:r>
    </w:p>
    <w:p w:rsidR="00CF39E4" w:rsidRPr="00521406" w:rsidRDefault="00CF39E4" w:rsidP="00EC3D5D">
      <w:pPr>
        <w:numPr>
          <w:ilvl w:val="0"/>
          <w:numId w:val="69"/>
        </w:numPr>
        <w:shd w:val="clear" w:color="auto" w:fill="FFFFFF"/>
        <w:suppressAutoHyphens/>
        <w:spacing w:after="0" w:line="240" w:lineRule="auto"/>
        <w:jc w:val="both"/>
        <w:rPr>
          <w:rFonts w:ascii="Times New Roman" w:eastAsia="Times New Roman" w:hAnsi="Times New Roman" w:cs="Times New Roman"/>
          <w:color w:val="444444"/>
          <w:sz w:val="24"/>
          <w:szCs w:val="24"/>
        </w:rPr>
      </w:pPr>
      <w:r w:rsidRPr="00521406">
        <w:rPr>
          <w:rFonts w:ascii="Times New Roman" w:eastAsia="Times New Roman" w:hAnsi="Times New Roman" w:cs="Times New Roman"/>
          <w:color w:val="333333"/>
          <w:sz w:val="24"/>
          <w:szCs w:val="24"/>
        </w:rPr>
        <w:t>объяснить товарищу правила поведения на дороге.</w:t>
      </w:r>
    </w:p>
    <w:p w:rsidR="00CF39E4" w:rsidRPr="00521406" w:rsidRDefault="00CF39E4" w:rsidP="00CF39E4">
      <w:pPr>
        <w:shd w:val="clear" w:color="auto" w:fill="FFFFFF"/>
        <w:spacing w:after="0" w:line="240" w:lineRule="auto"/>
        <w:ind w:left="720"/>
        <w:rPr>
          <w:rFonts w:ascii="Times New Roman" w:eastAsia="Times New Roman" w:hAnsi="Times New Roman" w:cs="Times New Roman"/>
          <w:sz w:val="24"/>
          <w:szCs w:val="24"/>
        </w:rPr>
      </w:pPr>
    </w:p>
    <w:p w:rsidR="00CF39E4" w:rsidRPr="00521406" w:rsidRDefault="00CF39E4" w:rsidP="00CF39E4">
      <w:pPr>
        <w:shd w:val="clear" w:color="auto" w:fill="FFFFFF"/>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b/>
          <w:bCs/>
          <w:sz w:val="24"/>
          <w:szCs w:val="24"/>
        </w:rPr>
        <w:t>Учащиеся 3-го класса научатся:</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сигналы светофора;</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виды транспорта;</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причины ДТП;</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правила движения на велосипеде;</w:t>
      </w:r>
    </w:p>
    <w:p w:rsidR="00CF39E4" w:rsidRPr="00521406" w:rsidRDefault="00CF39E4" w:rsidP="00EC3D5D">
      <w:pPr>
        <w:numPr>
          <w:ilvl w:val="0"/>
          <w:numId w:val="68"/>
        </w:numPr>
        <w:shd w:val="clear" w:color="auto" w:fill="FFFFFF"/>
        <w:suppressAutoHyphens/>
        <w:spacing w:after="0" w:line="240" w:lineRule="auto"/>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правила движения по дороге.</w:t>
      </w:r>
    </w:p>
    <w:p w:rsidR="00CF39E4" w:rsidRPr="00521406" w:rsidRDefault="00CF39E4" w:rsidP="00CF39E4">
      <w:pPr>
        <w:shd w:val="clear" w:color="auto" w:fill="FFFFFF"/>
        <w:spacing w:after="0" w:line="240" w:lineRule="auto"/>
        <w:rPr>
          <w:rFonts w:ascii="Times New Roman" w:eastAsia="Times New Roman" w:hAnsi="Times New Roman" w:cs="Times New Roman"/>
          <w:sz w:val="24"/>
          <w:szCs w:val="24"/>
        </w:rPr>
      </w:pPr>
      <w:r w:rsidRPr="00521406">
        <w:rPr>
          <w:rFonts w:ascii="Times New Roman" w:eastAsia="Times New Roman" w:hAnsi="Times New Roman" w:cs="Times New Roman"/>
          <w:b/>
          <w:bCs/>
          <w:sz w:val="24"/>
          <w:szCs w:val="24"/>
        </w:rPr>
        <w:t>Учащиеся 3-го класса получат возможность научиться:</w:t>
      </w:r>
    </w:p>
    <w:p w:rsidR="00CF39E4" w:rsidRPr="00521406" w:rsidRDefault="00CF39E4" w:rsidP="00EC3D5D">
      <w:pPr>
        <w:numPr>
          <w:ilvl w:val="0"/>
          <w:numId w:val="69"/>
        </w:numPr>
        <w:shd w:val="clear" w:color="auto" w:fill="FFFFFF"/>
        <w:suppressAutoHyphens/>
        <w:spacing w:after="0" w:line="240" w:lineRule="auto"/>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ориентироваться в дорожных ситуациях;</w:t>
      </w:r>
    </w:p>
    <w:p w:rsidR="00CF39E4" w:rsidRPr="00521406" w:rsidRDefault="00CF39E4" w:rsidP="00EC3D5D">
      <w:pPr>
        <w:numPr>
          <w:ilvl w:val="0"/>
          <w:numId w:val="69"/>
        </w:numPr>
        <w:shd w:val="clear" w:color="auto" w:fill="FFFFFF"/>
        <w:suppressAutoHyphens/>
        <w:spacing w:after="0" w:line="240" w:lineRule="auto"/>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оценивать свое поведение на дороге;</w:t>
      </w:r>
    </w:p>
    <w:p w:rsidR="00CF39E4" w:rsidRPr="00521406" w:rsidRDefault="00CF39E4" w:rsidP="00EC3D5D">
      <w:pPr>
        <w:numPr>
          <w:ilvl w:val="0"/>
          <w:numId w:val="69"/>
        </w:numPr>
        <w:shd w:val="clear" w:color="auto" w:fill="FFFFFF"/>
        <w:suppressAutoHyphens/>
        <w:spacing w:after="0" w:line="240" w:lineRule="auto"/>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объяснить товарищу правила поведения на дороге.</w:t>
      </w:r>
    </w:p>
    <w:p w:rsidR="00CF39E4" w:rsidRPr="00521406" w:rsidRDefault="00CF39E4" w:rsidP="00CF39E4">
      <w:pPr>
        <w:shd w:val="clear" w:color="auto" w:fill="FFFFFF"/>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b/>
          <w:bCs/>
          <w:color w:val="000000"/>
          <w:sz w:val="24"/>
          <w:szCs w:val="24"/>
        </w:rPr>
        <w:t>Учащиеся 4-го класса научатся:</w:t>
      </w:r>
    </w:p>
    <w:p w:rsidR="00CF39E4" w:rsidRPr="00521406" w:rsidRDefault="00CF39E4" w:rsidP="00EC3D5D">
      <w:pPr>
        <w:numPr>
          <w:ilvl w:val="0"/>
          <w:numId w:val="72"/>
        </w:numPr>
        <w:shd w:val="clear" w:color="auto" w:fill="FFFFFF"/>
        <w:suppressAutoHyphens/>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ориентироваться в дорожной обстановке при переходе улиц и дорог с двусторонним и односторонним движением, наличием трамвайных путей;</w:t>
      </w:r>
    </w:p>
    <w:p w:rsidR="00CF39E4" w:rsidRPr="00521406" w:rsidRDefault="00CF39E4" w:rsidP="00EC3D5D">
      <w:pPr>
        <w:numPr>
          <w:ilvl w:val="0"/>
          <w:numId w:val="72"/>
        </w:numPr>
        <w:shd w:val="clear" w:color="auto" w:fill="FFFFFF"/>
        <w:suppressAutoHyphens/>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переходить железнодорожные пути;</w:t>
      </w:r>
    </w:p>
    <w:p w:rsidR="00CF39E4" w:rsidRPr="00521406" w:rsidRDefault="00CF39E4" w:rsidP="00EC3D5D">
      <w:pPr>
        <w:numPr>
          <w:ilvl w:val="0"/>
          <w:numId w:val="72"/>
        </w:numPr>
        <w:shd w:val="clear" w:color="auto" w:fill="FFFFFF"/>
        <w:suppressAutoHyphens/>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переходить регулируемые и нерегулируемые перекрестки;</w:t>
      </w:r>
    </w:p>
    <w:p w:rsidR="00CF39E4" w:rsidRPr="00521406" w:rsidRDefault="00CF39E4" w:rsidP="00EC3D5D">
      <w:pPr>
        <w:numPr>
          <w:ilvl w:val="0"/>
          <w:numId w:val="72"/>
        </w:numPr>
        <w:shd w:val="clear" w:color="auto" w:fill="FFFFFF"/>
        <w:suppressAutoHyphens/>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осуществлять посадку и высадку из общественного транспорта.</w:t>
      </w:r>
    </w:p>
    <w:p w:rsidR="00CF39E4" w:rsidRPr="00521406" w:rsidRDefault="00CF39E4" w:rsidP="00CF39E4">
      <w:pPr>
        <w:shd w:val="clear" w:color="auto" w:fill="FFFFFF"/>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444444"/>
          <w:sz w:val="24"/>
          <w:szCs w:val="24"/>
        </w:rPr>
        <w:t> </w:t>
      </w:r>
      <w:r w:rsidRPr="00521406">
        <w:rPr>
          <w:rFonts w:ascii="Times New Roman" w:eastAsia="Times New Roman" w:hAnsi="Times New Roman" w:cs="Times New Roman"/>
          <w:b/>
          <w:bCs/>
          <w:color w:val="000000"/>
          <w:sz w:val="24"/>
          <w:szCs w:val="24"/>
        </w:rPr>
        <w:t>Учащиеся 4-го класса получат возможность научиться:</w:t>
      </w:r>
    </w:p>
    <w:p w:rsidR="00CF39E4" w:rsidRPr="00521406" w:rsidRDefault="00CF39E4" w:rsidP="00EC3D5D">
      <w:pPr>
        <w:numPr>
          <w:ilvl w:val="0"/>
          <w:numId w:val="70"/>
        </w:numPr>
        <w:shd w:val="clear" w:color="auto" w:fill="FFFFFF"/>
        <w:suppressAutoHyphens/>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что такое остановочный и тормозной путь, как он изменяется и от каких факторов зависит;</w:t>
      </w:r>
    </w:p>
    <w:p w:rsidR="00CF39E4" w:rsidRPr="00521406" w:rsidRDefault="00CF39E4" w:rsidP="00EC3D5D">
      <w:pPr>
        <w:numPr>
          <w:ilvl w:val="0"/>
          <w:numId w:val="71"/>
        </w:numPr>
        <w:shd w:val="clear" w:color="auto" w:fill="FFFFFF"/>
        <w:suppressAutoHyphens/>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перехода дорог с двусторонним и односторонним движением;</w:t>
      </w:r>
    </w:p>
    <w:p w:rsidR="00CF39E4" w:rsidRPr="00521406" w:rsidRDefault="00CF39E4" w:rsidP="00EC3D5D">
      <w:pPr>
        <w:numPr>
          <w:ilvl w:val="0"/>
          <w:numId w:val="71"/>
        </w:numPr>
        <w:shd w:val="clear" w:color="auto" w:fill="FFFFFF"/>
        <w:suppressAutoHyphens/>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перехода улиц и дорог при высадке из общественного транспорта;</w:t>
      </w:r>
    </w:p>
    <w:p w:rsidR="00CF39E4" w:rsidRPr="00521406" w:rsidRDefault="00CF39E4" w:rsidP="00EC3D5D">
      <w:pPr>
        <w:numPr>
          <w:ilvl w:val="0"/>
          <w:numId w:val="71"/>
        </w:numPr>
        <w:shd w:val="clear" w:color="auto" w:fill="FFFFFF"/>
        <w:suppressAutoHyphens/>
        <w:spacing w:after="0" w:line="240"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перехода железной дороги.</w:t>
      </w:r>
    </w:p>
    <w:p w:rsidR="008865ED" w:rsidRPr="00521406" w:rsidRDefault="008865ED" w:rsidP="00C11FFF">
      <w:pPr>
        <w:overflowPunct w:val="0"/>
        <w:spacing w:after="0"/>
        <w:ind w:firstLine="720"/>
        <w:jc w:val="both"/>
        <w:rPr>
          <w:rFonts w:ascii="Times New Roman" w:hAnsi="Times New Roman" w:cs="Times New Roman"/>
          <w:sz w:val="24"/>
          <w:szCs w:val="24"/>
        </w:rPr>
      </w:pPr>
    </w:p>
    <w:p w:rsidR="00473F41" w:rsidRPr="00521406" w:rsidRDefault="00473F41" w:rsidP="00C11FFF">
      <w:pPr>
        <w:overflowPunct w:val="0"/>
        <w:spacing w:after="0"/>
        <w:ind w:firstLine="720"/>
        <w:jc w:val="both"/>
        <w:rPr>
          <w:rFonts w:ascii="Times New Roman" w:hAnsi="Times New Roman" w:cs="Times New Roman"/>
          <w:sz w:val="24"/>
          <w:szCs w:val="24"/>
        </w:rPr>
      </w:pPr>
    </w:p>
    <w:p w:rsidR="00473F41" w:rsidRPr="00521406" w:rsidRDefault="00473F41" w:rsidP="00473F41">
      <w:pPr>
        <w:pStyle w:val="Default"/>
        <w:jc w:val="center"/>
        <w:rPr>
          <w:b/>
        </w:rPr>
      </w:pPr>
      <w:r w:rsidRPr="00521406">
        <w:rPr>
          <w:b/>
        </w:rPr>
        <w:t>«ПДД» (5-9 классы)</w:t>
      </w:r>
    </w:p>
    <w:p w:rsidR="00473F41" w:rsidRPr="00521406" w:rsidRDefault="00473F41" w:rsidP="00473F41">
      <w:pPr>
        <w:pStyle w:val="Default"/>
        <w:jc w:val="center"/>
        <w:rPr>
          <w:b/>
        </w:rPr>
      </w:pPr>
    </w:p>
    <w:p w:rsidR="00473F41" w:rsidRPr="00521406" w:rsidRDefault="00473F41" w:rsidP="00473F41">
      <w:pPr>
        <w:spacing w:after="0"/>
        <w:jc w:val="center"/>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5 класс</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 xml:space="preserve">Раздел I.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Тема 1.</w:t>
      </w:r>
      <w:r w:rsidRPr="00521406">
        <w:rPr>
          <w:rFonts w:ascii="Times New Roman" w:eastAsia="Times New Roman" w:hAnsi="Times New Roman" w:cs="Times New Roman"/>
          <w:b/>
          <w:sz w:val="24"/>
          <w:szCs w:val="24"/>
        </w:rPr>
        <w:t xml:space="preserve"> Вводное занятие. </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Введение в образовательную программу  (2 часа).</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Цели, задачи . Утверждение программы. Организационные вопросы (структура отряда, положение, обязанности). </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Практика.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Оформление уголка «Дорога, транспорт, пешеход».</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 xml:space="preserve"> Раздел  II</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История правил дорожного движения (2 часа).</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История Правил дорожного движения. Развитие Правил дорожного движения. Информация о первом светофоре, автотранспорте, велосипеде, дорожных знаках.</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i/>
          <w:sz w:val="24"/>
          <w:szCs w:val="24"/>
        </w:rPr>
        <w:t xml:space="preserve">                                         Практика</w:t>
      </w:r>
      <w:r w:rsidRPr="00521406">
        <w:rPr>
          <w:rFonts w:ascii="Times New Roman" w:eastAsia="Times New Roman" w:hAnsi="Times New Roman" w:cs="Times New Roman"/>
          <w:b/>
          <w:sz w:val="24"/>
          <w:szCs w:val="24"/>
        </w:rPr>
        <w:t>.</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Составление викторины по истории ПДД в уголок для классов.</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Проведение конкурса презентаций «История создания транспортных средств»</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Раздел III</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Изучение правил дорожного движения (14 часов).</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Правила дорожного движения в России. Общие положения. Обязанности пешеходов, водителей, велосипедистов и  пассажиров. Проблемы безопасности движения, причины дорожно-транспортных происшествий.</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ПДД для пешеходов – правостороние движение, правила перехода дороги, места перехода проезжей части дороги. Обход стоящего транспорта у обочины. Движение пеших групп и колонн. Регулируемые и нерегулируемые перекрестки. Средства регулирования движения. Знаки.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ПДД для пассажиров – виды общественного транспорта, посадочные площадки и дорожные знаки, правила поведения в салоне транспорта, перевоз грузов. Взаимовежливые отношения пассажиров и водителя.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ПДД для велосипедистов – дорожные знаки, техническое состояние  велосипеда, движение групп велосипедистов. Разметка проезжей части дороги. Остановка и стоянка транспортных средств. Влияние погодных условий на движение транспортных средств. Тормозной и остановочный пути.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Дорожные знаки и их группы: предупреждающие, запрещающие, предписывающие, информационно-указательные, сервиса, приоритета, дополнительной информации. Значение отдельных дорожных знаков.</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sz w:val="24"/>
          <w:szCs w:val="24"/>
        </w:rPr>
        <w:t xml:space="preserve">                                          </w:t>
      </w:r>
      <w:r w:rsidRPr="00521406">
        <w:rPr>
          <w:rFonts w:ascii="Times New Roman" w:eastAsia="Times New Roman" w:hAnsi="Times New Roman" w:cs="Times New Roman"/>
          <w:b/>
          <w:i/>
          <w:sz w:val="24"/>
          <w:szCs w:val="24"/>
        </w:rPr>
        <w:t>Практика.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Решение задач, карточек по ПДД.  Практические занятия на  улицах города (переход дороги). Проведение школьного конкурса «Памятка пешеходу». Участие в конкурсах по правилам ДД.</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Раздел IV</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Основы оказания первой доврачебной помощи (5 часов).</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Первая помощь при ДТП. Информация, которую должен сообщить свидетель  ДТП. Аптечка автомобиля и ее содержимое.</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Раны, их виды, оказание первой помощи.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Вывихи и оказание первой медицинской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Виды кровотечения и оказание первой медицинской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Переломы, их виды. Оказание первой помощи пострадавшему.</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Ожоги, степени ожогов. Оказание первой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Виды повязок и способы их наложения.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Обморок, оказание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Правила оказания первой помощи при солнечном и тепловом ударах.</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Оказание первой медицинской помощи при сотрясении мозга.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Транспортировка пострадавшего, иммобилизация.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Обморожение. Оказание первой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Сердечный приступ, первая помощь.</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Практика.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Встречи с медицинским работником  по практическим вопросам.</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Наложение  различных видов повязок. Оказание первой помощи при кровотечении. Оказание первой помощи при ушибах, вывихах, ожогах, обморожении, переломах, обмороке, сердечном приступе.</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Транспортировка пострадавшего.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Ответы на вопросы билетов и выполнение практического задания.</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Раздел  V</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Фигурное вождение велосипеда (4 часа).</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Изучение схемы расположения препятствий . Изучение каждого препятствия отдельно.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Препятствия: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змейка;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восьмерка;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качели;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перестановка предмета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слалом;</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рельсы «Желоб»;</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ворота с подвижными стойками;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скачок;</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коридор из коротких досок.</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Практика.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Прохождение отдельных препятствий на велосипеде.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Фигурное вождение велосипеда  в целом.</w:t>
      </w:r>
    </w:p>
    <w:p w:rsidR="00473F41" w:rsidRPr="00521406" w:rsidRDefault="00473F41" w:rsidP="00473F41">
      <w:pPr>
        <w:spacing w:after="0"/>
        <w:rPr>
          <w:rFonts w:ascii="Times New Roman" w:eastAsia="Times New Roman" w:hAnsi="Times New Roman" w:cs="Times New Roman"/>
          <w:b/>
          <w:sz w:val="24"/>
          <w:szCs w:val="24"/>
        </w:rPr>
      </w:pP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u w:val="single"/>
        </w:rPr>
        <w:t>Раздел  VI</w:t>
      </w:r>
      <w:r w:rsidRPr="00521406">
        <w:rPr>
          <w:rFonts w:ascii="Times New Roman" w:eastAsia="Times New Roman" w:hAnsi="Times New Roman" w:cs="Times New Roman"/>
          <w:b/>
          <w:sz w:val="24"/>
          <w:szCs w:val="24"/>
        </w:rPr>
        <w:t xml:space="preserve"> </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Традиционно-массовые мероприятия (5 часов).</w:t>
      </w:r>
    </w:p>
    <w:p w:rsidR="00473F41" w:rsidRPr="00521406" w:rsidRDefault="00473F41" w:rsidP="00473F41">
      <w:pPr>
        <w:spacing w:after="0"/>
        <w:rPr>
          <w:rFonts w:ascii="Times New Roman" w:eastAsia="Times New Roman" w:hAnsi="Times New Roman" w:cs="Times New Roman"/>
          <w:color w:val="000000"/>
          <w:sz w:val="24"/>
          <w:szCs w:val="24"/>
        </w:rPr>
      </w:pPr>
      <w:r w:rsidRPr="00521406">
        <w:rPr>
          <w:rFonts w:ascii="Times New Roman" w:eastAsia="Times New Roman" w:hAnsi="Times New Roman" w:cs="Times New Roman"/>
          <w:b/>
          <w:i/>
          <w:sz w:val="24"/>
          <w:szCs w:val="24"/>
        </w:rPr>
        <w:t xml:space="preserve">                                        Практика.</w:t>
      </w:r>
      <w:r w:rsidRPr="00521406">
        <w:rPr>
          <w:rFonts w:ascii="Times New Roman" w:eastAsia="Times New Roman" w:hAnsi="Times New Roman" w:cs="Times New Roman"/>
          <w:color w:val="000000"/>
          <w:sz w:val="24"/>
          <w:szCs w:val="24"/>
        </w:rPr>
        <w:t xml:space="preserve"> </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color w:val="000000"/>
          <w:sz w:val="24"/>
          <w:szCs w:val="24"/>
        </w:rPr>
        <w:t>Профессия -инспектор ГИБДД. «Регулировщик на перекрестке». Подготовка и проведение игр по ПДД в классах.</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Проведение семейного конкурса «Мой папа (моя мама) – водитель и 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Подготовка и проведение игр по ПДД в классах.</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Выступление по пропаганде ПДД. Конкурс плакатов по Безопасности дорожного движения.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Подготовка и проведение соревнования «Безопасное колесо» в школе.</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u w:val="single"/>
        </w:rPr>
        <w:t>Раздел  VII</w:t>
      </w:r>
      <w:r w:rsidRPr="00521406">
        <w:rPr>
          <w:rFonts w:ascii="Times New Roman" w:eastAsia="Times New Roman" w:hAnsi="Times New Roman" w:cs="Times New Roman"/>
          <w:sz w:val="24"/>
          <w:szCs w:val="24"/>
        </w:rPr>
        <w:t xml:space="preserve"> </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rPr>
        <w:t>Выбор безопасных маршрутов. Этика и культура транспортного поведения (закрепление пройденного материала) (5 часов)</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Выбор наиболее безопасного маршрута в школу и домой.</w:t>
      </w:r>
    </w:p>
    <w:p w:rsidR="00473F41" w:rsidRPr="00521406" w:rsidRDefault="00473F41" w:rsidP="00473F41">
      <w:pPr>
        <w:spacing w:after="0"/>
        <w:rPr>
          <w:rFonts w:ascii="Times New Roman" w:eastAsia="Times New Roman" w:hAnsi="Times New Roman" w:cs="Times New Roman"/>
          <w:color w:val="000000"/>
          <w:sz w:val="24"/>
          <w:szCs w:val="24"/>
        </w:rPr>
      </w:pPr>
      <w:r w:rsidRPr="00521406">
        <w:rPr>
          <w:rFonts w:ascii="Times New Roman" w:eastAsia="Times New Roman" w:hAnsi="Times New Roman" w:cs="Times New Roman"/>
          <w:sz w:val="24"/>
          <w:szCs w:val="24"/>
        </w:rPr>
        <w:t>Правила поведения пассажиров на остановке и в транспорте. Подведение итогов</w:t>
      </w:r>
      <w:r w:rsidRPr="00521406">
        <w:rPr>
          <w:rFonts w:ascii="Times New Roman" w:eastAsia="Times New Roman" w:hAnsi="Times New Roman" w:cs="Times New Roman"/>
          <w:color w:val="000000"/>
          <w:sz w:val="24"/>
          <w:szCs w:val="24"/>
        </w:rPr>
        <w:t xml:space="preserve"> работы</w:t>
      </w:r>
    </w:p>
    <w:p w:rsidR="00473F41" w:rsidRPr="00521406" w:rsidRDefault="00473F41" w:rsidP="00473F41">
      <w:pPr>
        <w:spacing w:after="0"/>
        <w:rPr>
          <w:rFonts w:ascii="Times New Roman" w:eastAsia="Times New Roman" w:hAnsi="Times New Roman" w:cs="Times New Roman"/>
          <w:color w:val="000000"/>
          <w:sz w:val="24"/>
          <w:szCs w:val="24"/>
        </w:rPr>
      </w:pPr>
    </w:p>
    <w:p w:rsidR="00473F41" w:rsidRPr="00521406" w:rsidRDefault="00473F41" w:rsidP="00473F41">
      <w:pPr>
        <w:spacing w:after="0"/>
        <w:rPr>
          <w:rFonts w:ascii="Times New Roman" w:eastAsia="Times New Roman" w:hAnsi="Times New Roman" w:cs="Times New Roman"/>
          <w:color w:val="000000"/>
          <w:sz w:val="24"/>
          <w:szCs w:val="24"/>
        </w:rPr>
      </w:pPr>
    </w:p>
    <w:p w:rsidR="00473F41" w:rsidRPr="00521406" w:rsidRDefault="00473F41" w:rsidP="00EC3D5D">
      <w:pPr>
        <w:numPr>
          <w:ilvl w:val="0"/>
          <w:numId w:val="73"/>
        </w:numPr>
        <w:tabs>
          <w:tab w:val="left" w:pos="440"/>
        </w:tabs>
        <w:spacing w:after="0" w:line="240" w:lineRule="auto"/>
        <w:ind w:left="1080" w:hanging="360"/>
        <w:jc w:val="center"/>
        <w:rPr>
          <w:rFonts w:ascii="Times New Roman" w:eastAsia="Times New Roman" w:hAnsi="Times New Roman" w:cs="Times New Roman"/>
          <w:b/>
          <w:bCs/>
          <w:sz w:val="24"/>
          <w:szCs w:val="24"/>
        </w:rPr>
      </w:pPr>
      <w:r w:rsidRPr="00521406">
        <w:rPr>
          <w:rFonts w:ascii="Times New Roman" w:eastAsia="Times New Roman" w:hAnsi="Times New Roman" w:cs="Times New Roman"/>
          <w:color w:val="000000"/>
          <w:sz w:val="24"/>
          <w:szCs w:val="24"/>
        </w:rPr>
        <w:t>.</w:t>
      </w:r>
      <w:r w:rsidRPr="00521406">
        <w:rPr>
          <w:rFonts w:ascii="Times New Roman" w:eastAsia="Times New Roman" w:hAnsi="Times New Roman" w:cs="Times New Roman"/>
          <w:b/>
          <w:bCs/>
          <w:sz w:val="24"/>
          <w:szCs w:val="24"/>
        </w:rPr>
        <w:t xml:space="preserve"> класс</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 xml:space="preserve">Раздел I.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Тема 1.</w:t>
      </w:r>
      <w:r w:rsidRPr="00521406">
        <w:rPr>
          <w:rFonts w:ascii="Times New Roman" w:eastAsia="Times New Roman" w:hAnsi="Times New Roman" w:cs="Times New Roman"/>
          <w:b/>
          <w:sz w:val="24"/>
          <w:szCs w:val="24"/>
        </w:rPr>
        <w:t xml:space="preserve"> Вводное занятие. </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Введение в образовательную программу  (2 часа).</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Цели, задачи . Утверждение программы. Организационные вопросы (структура отряда, положение, обязанности). </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Практика.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Оформление уголка «Дорога, транспорт, пешеход».</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 xml:space="preserve"> Раздел  II</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История правил дорожного движения (2 часа).</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История Правил дорожного движения. Развитие Правил дорожного движения. Информация о первом светофоре, автотранспорте, велосипеде, дорожных знаках.</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i/>
          <w:sz w:val="24"/>
          <w:szCs w:val="24"/>
        </w:rPr>
        <w:t xml:space="preserve">                                         Практика</w:t>
      </w:r>
      <w:r w:rsidRPr="00521406">
        <w:rPr>
          <w:rFonts w:ascii="Times New Roman" w:eastAsia="Times New Roman" w:hAnsi="Times New Roman" w:cs="Times New Roman"/>
          <w:b/>
          <w:sz w:val="24"/>
          <w:szCs w:val="24"/>
        </w:rPr>
        <w:t>.</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Составление викторины по истории ПДД в уголок для классов.</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Проведение конкурса презентаций «История создания транспортных средств»</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Раздел III</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Изучение правил дорожного движения (14 часов).</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Правила дорожного движения в России. Общие положения. Обязанности пешеходов, водителей, велосипедистов и  пассажиров. Проблемы безопасности движения, причины дорожно-транспортных происшествий.</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ПДД для пешеходов – правостороние движение, правила перехода дороги, места перехода проезжей части дороги. Обход стоящего транспорта у обочины. Движение пеших групп и колонн. Регулируемые и нерегулируемые перекрестки. Средства регулирования движения. Знаки.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ПДД для пассажиров – виды общественного транспорта, посадочные площадки и дорожные знаки, правила поведения в салоне транспорта, перевоз грузов. Взаимовежливые отношения пассажиров и водителя.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ПДД для велосипедистов – дорожные знаки, техническое состояние  велосипеда, движение групп велосипедистов. Разметка проезжей части дороги. Остановка и стоянка транспортных средств. Влияние погодных условий на движение транспортных средств. Тормозной и остановочный пути.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Дорожные знаки и их группы: предупреждающие, запрещающие, предписывающие, информационно-указательные, сервиса, приоритета, дополнительной информации. Значение отдельных дорожных знаков.</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Практика.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Решение задач, карточек по ПДД.  Практические занятия на  улицах города (переход дороги). Проведение школьного конкурса «Памятка пешеходу». Участие в конкурсах по правилам ДД.</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Раздел IV</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Основы оказания первой доврачебной помощи (5 часов).</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Первая помощь при ДТП. Информация, которую должен сообщить свидетель  ДТП. Аптечка автомобиля и ее содержимое.</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Раны, их виды, оказание первой помощи.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Вывихи и оказание первой медицинской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Виды кровотечения и оказание первой медицинской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Переломы, их виды. Оказание первой помощи пострадавшему.</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Ожоги, степени ожогов. Оказание первой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Виды повязок и способы их наложения.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Обморок, оказание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Правила оказания первой помощи при солнечном и тепловом ударах.</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Оказание первой медицинской помощи при сотрясении мозга.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Транспортировка пострадавшего, иммобилизация.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Обморожение. Оказание первой помощи.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Сердечный приступ, первая помощь.</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Практика.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Встречи с медицинским работником  по практическим вопросам.</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Наложение  различных видов повязок. Оказание первой помощи при кровотечении. Оказание первой помощи при ушибах, вывихах, ожогах, обморожении, переломах, обмороке, сердечном приступе.</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Транспортировка пострадавшего.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Ответы на вопросы билетов и выполнение практического задания.</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u w:val="single"/>
        </w:rPr>
        <w:t>Раздел  V</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Фигурное вождение велосипеда (4 часа).</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Теория.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Изучение схемы расположения препятствий . Изучение каждого препятствия отдельно.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Препятствия: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змейка;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восьмерка;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качели;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перестановка предмета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слалом;</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рельсы «Желоб»;</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ворота с подвижными стойками;</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скачок;</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коридор из коротких досок.</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                                      Практика.</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Прохождение отдельных препятствий на велосипеде. </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Фигурное вождение велосипеда  в целом.</w:t>
      </w:r>
    </w:p>
    <w:p w:rsidR="00473F41" w:rsidRPr="00521406" w:rsidRDefault="00473F41" w:rsidP="00473F41">
      <w:pPr>
        <w:spacing w:after="0"/>
        <w:rPr>
          <w:rFonts w:ascii="Times New Roman" w:eastAsia="Times New Roman" w:hAnsi="Times New Roman" w:cs="Times New Roman"/>
          <w:b/>
          <w:sz w:val="24"/>
          <w:szCs w:val="24"/>
        </w:rPr>
      </w:pP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u w:val="single"/>
        </w:rPr>
        <w:t>Раздел  VI</w:t>
      </w:r>
    </w:p>
    <w:p w:rsidR="00473F41" w:rsidRPr="00521406" w:rsidRDefault="00473F41" w:rsidP="00473F41">
      <w:pPr>
        <w:spacing w:after="0"/>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                    Традиционно-массовые мероприятия (6 часов).</w:t>
      </w:r>
    </w:p>
    <w:p w:rsidR="00473F41" w:rsidRPr="00521406" w:rsidRDefault="00473F41" w:rsidP="00473F41">
      <w:pPr>
        <w:spacing w:after="0"/>
        <w:rPr>
          <w:rFonts w:ascii="Times New Roman" w:eastAsia="Times New Roman" w:hAnsi="Times New Roman" w:cs="Times New Roman"/>
          <w:color w:val="000000"/>
          <w:sz w:val="24"/>
          <w:szCs w:val="24"/>
        </w:rPr>
      </w:pPr>
      <w:r w:rsidRPr="00521406">
        <w:rPr>
          <w:rFonts w:ascii="Times New Roman" w:eastAsia="Times New Roman" w:hAnsi="Times New Roman" w:cs="Times New Roman"/>
          <w:b/>
          <w:i/>
          <w:sz w:val="24"/>
          <w:szCs w:val="24"/>
        </w:rPr>
        <w:t xml:space="preserve">                                        Практика.</w:t>
      </w:r>
    </w:p>
    <w:p w:rsidR="00473F41" w:rsidRPr="00521406" w:rsidRDefault="00473F41" w:rsidP="00473F41">
      <w:pPr>
        <w:spacing w:after="0"/>
        <w:rPr>
          <w:rFonts w:ascii="Times New Roman" w:eastAsia="Times New Roman" w:hAnsi="Times New Roman" w:cs="Times New Roman"/>
          <w:b/>
          <w:i/>
          <w:sz w:val="24"/>
          <w:szCs w:val="24"/>
        </w:rPr>
      </w:pPr>
      <w:r w:rsidRPr="00521406">
        <w:rPr>
          <w:rFonts w:ascii="Times New Roman" w:eastAsia="Times New Roman" w:hAnsi="Times New Roman" w:cs="Times New Roman"/>
          <w:color w:val="000000"/>
          <w:sz w:val="24"/>
          <w:szCs w:val="24"/>
        </w:rPr>
        <w:t>Профессия -инспектор ГИБДД. «Регулировщик на перекрестке». Подготовка и проведение игр по ПДД в классах.</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Проведение семейного конкурса «Мой папа (моя мама) – водитель и 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Подготовка и проведение игр по ПДД в классах.</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Выступление по пропаганде ПДД. Конкурс плакатов по Безопасности дорожного движения.</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Подготовка и проведение соревнования «Безопасное колесо» в школе.</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u w:val="single"/>
        </w:rPr>
        <w:t>Раздел  VII</w:t>
      </w:r>
    </w:p>
    <w:p w:rsidR="00473F41" w:rsidRPr="00521406" w:rsidRDefault="00473F41" w:rsidP="00473F41">
      <w:pPr>
        <w:spacing w:after="0"/>
        <w:rPr>
          <w:rFonts w:ascii="Times New Roman" w:eastAsia="Times New Roman" w:hAnsi="Times New Roman" w:cs="Times New Roman"/>
          <w:b/>
          <w:sz w:val="24"/>
          <w:szCs w:val="24"/>
          <w:u w:val="single"/>
        </w:rPr>
      </w:pPr>
      <w:r w:rsidRPr="00521406">
        <w:rPr>
          <w:rFonts w:ascii="Times New Roman" w:eastAsia="Times New Roman" w:hAnsi="Times New Roman" w:cs="Times New Roman"/>
          <w:b/>
          <w:sz w:val="24"/>
          <w:szCs w:val="24"/>
        </w:rPr>
        <w:t>Выбор безопасных маршрутов. Этика и культура транспортного поведения (закрепление пройденного материала) (5 часов)</w:t>
      </w:r>
    </w:p>
    <w:p w:rsidR="00473F41" w:rsidRPr="00521406" w:rsidRDefault="00473F41" w:rsidP="00473F41">
      <w:pPr>
        <w:spacing w:after="0"/>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Выбор наиболее безопасного маршрута в школу и домой.</w:t>
      </w:r>
    </w:p>
    <w:p w:rsidR="00473F41" w:rsidRPr="00521406" w:rsidRDefault="00473F41" w:rsidP="00473F41">
      <w:pPr>
        <w:pStyle w:val="Default"/>
        <w:jc w:val="center"/>
        <w:rPr>
          <w:b/>
        </w:rPr>
      </w:pPr>
      <w:r w:rsidRPr="00521406">
        <w:t>Правила поведения пассажиров на остановке и в транспорте. Подведение итогов работы.</w:t>
      </w:r>
    </w:p>
    <w:p w:rsidR="00473F41" w:rsidRPr="00521406" w:rsidRDefault="00473F41" w:rsidP="00473F41">
      <w:pPr>
        <w:spacing w:after="0"/>
        <w:jc w:val="center"/>
        <w:rPr>
          <w:rFonts w:ascii="Times New Roman" w:eastAsia="Times New Roman" w:hAnsi="Times New Roman" w:cs="Times New Roman"/>
          <w:b/>
          <w:color w:val="000000"/>
          <w:sz w:val="24"/>
          <w:szCs w:val="24"/>
        </w:rPr>
      </w:pPr>
      <w:r w:rsidRPr="00521406">
        <w:rPr>
          <w:rFonts w:ascii="Times New Roman" w:eastAsia="Times New Roman" w:hAnsi="Times New Roman" w:cs="Times New Roman"/>
          <w:b/>
          <w:color w:val="000000"/>
          <w:sz w:val="24"/>
          <w:szCs w:val="24"/>
        </w:rPr>
        <w:t>7-8 классы</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1.Вводное занятие. Инструктаж по правилам  безопасности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 Задачи на новый учебный год. Основные понятия и термины ПДД.</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2.1. Знакомство с основными понятиями, терминами ПДД: водитель, пешеходный переход, проезжая часть, участник дорожного движения.</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2.2. Права, обязанности и ответственность участников дорожного движения. Обязанности водителя, пешехода, пассажира.</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 3. Дорожные знаки и дополнительные средства информации. Группы знаков, их назначение, установка. Значение и особенности групп знаков:  предупреждающие, знаки приоритета, запрещающие, предписывающие, информационно- указательные, знаки сервиса, знаки дополнительной информации.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2.4. Правила движения пешехода. Движение пешехода по улице (по тротуарам, пешеходной дорожке, по обочине), пересечение проезжей части на регулируемом и нерегулируемом пешеходном переходе и при отсутствии пешеходного перехода.</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2.5. Где и как переходить улицу. Переход дороги по сигналам светофора. При отсутствии светофора.</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2.6. Элементы улиц и дорог. Понятие улицы. Улицы с односторонним и двусторонним движением; тротуар, дорожки для пешеходов. Дорога, главная дорога, проезжая часть, обочина, разделительная полоса, кювет.</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2.7. Регулируемый перекрёсток.</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Раскрытие понятия регулируемого перекрёстка. Регулирование светофором и регулировщиком. Основная опасность на регулируемом перекрёстке – ограничение обзора трогающимися с места автомобилями в начале цикла «зелёного» и проезд «с ходу» других автомобилей.</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2.8. Нерегулируемый перекрёсток.</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Понятие нерегулируемого перекрёстка. Правила перехода в зоне нерегулируемого перекрёстка. Дорожные «ловушки», подстерегающие пешехода на перекрёстке. «Подвижный ограниченный обзор»: попутный транспорт, встречный транспорт. Ограничение обзора остановившимися автомобилями.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2.9. Правила движения велосипедиста, мопедиста. Знакомство с устройством велосипеда. Элементарные правила велосипедистов. Порядок движения на велосипеде по проезжей части.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2.10. Перевозка людей и груза на велосипеде и мототранспорте. Правила перевозки грузов и маневрирования. Технические требования к велосипеду.</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2.11. Движение группы пешеходов и велосипедистов. Различие движения колонн пешеходов и групп детей. Действия руководителя группы. Переход дороги колонной пешеходов и группой детей. Правила движения велосипедистов группами, действия руководителя группы (колонны). Проезд нерегулируемого перекрёстка группой велосипедистов.</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2.12. Устройство велосипеда. Основные узлы; значение каждой детали оборудования. Обратить внимание на действие руля и тормозов. Уход за велосипедом: очистка, плавность хода, контролирование шин. Выверка центровки колёс. Натяжение цепи и спиц. Смазка велосипеда, промывание вращающихся деталей. Устранение зазоров.</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2.13. Фигурное вождение велосипеда. Правила выполнения упражнений: «восьмёрка», перевоз предмета, коридор из коротких (длинных) досок; слалом с одинаково расставленными кеглями, слалом между воротами, «змейка» (шайбами), скачок и «качели», остановка на контрольной линии.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 14. Дорожная разметка. Понятие о вертикальной и горизонтальной разметке. Её значение для регулирования движения транспорта и пешеходов. Пользование разметкой, ориентирование в движении.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2.15. Правила пользования транспортом. Пользование общественным транспортом. Обязанности пассажиров в транспорте и в местах его ожидания. Пользование собственным легковым автомобилем или такси.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2.16. На железной дороге. Обучение пользованию железнодорожными переходами. Оборудование железнодорожных переездов. Правила перехода и переезда через железнодорожные пути.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2.17. Движение по загородной дороге. Дать важные сведения о сельском транспорте (тракторах и прицепах к ним, самоходных сельхозмашинах, гужевом транспорте); изучить дополнительные требования к движению гужевых повозок и погону животных.</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2. 18. Дорожные «ловушки». Знание правил безопасного перехода через дорогу. Умение видеть на дороге опасные ситуации- «ловушки»: закрытого обзора; отвлечения внимания; «пустынная улица»; пешеход на проезжей части улицы; зона остановки автобуса, троллейбуса, трамвая; на пешеходном переходе; пешеход у светофора; на углу перекрёстка; возле дома; пешеход, идущий вдоль проезжей части.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3.ПЕРВАЯ МЕДИЦИНСКАЯ ПОМОЩЬ.</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3.1. Ожоги, обморожения. ПМП при ожогах 1,2,3, 4 степеней; при ожогах кислотой, щёлочью. ПМП при обморожениях. Обезболивающие средства. Обработка поражённых участков тела.</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3.2. Виды кровотечений. Ознакомление с видами кровотечений и их характеристика (капиллярное, венозное, артериальное). Признаки внутреннего кровотечения. ПМП при капиллярном, венозном, артериальном, внутреннем кровотечениях. Правила наложения жгута, (закрутки).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3.3. Транспортировка пострадавших. Понятие транспортировки. Особенности транспортировки с переломом позвоночника, при переломе костей таза. Транспортировка при отсутствии транспортных средств (носилки, щит, доска).</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3.4. Переломы. Понятие перелома. Открытый и закрытый перелом. ПМП при переломе: ключицы, плечевой кости, костей предплечья, костей кисти и пальцев, бедренной кости, костей голени. Вывих конечности, бедра, костей верхних конечностей, нижней челюсти.</w:t>
      </w:r>
    </w:p>
    <w:p w:rsidR="00473F41" w:rsidRPr="00521406" w:rsidRDefault="00473F41" w:rsidP="00473F41">
      <w:pPr>
        <w:spacing w:after="0"/>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4. Подготовка агитвыступления. Заучивание стихов, песен. Подготовка атрибутики, плакатов. Участие в районных, областных конкурсах по ПДД.</w:t>
      </w:r>
    </w:p>
    <w:p w:rsidR="00473F41" w:rsidRPr="00521406" w:rsidRDefault="00473F41" w:rsidP="00EC3D5D">
      <w:pPr>
        <w:numPr>
          <w:ilvl w:val="0"/>
          <w:numId w:val="74"/>
        </w:numPr>
        <w:tabs>
          <w:tab w:val="left" w:pos="440"/>
        </w:tabs>
        <w:spacing w:after="0" w:line="240" w:lineRule="auto"/>
        <w:ind w:left="709" w:hanging="360"/>
        <w:jc w:val="center"/>
        <w:rPr>
          <w:rFonts w:ascii="Times New Roman" w:eastAsia="Times New Roman" w:hAnsi="Times New Roman" w:cs="Times New Roman"/>
          <w:b/>
          <w:bCs/>
          <w:sz w:val="24"/>
          <w:szCs w:val="24"/>
        </w:rPr>
      </w:pPr>
      <w:r w:rsidRPr="00521406">
        <w:rPr>
          <w:rFonts w:ascii="Times New Roman" w:eastAsia="Times New Roman" w:hAnsi="Times New Roman" w:cs="Times New Roman"/>
          <w:b/>
          <w:bCs/>
          <w:sz w:val="24"/>
          <w:szCs w:val="24"/>
        </w:rPr>
        <w:t>класс</w:t>
      </w:r>
    </w:p>
    <w:p w:rsidR="00473F41" w:rsidRPr="00521406" w:rsidRDefault="00473F41" w:rsidP="00473F41">
      <w:pPr>
        <w:spacing w:after="0" w:line="7" w:lineRule="exact"/>
        <w:rPr>
          <w:rFonts w:ascii="Times New Roman" w:eastAsia="Times New Roman" w:hAnsi="Times New Roman" w:cs="Times New Roman"/>
          <w:sz w:val="24"/>
          <w:szCs w:val="24"/>
        </w:rPr>
      </w:pP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Вводное. Повторение изученного в 8 классе Статистический анализ ДТП и его значение.</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Анализ состояния детского дорожно-транспортного травматизма. Агитбригада «Знай правила движения как таблицу умножения!» Права и обязанности участников дорожного движения Меры по обеспечению безопасности дорожного движения Правила дорожного движения и история их создания. История дорожных знаков</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Проектная работа по теме: «Дорожные знаки» Стенгазета. История автомототранспорта. Ответственность за нарушение ПДД (выпуск буклета)</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Проектная работа по теме: «Влияние погодных условий на безопасность дорожного</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движения»</w:t>
      </w:r>
      <w:r w:rsidRPr="00521406">
        <w:rPr>
          <w:rFonts w:ascii="Times New Roman" w:hAnsi="Times New Roman"/>
          <w:sz w:val="24"/>
          <w:szCs w:val="24"/>
        </w:rPr>
        <w:tab/>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Улицы и дороги</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Регулирование движения транспортных средств и пешеходов Движение пешеходов по улицам и дорогам Транспортные средства на улицах и дорогах</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Назначение опознавательных знаков и надписей на транспортных средствах</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Проектная работа по теме: «Оборудование автомобилей и мотоциклов специальными</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сигналами»</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Осветительные приборы автомобилей. Внешние световые приборы.</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Правила поведения участников дорожного движения. Дорожная этика.</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Правила перевозки пассажиров на автотранспорте, мотоцикле и мотороллере</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Дополнительные требования к движению велосипедистов</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Требования к перевозке грузов. Знаки при ограничении передвижения грузов.</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Движение в темное время суток и в сложных погодных условиях.</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Решение задач по ПДД</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Проектная работа по теме: «Поведение участников и очевидцев ДТП»</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Оказание первой  помощи при ДТП</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Практическое занятие: «Оказание первой помощи при ранах».</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Практическое занятие: «Оказание первой помощи при кровотечении»</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Практическое занятие «Наложение повязок при ранении на голову</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Практическое занятие: « Правила наложения шин на нижние и верхние конечности»</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Оказание первой помощи при травмах позвоночника.</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Практическое занятие: «Способы транспортировки пострадавшего при  травмах</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позвоночника»</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Игра по Правилам дорожного движения «Счастливый случай» Инструктаж перед каникулами</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Формы проведения занятий</w:t>
      </w:r>
    </w:p>
    <w:p w:rsidR="00473F41" w:rsidRPr="00521406" w:rsidRDefault="00473F41" w:rsidP="00473F41">
      <w:pPr>
        <w:pStyle w:val="af0"/>
        <w:rPr>
          <w:rFonts w:ascii="Times New Roman" w:hAnsi="Times New Roman"/>
          <w:sz w:val="24"/>
          <w:szCs w:val="24"/>
        </w:rPr>
      </w:pPr>
      <w:r w:rsidRPr="00521406">
        <w:rPr>
          <w:rFonts w:ascii="Times New Roman" w:hAnsi="Times New Roman"/>
          <w:sz w:val="24"/>
          <w:szCs w:val="24"/>
        </w:rPr>
        <w:t>Занятия осуществляются в разновозрастных группах и сочетают учебные занятия, общественно-полезные дела, реализацию проектов, организацию и проведение массовых мероприятий, поисковую и исследовательскую деятельность, профилактические рейды.</w:t>
      </w:r>
    </w:p>
    <w:p w:rsidR="00473F41" w:rsidRPr="00521406" w:rsidRDefault="00473F41" w:rsidP="00473F41">
      <w:pPr>
        <w:overflowPunct w:val="0"/>
        <w:spacing w:after="0"/>
        <w:ind w:firstLine="720"/>
        <w:jc w:val="both"/>
        <w:rPr>
          <w:rFonts w:ascii="Times New Roman" w:hAnsi="Times New Roman" w:cs="Times New Roman"/>
          <w:i/>
          <w:sz w:val="24"/>
          <w:szCs w:val="24"/>
          <w:u w:val="single"/>
        </w:rPr>
      </w:pPr>
    </w:p>
    <w:p w:rsidR="004278D6" w:rsidRPr="00521406" w:rsidRDefault="004278D6" w:rsidP="004278D6">
      <w:pPr>
        <w:pStyle w:val="a9"/>
        <w:suppressAutoHyphens/>
        <w:spacing w:line="200" w:lineRule="atLeast"/>
        <w:ind w:left="2625"/>
        <w:rPr>
          <w:rFonts w:ascii="Times New Roman" w:hAnsi="Times New Roman"/>
          <w:b/>
          <w:bCs/>
          <w:i/>
          <w:sz w:val="24"/>
          <w:szCs w:val="24"/>
          <w:u w:val="single"/>
        </w:rPr>
      </w:pPr>
      <w:r w:rsidRPr="00521406">
        <w:rPr>
          <w:rFonts w:ascii="Times New Roman" w:hAnsi="Times New Roman"/>
          <w:b/>
          <w:bCs/>
          <w:i/>
          <w:sz w:val="24"/>
          <w:szCs w:val="24"/>
          <w:u w:val="single"/>
        </w:rPr>
        <w:t>Планируемые результаты освоения.</w:t>
      </w:r>
    </w:p>
    <w:p w:rsidR="004278D6" w:rsidRPr="00521406" w:rsidRDefault="004278D6" w:rsidP="004278D6">
      <w:pPr>
        <w:rPr>
          <w:rFonts w:ascii="Times New Roman" w:hAnsi="Times New Roman" w:cs="Times New Roman"/>
          <w:i/>
          <w:sz w:val="24"/>
          <w:szCs w:val="24"/>
        </w:rPr>
      </w:pPr>
      <w:r w:rsidRPr="00521406">
        <w:rPr>
          <w:rFonts w:ascii="Times New Roman" w:hAnsi="Times New Roman" w:cs="Times New Roman"/>
          <w:sz w:val="24"/>
          <w:szCs w:val="24"/>
        </w:rPr>
        <w:t xml:space="preserve">В результате освоения программы факультатива «Безопасность дорожного движения» формируются следующие </w:t>
      </w:r>
      <w:r w:rsidRPr="00521406">
        <w:rPr>
          <w:rFonts w:ascii="Times New Roman" w:hAnsi="Times New Roman" w:cs="Times New Roman"/>
          <w:b/>
          <w:sz w:val="24"/>
          <w:szCs w:val="24"/>
        </w:rPr>
        <w:t>предметные умения</w:t>
      </w:r>
      <w:r w:rsidRPr="00521406">
        <w:rPr>
          <w:rFonts w:ascii="Times New Roman" w:hAnsi="Times New Roman" w:cs="Times New Roman"/>
          <w:sz w:val="24"/>
          <w:szCs w:val="24"/>
        </w:rPr>
        <w:t>:</w:t>
      </w:r>
      <w:r w:rsidRPr="00521406">
        <w:rPr>
          <w:rFonts w:ascii="Times New Roman" w:hAnsi="Times New Roman" w:cs="Times New Roman"/>
          <w:i/>
          <w:sz w:val="24"/>
          <w:szCs w:val="24"/>
        </w:rPr>
        <w:t xml:space="preserve"> </w:t>
      </w:r>
    </w:p>
    <w:p w:rsidR="004278D6" w:rsidRPr="00521406" w:rsidRDefault="004278D6" w:rsidP="004278D6">
      <w:pPr>
        <w:rPr>
          <w:rFonts w:ascii="Times New Roman" w:hAnsi="Times New Roman" w:cs="Times New Roman"/>
          <w:i/>
          <w:sz w:val="24"/>
          <w:szCs w:val="24"/>
        </w:rPr>
      </w:pPr>
      <w:r w:rsidRPr="00521406">
        <w:rPr>
          <w:rFonts w:ascii="Times New Roman" w:hAnsi="Times New Roman" w:cs="Times New Roman"/>
          <w:i/>
          <w:sz w:val="24"/>
          <w:szCs w:val="24"/>
        </w:rPr>
        <w:t xml:space="preserve">           </w:t>
      </w:r>
      <w:r w:rsidRPr="00521406">
        <w:rPr>
          <w:rFonts w:ascii="Times New Roman" w:hAnsi="Times New Roman" w:cs="Times New Roman"/>
          <w:b/>
          <w:i/>
          <w:sz w:val="24"/>
          <w:szCs w:val="24"/>
        </w:rPr>
        <w:t>Личностные результаты</w:t>
      </w:r>
      <w:r w:rsidRPr="00521406">
        <w:rPr>
          <w:rFonts w:ascii="Times New Roman" w:hAnsi="Times New Roman" w:cs="Times New Roman"/>
          <w:i/>
          <w:sz w:val="24"/>
          <w:szCs w:val="24"/>
        </w:rPr>
        <w:t xml:space="preserve">:                                </w:t>
      </w:r>
    </w:p>
    <w:p w:rsidR="004278D6" w:rsidRPr="00521406" w:rsidRDefault="004278D6" w:rsidP="00EC3D5D">
      <w:pPr>
        <w:pStyle w:val="a9"/>
        <w:numPr>
          <w:ilvl w:val="0"/>
          <w:numId w:val="75"/>
        </w:numPr>
        <w:suppressAutoHyphens/>
        <w:spacing w:after="0" w:line="200" w:lineRule="atLeast"/>
        <w:contextualSpacing/>
        <w:rPr>
          <w:rFonts w:ascii="Times New Roman" w:hAnsi="Times New Roman"/>
          <w:sz w:val="24"/>
          <w:szCs w:val="24"/>
        </w:rPr>
      </w:pPr>
      <w:r w:rsidRPr="00521406">
        <w:rPr>
          <w:rFonts w:ascii="Times New Roman" w:hAnsi="Times New Roman"/>
          <w:sz w:val="24"/>
          <w:szCs w:val="24"/>
        </w:rPr>
        <w:t>выделять различные дорожные знаки, узнавать их и соотносить с особенностями своего поведения как участника движения;</w:t>
      </w:r>
    </w:p>
    <w:p w:rsidR="004278D6" w:rsidRPr="00521406" w:rsidRDefault="004278D6" w:rsidP="00EC3D5D">
      <w:pPr>
        <w:pStyle w:val="a9"/>
        <w:numPr>
          <w:ilvl w:val="0"/>
          <w:numId w:val="75"/>
        </w:numPr>
        <w:suppressAutoHyphens/>
        <w:spacing w:after="0" w:line="200" w:lineRule="atLeast"/>
        <w:contextualSpacing/>
        <w:rPr>
          <w:rFonts w:ascii="Times New Roman" w:hAnsi="Times New Roman"/>
          <w:sz w:val="24"/>
          <w:szCs w:val="24"/>
        </w:rPr>
      </w:pPr>
      <w:r w:rsidRPr="00521406">
        <w:rPr>
          <w:rFonts w:ascii="Times New Roman" w:hAnsi="Times New Roman"/>
          <w:sz w:val="24"/>
          <w:szCs w:val="24"/>
        </w:rPr>
        <w:t>объяснять значение и функции конкретного знака;</w:t>
      </w:r>
    </w:p>
    <w:p w:rsidR="004278D6" w:rsidRPr="00521406" w:rsidRDefault="004278D6" w:rsidP="00EC3D5D">
      <w:pPr>
        <w:pStyle w:val="a9"/>
        <w:numPr>
          <w:ilvl w:val="0"/>
          <w:numId w:val="75"/>
        </w:numPr>
        <w:suppressAutoHyphens/>
        <w:spacing w:after="0" w:line="200" w:lineRule="atLeast"/>
        <w:contextualSpacing/>
        <w:rPr>
          <w:rFonts w:ascii="Times New Roman" w:hAnsi="Times New Roman"/>
          <w:sz w:val="24"/>
          <w:szCs w:val="24"/>
        </w:rPr>
      </w:pPr>
      <w:r w:rsidRPr="00521406">
        <w:rPr>
          <w:rFonts w:ascii="Times New Roman" w:hAnsi="Times New Roman"/>
          <w:sz w:val="24"/>
          <w:szCs w:val="24"/>
        </w:rPr>
        <w:t>находить и исправлять ошибки в графическом изображении дорожных ситуаций;</w:t>
      </w:r>
    </w:p>
    <w:p w:rsidR="004278D6" w:rsidRPr="00521406" w:rsidRDefault="004278D6" w:rsidP="00EC3D5D">
      <w:pPr>
        <w:pStyle w:val="a9"/>
        <w:numPr>
          <w:ilvl w:val="0"/>
          <w:numId w:val="75"/>
        </w:numPr>
        <w:suppressAutoHyphens/>
        <w:spacing w:after="0" w:line="200" w:lineRule="atLeast"/>
        <w:contextualSpacing/>
        <w:rPr>
          <w:rFonts w:ascii="Times New Roman" w:hAnsi="Times New Roman"/>
          <w:sz w:val="24"/>
          <w:szCs w:val="24"/>
        </w:rPr>
      </w:pPr>
      <w:r w:rsidRPr="00521406">
        <w:rPr>
          <w:rFonts w:ascii="Times New Roman" w:hAnsi="Times New Roman"/>
          <w:sz w:val="24"/>
          <w:szCs w:val="24"/>
        </w:rPr>
        <w:t>раскрывать в соответствии с дорожными знаками правила движения;</w:t>
      </w:r>
    </w:p>
    <w:p w:rsidR="004278D6" w:rsidRPr="00521406" w:rsidRDefault="004278D6" w:rsidP="00EC3D5D">
      <w:pPr>
        <w:pStyle w:val="a9"/>
        <w:numPr>
          <w:ilvl w:val="0"/>
          <w:numId w:val="75"/>
        </w:numPr>
        <w:suppressAutoHyphens/>
        <w:spacing w:after="0" w:line="200" w:lineRule="atLeast"/>
        <w:contextualSpacing/>
        <w:rPr>
          <w:rFonts w:ascii="Times New Roman" w:hAnsi="Times New Roman"/>
          <w:sz w:val="24"/>
          <w:szCs w:val="24"/>
        </w:rPr>
      </w:pPr>
      <w:r w:rsidRPr="00521406">
        <w:rPr>
          <w:rFonts w:ascii="Times New Roman" w:hAnsi="Times New Roman"/>
          <w:sz w:val="24"/>
          <w:szCs w:val="24"/>
        </w:rPr>
        <w:t xml:space="preserve">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                               </w:t>
      </w:r>
    </w:p>
    <w:p w:rsidR="004278D6" w:rsidRPr="00521406" w:rsidRDefault="004278D6" w:rsidP="004278D6">
      <w:pPr>
        <w:pStyle w:val="a9"/>
        <w:suppressAutoHyphens/>
        <w:spacing w:after="0" w:line="200" w:lineRule="atLeast"/>
        <w:ind w:left="766"/>
        <w:contextualSpacing/>
        <w:rPr>
          <w:rFonts w:ascii="Times New Roman" w:hAnsi="Times New Roman"/>
          <w:sz w:val="24"/>
          <w:szCs w:val="24"/>
        </w:rPr>
      </w:pPr>
      <w:r w:rsidRPr="00521406">
        <w:rPr>
          <w:rFonts w:ascii="Times New Roman" w:hAnsi="Times New Roman"/>
          <w:sz w:val="24"/>
          <w:szCs w:val="24"/>
        </w:rPr>
        <w:t xml:space="preserve">                     </w:t>
      </w:r>
      <w:r w:rsidRPr="00521406">
        <w:rPr>
          <w:rFonts w:ascii="Times New Roman" w:hAnsi="Times New Roman"/>
          <w:b/>
          <w:i/>
          <w:sz w:val="24"/>
          <w:szCs w:val="24"/>
        </w:rPr>
        <w:t>Регулятивные результаты:</w:t>
      </w:r>
    </w:p>
    <w:p w:rsidR="004278D6" w:rsidRPr="00521406" w:rsidRDefault="004278D6" w:rsidP="00EC3D5D">
      <w:pPr>
        <w:pStyle w:val="a9"/>
        <w:numPr>
          <w:ilvl w:val="0"/>
          <w:numId w:val="76"/>
        </w:numPr>
        <w:suppressAutoHyphens/>
        <w:spacing w:after="0" w:line="200" w:lineRule="atLeast"/>
        <w:contextualSpacing/>
        <w:rPr>
          <w:rFonts w:ascii="Times New Roman" w:hAnsi="Times New Roman"/>
          <w:sz w:val="24"/>
          <w:szCs w:val="24"/>
        </w:rPr>
      </w:pPr>
      <w:r w:rsidRPr="00521406">
        <w:rPr>
          <w:rFonts w:ascii="Times New Roman" w:hAnsi="Times New Roman"/>
          <w:sz w:val="24"/>
          <w:szCs w:val="24"/>
        </w:rPr>
        <w:t>умение анализировать, оценивать, сравнивать, строить рассуждение;</w:t>
      </w:r>
    </w:p>
    <w:p w:rsidR="004278D6" w:rsidRPr="00521406" w:rsidRDefault="004278D6" w:rsidP="00EC3D5D">
      <w:pPr>
        <w:pStyle w:val="a9"/>
        <w:numPr>
          <w:ilvl w:val="0"/>
          <w:numId w:val="76"/>
        </w:numPr>
        <w:suppressAutoHyphens/>
        <w:spacing w:after="0" w:line="200" w:lineRule="atLeast"/>
        <w:contextualSpacing/>
        <w:rPr>
          <w:rFonts w:ascii="Times New Roman" w:hAnsi="Times New Roman"/>
          <w:sz w:val="24"/>
          <w:szCs w:val="24"/>
        </w:rPr>
      </w:pPr>
      <w:r w:rsidRPr="00521406">
        <w:rPr>
          <w:rFonts w:ascii="Times New Roman" w:hAnsi="Times New Roman"/>
          <w:sz w:val="24"/>
          <w:szCs w:val="24"/>
        </w:rPr>
        <w:t>формирование способности оценивать свое поведение со стороны;</w:t>
      </w:r>
    </w:p>
    <w:p w:rsidR="004278D6" w:rsidRPr="00521406" w:rsidRDefault="004278D6" w:rsidP="00EC3D5D">
      <w:pPr>
        <w:pStyle w:val="a9"/>
        <w:numPr>
          <w:ilvl w:val="0"/>
          <w:numId w:val="76"/>
        </w:numPr>
        <w:suppressAutoHyphens/>
        <w:spacing w:after="0" w:line="200" w:lineRule="atLeast"/>
        <w:contextualSpacing/>
        <w:rPr>
          <w:rFonts w:ascii="Times New Roman" w:hAnsi="Times New Roman"/>
          <w:sz w:val="24"/>
          <w:szCs w:val="24"/>
        </w:rPr>
      </w:pPr>
      <w:r w:rsidRPr="00521406">
        <w:rPr>
          <w:rFonts w:ascii="Times New Roman" w:hAnsi="Times New Roman"/>
          <w:sz w:val="24"/>
          <w:szCs w:val="24"/>
        </w:rPr>
        <w:t>формирование рефлексивных умений — предвидение возможных опасностей в реальной обстановке;</w:t>
      </w:r>
    </w:p>
    <w:p w:rsidR="004278D6" w:rsidRPr="00521406" w:rsidRDefault="004278D6" w:rsidP="00EC3D5D">
      <w:pPr>
        <w:pStyle w:val="a9"/>
        <w:numPr>
          <w:ilvl w:val="0"/>
          <w:numId w:val="76"/>
        </w:numPr>
        <w:suppressAutoHyphens/>
        <w:spacing w:after="0" w:line="200" w:lineRule="atLeast"/>
        <w:contextualSpacing/>
        <w:rPr>
          <w:rFonts w:ascii="Times New Roman" w:hAnsi="Times New Roman"/>
          <w:sz w:val="24"/>
          <w:szCs w:val="24"/>
        </w:rPr>
      </w:pPr>
      <w:r w:rsidRPr="00521406">
        <w:rPr>
          <w:rFonts w:ascii="Times New Roman" w:hAnsi="Times New Roman"/>
          <w:sz w:val="24"/>
          <w:szCs w:val="24"/>
        </w:rPr>
        <w:t xml:space="preserve">формирование умения планировать и оценивать результаты своего поведения;                    </w:t>
      </w:r>
    </w:p>
    <w:p w:rsidR="004278D6" w:rsidRPr="00521406" w:rsidRDefault="004278D6" w:rsidP="004278D6">
      <w:pPr>
        <w:pStyle w:val="a9"/>
        <w:spacing w:line="200" w:lineRule="atLeast"/>
        <w:rPr>
          <w:rFonts w:ascii="Times New Roman" w:hAnsi="Times New Roman"/>
          <w:i/>
          <w:sz w:val="24"/>
          <w:szCs w:val="24"/>
        </w:rPr>
      </w:pPr>
    </w:p>
    <w:p w:rsidR="004278D6" w:rsidRPr="00521406" w:rsidRDefault="004278D6" w:rsidP="004278D6">
      <w:pPr>
        <w:pStyle w:val="a9"/>
        <w:spacing w:line="200" w:lineRule="atLeast"/>
        <w:rPr>
          <w:rFonts w:ascii="Times New Roman" w:hAnsi="Times New Roman"/>
          <w:b/>
          <w:i/>
          <w:sz w:val="24"/>
          <w:szCs w:val="24"/>
        </w:rPr>
      </w:pPr>
      <w:r w:rsidRPr="00521406">
        <w:rPr>
          <w:rFonts w:ascii="Times New Roman" w:hAnsi="Times New Roman"/>
          <w:i/>
          <w:sz w:val="24"/>
          <w:szCs w:val="24"/>
        </w:rPr>
        <w:t xml:space="preserve"> </w:t>
      </w:r>
      <w:r w:rsidRPr="00521406">
        <w:rPr>
          <w:rFonts w:ascii="Times New Roman" w:hAnsi="Times New Roman"/>
          <w:b/>
          <w:i/>
          <w:sz w:val="24"/>
          <w:szCs w:val="24"/>
        </w:rPr>
        <w:t>Познавательные универсальные учебные действия:</w:t>
      </w:r>
    </w:p>
    <w:p w:rsidR="004278D6" w:rsidRPr="00521406" w:rsidRDefault="004278D6" w:rsidP="00EC3D5D">
      <w:pPr>
        <w:pStyle w:val="a9"/>
        <w:numPr>
          <w:ilvl w:val="0"/>
          <w:numId w:val="77"/>
        </w:numPr>
        <w:suppressAutoHyphens/>
        <w:spacing w:after="0" w:line="240" w:lineRule="auto"/>
        <w:ind w:left="709"/>
        <w:contextualSpacing/>
        <w:rPr>
          <w:rFonts w:ascii="Times New Roman" w:hAnsi="Times New Roman"/>
          <w:sz w:val="24"/>
          <w:szCs w:val="24"/>
        </w:rPr>
      </w:pPr>
      <w:r w:rsidRPr="00521406">
        <w:rPr>
          <w:rFonts w:ascii="Times New Roman" w:hAnsi="Times New Roman"/>
          <w:sz w:val="24"/>
          <w:szCs w:val="24"/>
        </w:rPr>
        <w:t>научатся осуществлять поиск и выделять конкретную информацию с помощью учителя;</w:t>
      </w:r>
    </w:p>
    <w:p w:rsidR="004278D6" w:rsidRPr="00521406" w:rsidRDefault="004278D6" w:rsidP="00EC3D5D">
      <w:pPr>
        <w:pStyle w:val="a9"/>
        <w:numPr>
          <w:ilvl w:val="0"/>
          <w:numId w:val="77"/>
        </w:numPr>
        <w:suppressAutoHyphens/>
        <w:spacing w:after="0" w:line="240" w:lineRule="auto"/>
        <w:ind w:left="709"/>
        <w:contextualSpacing/>
        <w:rPr>
          <w:rFonts w:ascii="Times New Roman" w:hAnsi="Times New Roman"/>
          <w:sz w:val="24"/>
          <w:szCs w:val="24"/>
        </w:rPr>
      </w:pPr>
      <w:r w:rsidRPr="00521406">
        <w:rPr>
          <w:rFonts w:ascii="Times New Roman" w:hAnsi="Times New Roman"/>
          <w:sz w:val="24"/>
          <w:szCs w:val="24"/>
        </w:rPr>
        <w:t>строить речевые высказывания в устной форме;</w:t>
      </w:r>
    </w:p>
    <w:p w:rsidR="004278D6" w:rsidRPr="00521406" w:rsidRDefault="004278D6" w:rsidP="00EC3D5D">
      <w:pPr>
        <w:pStyle w:val="a9"/>
        <w:numPr>
          <w:ilvl w:val="0"/>
          <w:numId w:val="77"/>
        </w:numPr>
        <w:suppressAutoHyphens/>
        <w:spacing w:after="0" w:line="240" w:lineRule="auto"/>
        <w:ind w:left="709"/>
        <w:contextualSpacing/>
        <w:rPr>
          <w:rFonts w:ascii="Times New Roman" w:hAnsi="Times New Roman"/>
          <w:sz w:val="24"/>
          <w:szCs w:val="24"/>
        </w:rPr>
      </w:pPr>
      <w:r w:rsidRPr="00521406">
        <w:rPr>
          <w:rFonts w:ascii="Times New Roman" w:hAnsi="Times New Roman"/>
          <w:sz w:val="24"/>
          <w:szCs w:val="24"/>
        </w:rPr>
        <w:t>оформлять свою мысль в устной форме по типу рассуждения;</w:t>
      </w:r>
    </w:p>
    <w:p w:rsidR="004278D6" w:rsidRPr="00521406" w:rsidRDefault="004278D6" w:rsidP="00EC3D5D">
      <w:pPr>
        <w:pStyle w:val="a9"/>
        <w:numPr>
          <w:ilvl w:val="0"/>
          <w:numId w:val="77"/>
        </w:numPr>
        <w:suppressAutoHyphens/>
        <w:spacing w:after="0" w:line="240" w:lineRule="auto"/>
        <w:ind w:left="709"/>
        <w:contextualSpacing/>
        <w:rPr>
          <w:rFonts w:ascii="Times New Roman" w:hAnsi="Times New Roman"/>
          <w:sz w:val="24"/>
          <w:szCs w:val="24"/>
        </w:rPr>
      </w:pPr>
      <w:r w:rsidRPr="00521406">
        <w:rPr>
          <w:rFonts w:ascii="Times New Roman" w:hAnsi="Times New Roman"/>
          <w:sz w:val="24"/>
          <w:szCs w:val="24"/>
        </w:rPr>
        <w:t>включаться в познавательную  деятельность под руководством учителя.</w:t>
      </w:r>
    </w:p>
    <w:p w:rsidR="004278D6" w:rsidRPr="00521406" w:rsidRDefault="004278D6" w:rsidP="004278D6">
      <w:pPr>
        <w:pStyle w:val="a9"/>
        <w:suppressAutoHyphens/>
        <w:spacing w:after="0" w:line="240" w:lineRule="auto"/>
        <w:ind w:left="709"/>
        <w:contextualSpacing/>
        <w:rPr>
          <w:rFonts w:ascii="Times New Roman" w:hAnsi="Times New Roman"/>
          <w:sz w:val="24"/>
          <w:szCs w:val="24"/>
        </w:rPr>
      </w:pPr>
    </w:p>
    <w:p w:rsidR="004278D6" w:rsidRPr="00521406" w:rsidRDefault="004278D6" w:rsidP="004278D6">
      <w:pPr>
        <w:ind w:firstLine="680"/>
        <w:rPr>
          <w:rFonts w:ascii="Times New Roman" w:hAnsi="Times New Roman" w:cs="Times New Roman"/>
          <w:b/>
          <w:i/>
          <w:sz w:val="24"/>
          <w:szCs w:val="24"/>
        </w:rPr>
      </w:pPr>
      <w:r w:rsidRPr="00521406">
        <w:rPr>
          <w:rFonts w:ascii="Times New Roman" w:hAnsi="Times New Roman" w:cs="Times New Roman"/>
          <w:b/>
          <w:i/>
          <w:sz w:val="24"/>
          <w:szCs w:val="24"/>
        </w:rPr>
        <w:t>Коммуникативные универсальные учебные действия:</w:t>
      </w:r>
    </w:p>
    <w:p w:rsidR="004278D6" w:rsidRPr="00521406" w:rsidRDefault="004278D6" w:rsidP="00EC3D5D">
      <w:pPr>
        <w:pStyle w:val="a9"/>
        <w:numPr>
          <w:ilvl w:val="0"/>
          <w:numId w:val="76"/>
        </w:numPr>
        <w:suppressAutoHyphens/>
        <w:spacing w:after="0" w:line="240" w:lineRule="auto"/>
        <w:contextualSpacing/>
        <w:rPr>
          <w:rFonts w:ascii="Times New Roman" w:hAnsi="Times New Roman"/>
          <w:sz w:val="24"/>
          <w:szCs w:val="24"/>
        </w:rPr>
      </w:pPr>
      <w:r w:rsidRPr="00521406">
        <w:rPr>
          <w:rFonts w:ascii="Times New Roman" w:hAnsi="Times New Roman"/>
          <w:sz w:val="24"/>
          <w:szCs w:val="24"/>
        </w:rPr>
        <w:t>формулировать собственное мнение и позицию;</w:t>
      </w:r>
    </w:p>
    <w:p w:rsidR="004278D6" w:rsidRPr="00521406" w:rsidRDefault="004278D6" w:rsidP="00EC3D5D">
      <w:pPr>
        <w:pStyle w:val="a9"/>
        <w:numPr>
          <w:ilvl w:val="0"/>
          <w:numId w:val="76"/>
        </w:numPr>
        <w:suppressAutoHyphens/>
        <w:spacing w:after="0" w:line="240" w:lineRule="auto"/>
        <w:contextualSpacing/>
        <w:rPr>
          <w:rFonts w:ascii="Times New Roman" w:hAnsi="Times New Roman"/>
          <w:sz w:val="24"/>
          <w:szCs w:val="24"/>
        </w:rPr>
      </w:pPr>
      <w:r w:rsidRPr="00521406">
        <w:rPr>
          <w:rFonts w:ascii="Times New Roman" w:hAnsi="Times New Roman"/>
          <w:sz w:val="24"/>
          <w:szCs w:val="24"/>
        </w:rPr>
        <w:t xml:space="preserve"> задавать вопросы;</w:t>
      </w:r>
    </w:p>
    <w:p w:rsidR="004278D6" w:rsidRPr="00521406" w:rsidRDefault="004278D6" w:rsidP="00EC3D5D">
      <w:pPr>
        <w:pStyle w:val="a9"/>
        <w:numPr>
          <w:ilvl w:val="0"/>
          <w:numId w:val="76"/>
        </w:numPr>
        <w:suppressAutoHyphens/>
        <w:spacing w:after="0" w:line="240" w:lineRule="auto"/>
        <w:contextualSpacing/>
        <w:rPr>
          <w:rFonts w:ascii="Times New Roman" w:hAnsi="Times New Roman"/>
          <w:sz w:val="24"/>
          <w:szCs w:val="24"/>
        </w:rPr>
      </w:pPr>
      <w:r w:rsidRPr="00521406">
        <w:rPr>
          <w:rFonts w:ascii="Times New Roman" w:hAnsi="Times New Roman"/>
          <w:sz w:val="24"/>
          <w:szCs w:val="24"/>
        </w:rPr>
        <w:t xml:space="preserve"> допускать возможность существования у людей различных точек зрения;</w:t>
      </w:r>
    </w:p>
    <w:p w:rsidR="004278D6" w:rsidRPr="00521406" w:rsidRDefault="004278D6" w:rsidP="00EC3D5D">
      <w:pPr>
        <w:pStyle w:val="a9"/>
        <w:numPr>
          <w:ilvl w:val="0"/>
          <w:numId w:val="76"/>
        </w:numPr>
        <w:suppressAutoHyphens/>
        <w:spacing w:after="0" w:line="240" w:lineRule="auto"/>
        <w:contextualSpacing/>
        <w:rPr>
          <w:rFonts w:ascii="Times New Roman" w:hAnsi="Times New Roman"/>
          <w:sz w:val="24"/>
          <w:szCs w:val="24"/>
        </w:rPr>
      </w:pPr>
      <w:r w:rsidRPr="00521406">
        <w:rPr>
          <w:rFonts w:ascii="Times New Roman" w:hAnsi="Times New Roman"/>
          <w:sz w:val="24"/>
          <w:szCs w:val="24"/>
        </w:rPr>
        <w:t xml:space="preserve"> договариваться и приходить к общему решению в совместной   деятельности.</w:t>
      </w:r>
    </w:p>
    <w:p w:rsidR="004278D6" w:rsidRPr="00521406" w:rsidRDefault="004278D6" w:rsidP="004278D6">
      <w:pPr>
        <w:spacing w:line="200" w:lineRule="atLeast"/>
        <w:rPr>
          <w:rFonts w:ascii="Times New Roman" w:hAnsi="Times New Roman" w:cs="Times New Roman"/>
          <w:sz w:val="24"/>
          <w:szCs w:val="24"/>
        </w:rPr>
      </w:pPr>
      <w:r w:rsidRPr="00521406">
        <w:rPr>
          <w:rFonts w:ascii="Times New Roman" w:hAnsi="Times New Roman" w:cs="Times New Roman"/>
          <w:sz w:val="24"/>
          <w:szCs w:val="24"/>
        </w:rPr>
        <w:t>Такой подход позволяет реализовывать требования федерального государственного образовательного стандарта общего образования.</w:t>
      </w:r>
    </w:p>
    <w:p w:rsidR="004278D6" w:rsidRPr="00521406" w:rsidRDefault="004278D6" w:rsidP="004278D6">
      <w:pPr>
        <w:spacing w:line="235" w:lineRule="auto"/>
        <w:ind w:left="260"/>
        <w:rPr>
          <w:rFonts w:ascii="Times New Roman" w:hAnsi="Times New Roman" w:cs="Times New Roman"/>
          <w:sz w:val="24"/>
          <w:szCs w:val="24"/>
        </w:rPr>
      </w:pPr>
      <w:r w:rsidRPr="00521406">
        <w:rPr>
          <w:rFonts w:ascii="Times New Roman" w:eastAsia="Times New Roman" w:hAnsi="Times New Roman" w:cs="Times New Roman"/>
          <w:i/>
          <w:iCs/>
          <w:sz w:val="24"/>
          <w:szCs w:val="24"/>
        </w:rPr>
        <w:t>Учащиеся научатся:</w:t>
      </w:r>
    </w:p>
    <w:p w:rsidR="004278D6" w:rsidRPr="00521406" w:rsidRDefault="004278D6" w:rsidP="00EC3D5D">
      <w:pPr>
        <w:pStyle w:val="af0"/>
        <w:numPr>
          <w:ilvl w:val="0"/>
          <w:numId w:val="78"/>
        </w:numPr>
        <w:rPr>
          <w:rFonts w:ascii="Times New Roman" w:hAnsi="Times New Roman"/>
          <w:sz w:val="24"/>
          <w:szCs w:val="24"/>
        </w:rPr>
      </w:pPr>
      <w:r w:rsidRPr="00521406">
        <w:rPr>
          <w:rFonts w:ascii="Times New Roman" w:hAnsi="Times New Roman"/>
          <w:sz w:val="24"/>
          <w:szCs w:val="24"/>
        </w:rPr>
        <w:t>правилам дорожного движения, нормативным документам об ответственности за нарушение ПДД;</w:t>
      </w:r>
    </w:p>
    <w:p w:rsidR="004278D6" w:rsidRPr="00521406" w:rsidRDefault="004278D6" w:rsidP="00EC3D5D">
      <w:pPr>
        <w:pStyle w:val="af0"/>
        <w:numPr>
          <w:ilvl w:val="0"/>
          <w:numId w:val="78"/>
        </w:numPr>
        <w:rPr>
          <w:rFonts w:ascii="Times New Roman" w:hAnsi="Times New Roman"/>
          <w:sz w:val="24"/>
          <w:szCs w:val="24"/>
        </w:rPr>
      </w:pPr>
      <w:r w:rsidRPr="00521406">
        <w:rPr>
          <w:rFonts w:ascii="Times New Roman" w:hAnsi="Times New Roman"/>
          <w:sz w:val="24"/>
          <w:szCs w:val="24"/>
        </w:rPr>
        <w:t>определять серии дорожных знаков и их представителей;</w:t>
      </w:r>
    </w:p>
    <w:p w:rsidR="004278D6" w:rsidRPr="00521406" w:rsidRDefault="004278D6" w:rsidP="00EC3D5D">
      <w:pPr>
        <w:pStyle w:val="af0"/>
        <w:numPr>
          <w:ilvl w:val="0"/>
          <w:numId w:val="78"/>
        </w:numPr>
        <w:rPr>
          <w:rFonts w:ascii="Times New Roman" w:hAnsi="Times New Roman"/>
          <w:sz w:val="24"/>
          <w:szCs w:val="24"/>
        </w:rPr>
      </w:pPr>
      <w:r w:rsidRPr="00521406">
        <w:rPr>
          <w:rFonts w:ascii="Times New Roman" w:hAnsi="Times New Roman"/>
          <w:sz w:val="24"/>
          <w:szCs w:val="24"/>
        </w:rPr>
        <w:t>оказанию первой медицинской помощи;</w:t>
      </w:r>
    </w:p>
    <w:p w:rsidR="004278D6" w:rsidRPr="00521406" w:rsidRDefault="004278D6" w:rsidP="004278D6">
      <w:pPr>
        <w:pStyle w:val="af0"/>
        <w:rPr>
          <w:rFonts w:ascii="Times New Roman" w:hAnsi="Times New Roman"/>
          <w:sz w:val="24"/>
          <w:szCs w:val="24"/>
        </w:rPr>
      </w:pPr>
    </w:p>
    <w:p w:rsidR="004278D6" w:rsidRPr="00521406" w:rsidRDefault="004278D6" w:rsidP="004278D6">
      <w:pPr>
        <w:pStyle w:val="af0"/>
        <w:rPr>
          <w:rFonts w:ascii="Times New Roman" w:hAnsi="Times New Roman"/>
          <w:sz w:val="24"/>
          <w:szCs w:val="24"/>
        </w:rPr>
      </w:pPr>
      <w:r w:rsidRPr="00521406">
        <w:rPr>
          <w:rFonts w:ascii="Times New Roman" w:hAnsi="Times New Roman"/>
          <w:i/>
          <w:iCs/>
          <w:sz w:val="24"/>
          <w:szCs w:val="24"/>
        </w:rPr>
        <w:t>Учащиеся получат возможность научиться:</w:t>
      </w:r>
    </w:p>
    <w:p w:rsidR="004278D6" w:rsidRPr="00521406" w:rsidRDefault="004278D6" w:rsidP="00EC3D5D">
      <w:pPr>
        <w:pStyle w:val="af0"/>
        <w:numPr>
          <w:ilvl w:val="0"/>
          <w:numId w:val="78"/>
        </w:numPr>
        <w:rPr>
          <w:rFonts w:ascii="Times New Roman" w:eastAsia="Symbol" w:hAnsi="Times New Roman"/>
          <w:sz w:val="24"/>
          <w:szCs w:val="24"/>
        </w:rPr>
      </w:pPr>
      <w:r w:rsidRPr="00521406">
        <w:rPr>
          <w:rFonts w:ascii="Times New Roman" w:hAnsi="Times New Roman"/>
          <w:sz w:val="24"/>
          <w:szCs w:val="24"/>
        </w:rPr>
        <w:t>управлять велосипедом, самостоятельно планировать агитационно-пропагандистскую работу;</w:t>
      </w:r>
    </w:p>
    <w:p w:rsidR="004278D6" w:rsidRPr="00521406" w:rsidRDefault="004278D6" w:rsidP="00EC3D5D">
      <w:pPr>
        <w:pStyle w:val="af0"/>
        <w:numPr>
          <w:ilvl w:val="0"/>
          <w:numId w:val="78"/>
        </w:numPr>
        <w:rPr>
          <w:rFonts w:ascii="Times New Roman" w:eastAsia="Symbol" w:hAnsi="Times New Roman"/>
          <w:sz w:val="24"/>
          <w:szCs w:val="24"/>
        </w:rPr>
      </w:pPr>
      <w:r w:rsidRPr="00521406">
        <w:rPr>
          <w:rFonts w:ascii="Times New Roman" w:hAnsi="Times New Roman"/>
          <w:sz w:val="24"/>
          <w:szCs w:val="24"/>
        </w:rPr>
        <w:t>работать с Правилами дорожного движения, выделять нужную информацию;</w:t>
      </w:r>
    </w:p>
    <w:p w:rsidR="004278D6" w:rsidRPr="00521406" w:rsidRDefault="004278D6" w:rsidP="00EC3D5D">
      <w:pPr>
        <w:pStyle w:val="af0"/>
        <w:numPr>
          <w:ilvl w:val="0"/>
          <w:numId w:val="78"/>
        </w:numPr>
        <w:rPr>
          <w:rFonts w:ascii="Times New Roman" w:eastAsia="Symbol" w:hAnsi="Times New Roman"/>
          <w:sz w:val="24"/>
          <w:szCs w:val="24"/>
        </w:rPr>
      </w:pPr>
      <w:r w:rsidRPr="00521406">
        <w:rPr>
          <w:rFonts w:ascii="Times New Roman" w:hAnsi="Times New Roman"/>
          <w:sz w:val="24"/>
          <w:szCs w:val="24"/>
        </w:rPr>
        <w:t>читать информацию по дорожным знакам.</w:t>
      </w:r>
    </w:p>
    <w:p w:rsidR="00473F41" w:rsidRPr="00521406" w:rsidRDefault="00473F41" w:rsidP="004278D6">
      <w:pPr>
        <w:overflowPunct w:val="0"/>
        <w:spacing w:after="0"/>
        <w:jc w:val="both"/>
        <w:rPr>
          <w:rFonts w:ascii="Times New Roman" w:hAnsi="Times New Roman" w:cs="Times New Roman"/>
          <w:sz w:val="24"/>
          <w:szCs w:val="24"/>
        </w:rPr>
      </w:pPr>
    </w:p>
    <w:p w:rsidR="00473F41" w:rsidRPr="00521406" w:rsidRDefault="00473F41" w:rsidP="007533ED">
      <w:pPr>
        <w:overflowPunct w:val="0"/>
        <w:spacing w:after="0"/>
        <w:jc w:val="both"/>
        <w:rPr>
          <w:rFonts w:ascii="Times New Roman" w:hAnsi="Times New Roman" w:cs="Times New Roman"/>
          <w:sz w:val="24"/>
          <w:szCs w:val="24"/>
        </w:rPr>
      </w:pPr>
    </w:p>
    <w:p w:rsidR="00473F41" w:rsidRPr="00521406" w:rsidRDefault="00473F41" w:rsidP="00C11FFF">
      <w:pPr>
        <w:overflowPunct w:val="0"/>
        <w:spacing w:after="0"/>
        <w:ind w:firstLine="720"/>
        <w:jc w:val="both"/>
        <w:rPr>
          <w:rFonts w:ascii="Times New Roman" w:hAnsi="Times New Roman" w:cs="Times New Roman"/>
          <w:sz w:val="24"/>
          <w:szCs w:val="24"/>
        </w:rPr>
      </w:pPr>
    </w:p>
    <w:p w:rsidR="00473F41" w:rsidRPr="00521406" w:rsidRDefault="007533ED" w:rsidP="00473F41">
      <w:pPr>
        <w:pStyle w:val="Zag2"/>
        <w:tabs>
          <w:tab w:val="left" w:leader="dot" w:pos="624"/>
        </w:tabs>
        <w:spacing w:after="0" w:line="240" w:lineRule="auto"/>
        <w:rPr>
          <w:rStyle w:val="Zag11"/>
          <w:rFonts w:eastAsia="@Arial Unicode MS"/>
          <w:sz w:val="24"/>
          <w:lang w:val="ru-RU"/>
        </w:rPr>
      </w:pPr>
      <w:r w:rsidRPr="00521406">
        <w:rPr>
          <w:rStyle w:val="Zag11"/>
          <w:rFonts w:eastAsia="@Arial Unicode MS"/>
          <w:sz w:val="24"/>
          <w:lang w:val="ru-RU"/>
        </w:rPr>
        <w:t>«</w:t>
      </w:r>
      <w:r w:rsidR="00473F41" w:rsidRPr="00521406">
        <w:rPr>
          <w:rStyle w:val="Zag11"/>
          <w:rFonts w:eastAsia="@Arial Unicode MS"/>
          <w:sz w:val="24"/>
          <w:lang w:val="ru-RU"/>
        </w:rPr>
        <w:t>Спортивные игры</w:t>
      </w:r>
      <w:r w:rsidRPr="00521406">
        <w:rPr>
          <w:rStyle w:val="Zag11"/>
          <w:rFonts w:eastAsia="@Arial Unicode MS"/>
          <w:sz w:val="24"/>
          <w:lang w:val="ru-RU"/>
        </w:rPr>
        <w:t>»</w:t>
      </w:r>
    </w:p>
    <w:p w:rsidR="007533ED" w:rsidRPr="00521406" w:rsidRDefault="007533ED" w:rsidP="007533ED">
      <w:pPr>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1 класс:</w:t>
      </w:r>
    </w:p>
    <w:p w:rsidR="007533ED" w:rsidRPr="00521406" w:rsidRDefault="007533ED" w:rsidP="007533ED">
      <w:pPr>
        <w:spacing w:after="0"/>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1.Вводное занятие (1 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Знакомство с программой. Инструктаж по ТБ.</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2.Игры на развитие ловкости (7 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Изучение подвижных игр на развитие ловкости:</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«Салки», «Ловкая подача»,  «Ловкие и меткие»</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Игры, требующие умения сосредоточить внимание одновременно на нескольких действиях (бег, прыжки, игры с увертыванием)</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3. Игры с мячом (7 ч)</w:t>
      </w:r>
    </w:p>
    <w:p w:rsidR="007533ED" w:rsidRPr="00521406" w:rsidRDefault="007533ED" w:rsidP="007533ED">
      <w:pPr>
        <w:spacing w:after="0"/>
        <w:jc w:val="both"/>
        <w:rPr>
          <w:rFonts w:ascii="Times New Roman" w:eastAsia="Times New Roman" w:hAnsi="Times New Roman" w:cs="Times New Roman"/>
          <w:b/>
          <w:sz w:val="24"/>
          <w:szCs w:val="24"/>
        </w:rPr>
      </w:pPr>
      <w:r w:rsidRPr="00521406">
        <w:rPr>
          <w:rFonts w:ascii="Times New Roman" w:eastAsia="Times New Roman" w:hAnsi="Times New Roman" w:cs="Times New Roman"/>
          <w:sz w:val="24"/>
          <w:szCs w:val="24"/>
        </w:rPr>
        <w:t>«Чемпионы малого мяча», «Чемпионы большого мяча», «Догони мяч», «детский баскетбол», Эстафеты с мячом, «Встречный бой», «Набивалы», Мини-футбол, Пионербол</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4.Игры народов (11 ч)</w:t>
      </w:r>
    </w:p>
    <w:p w:rsidR="007533ED" w:rsidRPr="00521406" w:rsidRDefault="007533ED" w:rsidP="007533ED">
      <w:pPr>
        <w:spacing w:after="0"/>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 xml:space="preserve">Русские народные игры: </w:t>
      </w:r>
      <w:r w:rsidRPr="00521406">
        <w:rPr>
          <w:rFonts w:ascii="Times New Roman" w:eastAsia="Times New Roman" w:hAnsi="Times New Roman" w:cs="Times New Roman"/>
          <w:sz w:val="24"/>
          <w:szCs w:val="24"/>
        </w:rPr>
        <w:t>«Петушки»,»Жмурки», «воробьи и вороны», «Кот и Мышь».</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Татарские народные игры: «</w:t>
      </w:r>
      <w:r w:rsidRPr="00521406">
        <w:rPr>
          <w:rFonts w:ascii="Times New Roman" w:eastAsia="Times New Roman" w:hAnsi="Times New Roman" w:cs="Times New Roman"/>
          <w:sz w:val="24"/>
          <w:szCs w:val="24"/>
        </w:rPr>
        <w:t>Займи место», «Перехватчики», « Кто первый?».</w:t>
      </w:r>
    </w:p>
    <w:p w:rsidR="007533ED" w:rsidRPr="00521406" w:rsidRDefault="007533ED" w:rsidP="007533ED">
      <w:pPr>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Чувашские народные игры:</w:t>
      </w:r>
      <w:r w:rsidRPr="00521406">
        <w:rPr>
          <w:rFonts w:ascii="Times New Roman" w:eastAsia="Times New Roman" w:hAnsi="Times New Roman" w:cs="Times New Roman"/>
          <w:sz w:val="24"/>
          <w:szCs w:val="24"/>
        </w:rPr>
        <w:t xml:space="preserve"> «Беги и собирай», «Кого вам?».</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 xml:space="preserve">Мордовские народные игры: </w:t>
      </w:r>
      <w:r w:rsidRPr="00521406">
        <w:rPr>
          <w:rFonts w:ascii="Times New Roman" w:eastAsia="Times New Roman" w:hAnsi="Times New Roman" w:cs="Times New Roman"/>
          <w:sz w:val="24"/>
          <w:szCs w:val="24"/>
        </w:rPr>
        <w:t>«у медведя во бору», «Салки».</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Башкирские народные игры:</w:t>
      </w:r>
      <w:r w:rsidRPr="00521406">
        <w:rPr>
          <w:rFonts w:ascii="Times New Roman" w:eastAsia="Times New Roman" w:hAnsi="Times New Roman" w:cs="Times New Roman"/>
          <w:sz w:val="24"/>
          <w:szCs w:val="24"/>
        </w:rPr>
        <w:t xml:space="preserve"> «Стрелок», «Гроза».</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Марийские народные игры: «</w:t>
      </w:r>
      <w:r w:rsidRPr="00521406">
        <w:rPr>
          <w:rFonts w:ascii="Times New Roman" w:eastAsia="Times New Roman" w:hAnsi="Times New Roman" w:cs="Times New Roman"/>
          <w:sz w:val="24"/>
          <w:szCs w:val="24"/>
        </w:rPr>
        <w:t>выше ноги от земли».</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Казахские народные игры: «</w:t>
      </w:r>
      <w:r w:rsidRPr="00521406">
        <w:rPr>
          <w:rFonts w:ascii="Times New Roman" w:eastAsia="Times New Roman" w:hAnsi="Times New Roman" w:cs="Times New Roman"/>
          <w:sz w:val="24"/>
          <w:szCs w:val="24"/>
        </w:rPr>
        <w:t>Подними монетку», « Ястребы и ласточки».</w:t>
      </w:r>
    </w:p>
    <w:p w:rsidR="007533ED" w:rsidRPr="00521406" w:rsidRDefault="007533ED" w:rsidP="007533ED">
      <w:pPr>
        <w:spacing w:after="0"/>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5.Зимние забавы (10ч.)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«Городки». Скатывание шаров. «Гонки снежных  комов». «Царь горы». Эстафета на санках. Салки на санках. Лыжные гонки.</w:t>
      </w:r>
      <w:r w:rsidRPr="00521406">
        <w:rPr>
          <w:rFonts w:ascii="Times New Roman" w:eastAsia="Times New Roman" w:hAnsi="Times New Roman" w:cs="Times New Roman"/>
          <w:b/>
          <w:sz w:val="24"/>
          <w:szCs w:val="24"/>
        </w:rPr>
        <w:tab/>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6.Спортивные  и подвижные игры (16 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«Сильный бросок»,  «Бой петухов»,  «Перетягивание через черту»,  «Перебежки», «Стоп», «Добеги и убеги», «Круговая лапта»,  «Мяч капитану»,  «Перестрелка»,             « Космонавты», « Не давай мяча водящему»,  «Внимание»</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7.Игры народов мира (12ч).</w:t>
      </w:r>
    </w:p>
    <w:p w:rsidR="007533ED" w:rsidRPr="00521406" w:rsidRDefault="007533ED" w:rsidP="007533ED">
      <w:pPr>
        <w:spacing w:after="0"/>
        <w:jc w:val="both"/>
        <w:rPr>
          <w:rFonts w:ascii="Times New Roman" w:eastAsia="Times New Roman" w:hAnsi="Times New Roman" w:cs="Times New Roman"/>
          <w:b/>
          <w:sz w:val="24"/>
          <w:szCs w:val="24"/>
        </w:rPr>
      </w:pPr>
      <w:r w:rsidRPr="00521406">
        <w:rPr>
          <w:rFonts w:ascii="Times New Roman" w:eastAsia="Times New Roman" w:hAnsi="Times New Roman" w:cs="Times New Roman"/>
          <w:sz w:val="24"/>
          <w:szCs w:val="24"/>
        </w:rPr>
        <w:t xml:space="preserve">     Игра «Дракон, кусающий свой хвост</w:t>
      </w:r>
      <w:r w:rsidRPr="00521406">
        <w:rPr>
          <w:rFonts w:ascii="Times New Roman" w:eastAsia="Times New Roman" w:hAnsi="Times New Roman" w:cs="Times New Roman"/>
          <w:b/>
          <w:sz w:val="24"/>
          <w:szCs w:val="24"/>
        </w:rPr>
        <w:t>»</w:t>
      </w:r>
      <w:r w:rsidRPr="00521406">
        <w:rPr>
          <w:rFonts w:ascii="Times New Roman" w:eastAsia="Times New Roman" w:hAnsi="Times New Roman" w:cs="Times New Roman"/>
          <w:sz w:val="24"/>
          <w:szCs w:val="24"/>
        </w:rPr>
        <w:t xml:space="preserve"> Китай, «Старинная китайская игра» Китай, « Слон» Китай, «Табун»</w:t>
      </w:r>
      <w:r w:rsidRPr="00521406">
        <w:rPr>
          <w:rFonts w:ascii="Times New Roman" w:eastAsia="Times New Roman" w:hAnsi="Times New Roman" w:cs="Times New Roman"/>
          <w:b/>
          <w:sz w:val="24"/>
          <w:szCs w:val="24"/>
        </w:rPr>
        <w:t xml:space="preserve"> </w:t>
      </w:r>
      <w:r w:rsidRPr="00521406">
        <w:rPr>
          <w:rFonts w:ascii="Times New Roman" w:eastAsia="Times New Roman" w:hAnsi="Times New Roman" w:cs="Times New Roman"/>
          <w:sz w:val="24"/>
          <w:szCs w:val="24"/>
        </w:rPr>
        <w:t>Новая Гвинея, «Потяг» Бразилия, «Английские салки»</w:t>
      </w:r>
      <w:r w:rsidRPr="00521406">
        <w:rPr>
          <w:rFonts w:ascii="Times New Roman" w:eastAsia="Times New Roman" w:hAnsi="Times New Roman" w:cs="Times New Roman"/>
          <w:b/>
          <w:sz w:val="24"/>
          <w:szCs w:val="24"/>
        </w:rPr>
        <w:t xml:space="preserve"> </w:t>
      </w:r>
      <w:r w:rsidRPr="00521406">
        <w:rPr>
          <w:rFonts w:ascii="Times New Roman" w:eastAsia="Times New Roman" w:hAnsi="Times New Roman" w:cs="Times New Roman"/>
          <w:sz w:val="24"/>
          <w:szCs w:val="24"/>
        </w:rPr>
        <w:t>Англия, «Африканские салки по кругу» Танзания, «Телохранители»</w:t>
      </w:r>
      <w:r w:rsidRPr="00521406">
        <w:rPr>
          <w:rFonts w:ascii="Times New Roman" w:eastAsia="Times New Roman" w:hAnsi="Times New Roman" w:cs="Times New Roman"/>
          <w:b/>
          <w:sz w:val="24"/>
          <w:szCs w:val="24"/>
        </w:rPr>
        <w:t xml:space="preserve"> </w:t>
      </w:r>
      <w:r w:rsidRPr="00521406">
        <w:rPr>
          <w:rFonts w:ascii="Times New Roman" w:eastAsia="Times New Roman" w:hAnsi="Times New Roman" w:cs="Times New Roman"/>
          <w:sz w:val="24"/>
          <w:szCs w:val="24"/>
        </w:rPr>
        <w:t xml:space="preserve">Узбекистан, </w:t>
      </w:r>
      <w:r w:rsidRPr="00521406">
        <w:rPr>
          <w:rFonts w:ascii="Times New Roman" w:eastAsia="Times New Roman" w:hAnsi="Times New Roman" w:cs="Times New Roman"/>
          <w:i/>
          <w:sz w:val="24"/>
          <w:szCs w:val="24"/>
        </w:rPr>
        <w:t xml:space="preserve">« </w:t>
      </w:r>
      <w:r w:rsidRPr="00521406">
        <w:rPr>
          <w:rFonts w:ascii="Times New Roman" w:eastAsia="Times New Roman" w:hAnsi="Times New Roman" w:cs="Times New Roman"/>
          <w:b/>
          <w:i/>
          <w:sz w:val="24"/>
          <w:szCs w:val="24"/>
        </w:rPr>
        <w:t>Поезд»</w:t>
      </w:r>
      <w:r w:rsidRPr="00521406">
        <w:rPr>
          <w:rFonts w:ascii="Times New Roman" w:eastAsia="Times New Roman" w:hAnsi="Times New Roman" w:cs="Times New Roman"/>
          <w:sz w:val="24"/>
          <w:szCs w:val="24"/>
        </w:rPr>
        <w:t xml:space="preserve">  Аргентина, « Один в кругу» Венгрия</w:t>
      </w:r>
      <w:r w:rsidRPr="00521406">
        <w:rPr>
          <w:rFonts w:ascii="Times New Roman" w:eastAsia="Times New Roman" w:hAnsi="Times New Roman" w:cs="Times New Roman"/>
          <w:b/>
          <w:sz w:val="24"/>
          <w:szCs w:val="24"/>
        </w:rPr>
        <w:t xml:space="preserve">,  </w:t>
      </w:r>
      <w:r w:rsidRPr="00521406">
        <w:rPr>
          <w:rFonts w:ascii="Times New Roman" w:eastAsia="Times New Roman" w:hAnsi="Times New Roman" w:cs="Times New Roman"/>
          <w:sz w:val="24"/>
          <w:szCs w:val="24"/>
        </w:rPr>
        <w:t>« Лев и коза» Афганистан.</w:t>
      </w:r>
    </w:p>
    <w:p w:rsidR="007533ED" w:rsidRPr="00521406" w:rsidRDefault="007533ED" w:rsidP="007533ED">
      <w:pPr>
        <w:spacing w:after="0"/>
        <w:jc w:val="both"/>
        <w:rPr>
          <w:rFonts w:ascii="Times New Roman" w:eastAsia="Times New Roman" w:hAnsi="Times New Roman" w:cs="Times New Roman"/>
          <w:b/>
          <w:sz w:val="24"/>
          <w:szCs w:val="24"/>
        </w:rPr>
      </w:pPr>
    </w:p>
    <w:p w:rsidR="007533ED" w:rsidRPr="00521406" w:rsidRDefault="007533ED" w:rsidP="007533ED">
      <w:pPr>
        <w:spacing w:after="0"/>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2 класс:</w:t>
      </w:r>
    </w:p>
    <w:p w:rsidR="007533ED" w:rsidRPr="00521406" w:rsidRDefault="007533ED" w:rsidP="007533ED">
      <w:pPr>
        <w:spacing w:after="0"/>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1.Вводное занятие (1 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Знакомство с программой. Инструктаж по ТБ.</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2.Игры на развитие силы (6 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Изучение подвижных игр на развитие силы:</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«тяни - толкай», «летающий мяч»,  «защити башню», «чехарда», «выше ноги от земли», «петушиные бои». </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3. Игры с мячом (12 ч)</w:t>
      </w:r>
    </w:p>
    <w:p w:rsidR="007533ED" w:rsidRPr="00521406" w:rsidRDefault="007533ED" w:rsidP="007533ED">
      <w:pPr>
        <w:spacing w:after="0"/>
        <w:jc w:val="both"/>
        <w:rPr>
          <w:rFonts w:ascii="Times New Roman" w:eastAsia="Times New Roman" w:hAnsi="Times New Roman" w:cs="Times New Roman"/>
          <w:b/>
          <w:sz w:val="24"/>
          <w:szCs w:val="24"/>
        </w:rPr>
      </w:pPr>
      <w:r w:rsidRPr="00521406">
        <w:rPr>
          <w:rFonts w:ascii="Times New Roman" w:eastAsia="Times New Roman" w:hAnsi="Times New Roman" w:cs="Times New Roman"/>
          <w:sz w:val="24"/>
          <w:szCs w:val="24"/>
        </w:rPr>
        <w:t>«успей подобрать», «попади в обруч», «летающий мяч», «детский баскетбол», Эстафеты с мячом, «мяч соседу», «в десяточку», «цель», Мини-футбол, Пионербол</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4.Игры народов (10 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Русские народные игры: «</w:t>
      </w:r>
      <w:r w:rsidRPr="00521406">
        <w:rPr>
          <w:rFonts w:ascii="Times New Roman" w:eastAsia="Times New Roman" w:hAnsi="Times New Roman" w:cs="Times New Roman"/>
          <w:sz w:val="24"/>
          <w:szCs w:val="24"/>
        </w:rPr>
        <w:t>Сорока», «Лошадка», «Перегонка, «Ярка».</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 xml:space="preserve">Татарские народные игры: </w:t>
      </w:r>
      <w:r w:rsidRPr="00521406">
        <w:rPr>
          <w:rFonts w:ascii="Times New Roman" w:eastAsia="Times New Roman" w:hAnsi="Times New Roman" w:cs="Times New Roman"/>
          <w:sz w:val="24"/>
          <w:szCs w:val="24"/>
        </w:rPr>
        <w:t>«Спутанные кони (Тышаулы атлар)», «Угадай и догони (Читанме, бузме)», «Скок-перескок (Кучтем-куч)», «Продаём горшки (Чулмак уены)».</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 xml:space="preserve">Чувашские народные игры: </w:t>
      </w:r>
      <w:r w:rsidRPr="00521406">
        <w:rPr>
          <w:rFonts w:ascii="Times New Roman" w:eastAsia="Times New Roman" w:hAnsi="Times New Roman" w:cs="Times New Roman"/>
          <w:sz w:val="24"/>
          <w:szCs w:val="24"/>
        </w:rPr>
        <w:t>«Иголка, нитка, узелок», «Лапталла», «Бои петухов», «Гали, гали, стоп!..».</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Молдавские  народные игры: «</w:t>
      </w:r>
      <w:r w:rsidRPr="00521406">
        <w:rPr>
          <w:rFonts w:ascii="Times New Roman" w:eastAsia="Times New Roman" w:hAnsi="Times New Roman" w:cs="Times New Roman"/>
          <w:sz w:val="24"/>
          <w:szCs w:val="24"/>
        </w:rPr>
        <w:t>Яблоко (Де-а мэрул)», «Скользящий прут (Де-а баланка)», «Охотник и медведь (Вынэтбрул ши урсул)», «В стеклышко (Де-а стиклуца)».</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Казахские народные игры:  «</w:t>
      </w:r>
      <w:r w:rsidRPr="00521406">
        <w:rPr>
          <w:rFonts w:ascii="Times New Roman" w:eastAsia="Times New Roman" w:hAnsi="Times New Roman" w:cs="Times New Roman"/>
          <w:sz w:val="24"/>
          <w:szCs w:val="24"/>
        </w:rPr>
        <w:t>Айголек», « Хан «алчи», «Омпы».</w:t>
      </w:r>
    </w:p>
    <w:p w:rsidR="007533ED" w:rsidRPr="00521406" w:rsidRDefault="007533ED" w:rsidP="007533ED">
      <w:pPr>
        <w:spacing w:after="0"/>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5.Зимние забавы (9ч.)</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«Зима пришла!». «Берегись, заморожу». «Снежинки и ветер». «Найди Снегурочку». «Лиса в курятнике». «Зайка беленький сидит». «Снежиночки-пушиночки». «Белые медведи». «По снежному мостику».</w:t>
      </w:r>
    </w:p>
    <w:p w:rsidR="007533ED" w:rsidRPr="00521406" w:rsidRDefault="007533ED" w:rsidP="007533ED">
      <w:pPr>
        <w:spacing w:after="0"/>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6. Основы спортивных игр (баскетбол) (20ч).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Ведение мяча. Ведение мяча с изменением направления и высоты отскока Передача мяча. Передача мяча в парах, в тройках. Броски мяча. Остановка прыжком с двух шагов. Ловля мяча после отскока от щита. Повороты кругом в движении. Игра в баскетбол по упрощенным правилам.</w:t>
      </w:r>
    </w:p>
    <w:p w:rsidR="007533ED" w:rsidRPr="00521406" w:rsidRDefault="007533ED" w:rsidP="007533ED">
      <w:pPr>
        <w:spacing w:after="0"/>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7. Игры на развитие выносливости (11ч)</w:t>
      </w:r>
    </w:p>
    <w:p w:rsidR="007533ED" w:rsidRPr="00521406" w:rsidRDefault="007533ED" w:rsidP="007533ED">
      <w:pPr>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«Тяни – толкай», «Гуси-лебеди», «прыжки через скакалку», «Цель», «удочка»</w:t>
      </w:r>
    </w:p>
    <w:p w:rsidR="007533ED" w:rsidRPr="00521406" w:rsidRDefault="007533ED" w:rsidP="007533ED">
      <w:pPr>
        <w:ind w:firstLine="709"/>
        <w:jc w:val="both"/>
        <w:rPr>
          <w:rFonts w:ascii="Times New Roman" w:eastAsia="Times New Roman" w:hAnsi="Times New Roman" w:cs="Times New Roman"/>
          <w:sz w:val="24"/>
          <w:szCs w:val="24"/>
        </w:rPr>
      </w:pPr>
    </w:p>
    <w:p w:rsidR="007533ED" w:rsidRPr="00521406" w:rsidRDefault="007533ED" w:rsidP="007533ED">
      <w:pPr>
        <w:ind w:firstLine="709"/>
        <w:jc w:val="both"/>
        <w:rPr>
          <w:rFonts w:ascii="Times New Roman" w:eastAsia="Times New Roman" w:hAnsi="Times New Roman" w:cs="Times New Roman"/>
          <w:sz w:val="24"/>
          <w:szCs w:val="24"/>
        </w:rPr>
      </w:pPr>
    </w:p>
    <w:p w:rsidR="007533ED" w:rsidRPr="00521406" w:rsidRDefault="007533ED" w:rsidP="007533ED">
      <w:pPr>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3 класс:</w:t>
      </w:r>
    </w:p>
    <w:p w:rsidR="007533ED" w:rsidRPr="00521406" w:rsidRDefault="007533ED" w:rsidP="007533ED">
      <w:pPr>
        <w:rPr>
          <w:rFonts w:ascii="Times New Roman" w:eastAsia="Times New Roman" w:hAnsi="Times New Roman" w:cs="Times New Roman"/>
          <w:sz w:val="24"/>
          <w:szCs w:val="24"/>
        </w:rPr>
      </w:pPr>
      <w:r w:rsidRPr="00521406">
        <w:rPr>
          <w:rFonts w:ascii="Times New Roman" w:eastAsia="Times New Roman" w:hAnsi="Times New Roman" w:cs="Times New Roman"/>
          <w:b/>
          <w:bCs/>
          <w:sz w:val="24"/>
          <w:szCs w:val="24"/>
        </w:rPr>
        <w:t>1. Бессюжетные игры (18 ч.)</w:t>
      </w:r>
    </w:p>
    <w:p w:rsidR="007533ED" w:rsidRPr="00521406" w:rsidRDefault="007533ED" w:rsidP="007533ED">
      <w:pPr>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Данные игры типа ловишек, перебежек, салок.  Отличается наличие правил, ответственных ролей, взаимосвязанные игровые действия всех участников. Развиваются: самостоятельность, глазомер, быстрота и ловкость движений, ориентировка в пространстве. Дети учатся координировать свои действия. Упражняясь в играх данного раздела дети постепенно овладевают навыками и умениями действовать с различными предметами (мяч, шар, скакалка). Использование  простых движений: бега, ловля, прятание.</w:t>
      </w:r>
    </w:p>
    <w:p w:rsidR="007533ED" w:rsidRPr="00521406" w:rsidRDefault="007533ED" w:rsidP="007533ED">
      <w:pPr>
        <w:rPr>
          <w:rFonts w:ascii="Times New Roman" w:eastAsia="Times New Roman" w:hAnsi="Times New Roman" w:cs="Times New Roman"/>
          <w:sz w:val="24"/>
          <w:szCs w:val="24"/>
        </w:rPr>
      </w:pPr>
      <w:r w:rsidRPr="00521406">
        <w:rPr>
          <w:rFonts w:ascii="Times New Roman" w:eastAsia="Times New Roman" w:hAnsi="Times New Roman" w:cs="Times New Roman"/>
          <w:b/>
          <w:bCs/>
          <w:sz w:val="24"/>
          <w:szCs w:val="24"/>
        </w:rPr>
        <w:t>2. Игры-забавы (14 ч.)</w:t>
      </w:r>
    </w:p>
    <w:p w:rsidR="007533ED" w:rsidRPr="00521406" w:rsidRDefault="007533ED" w:rsidP="007533ED">
      <w:pPr>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Учащимся даются понятия: игры-забавы, аттракционы, они часто проводятся на спортивных праздниках, на вечерах досуга. Двигательные задания выполняются в необычных условиях и часто включают элемент соревнования (бежать в мешке, выполнить движение с закрытыми глазами)</w:t>
      </w:r>
    </w:p>
    <w:p w:rsidR="007533ED" w:rsidRPr="00521406" w:rsidRDefault="007533ED" w:rsidP="007533ED">
      <w:pPr>
        <w:rPr>
          <w:rFonts w:ascii="Times New Roman" w:eastAsia="Times New Roman" w:hAnsi="Times New Roman" w:cs="Times New Roman"/>
          <w:sz w:val="24"/>
          <w:szCs w:val="24"/>
        </w:rPr>
      </w:pPr>
      <w:r w:rsidRPr="00521406">
        <w:rPr>
          <w:rFonts w:ascii="Times New Roman" w:eastAsia="Times New Roman" w:hAnsi="Times New Roman" w:cs="Times New Roman"/>
          <w:b/>
          <w:bCs/>
          <w:sz w:val="24"/>
          <w:szCs w:val="24"/>
        </w:rPr>
        <w:t>3. Народные игры  (16 ч.)</w:t>
      </w:r>
    </w:p>
    <w:p w:rsidR="007533ED" w:rsidRPr="00521406" w:rsidRDefault="007533ED" w:rsidP="007533ED">
      <w:pPr>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Народные игры являются неотъемлемой частью интернационального, художественного и физического воспитания подрастающего поколения. В народных играх много юмора, шуток, соревновательного задора: движения точны и образны, часто сопровождаются считалками, потешками, веселыми моментами. Игровая ситуация увлекает и воспитывает детей, а действия требуют от детей умственной деятельности.</w:t>
      </w:r>
    </w:p>
    <w:p w:rsidR="007533ED" w:rsidRPr="00521406" w:rsidRDefault="007533ED" w:rsidP="007533ED">
      <w:pPr>
        <w:rPr>
          <w:rFonts w:ascii="Times New Roman" w:eastAsia="Times New Roman" w:hAnsi="Times New Roman" w:cs="Times New Roman"/>
          <w:sz w:val="24"/>
          <w:szCs w:val="24"/>
        </w:rPr>
      </w:pPr>
      <w:r w:rsidRPr="00521406">
        <w:rPr>
          <w:rFonts w:ascii="Times New Roman" w:eastAsia="Times New Roman" w:hAnsi="Times New Roman" w:cs="Times New Roman"/>
          <w:b/>
          <w:bCs/>
          <w:sz w:val="24"/>
          <w:szCs w:val="24"/>
        </w:rPr>
        <w:t>4. Любимые игры детей  (20 ч.)</w:t>
      </w:r>
    </w:p>
    <w:p w:rsidR="007533ED" w:rsidRPr="00521406" w:rsidRDefault="007533ED" w:rsidP="007533ED">
      <w:pPr>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Все игры коллективные. Дети выступают в роли ведущих, объясняют и проводят игру. Педагог следит за ходом игры, дает советы. У детей появляется интерес к самостоятельному проведению игры, сохраняется эмоционально-положительное настроение и хорошие взаимоотношения играющих. Дети приучаются ловко и стремительно действовать в игровой ситуации, оказывать товарищескую помощь, добиваться достижения цели и при этом испытать радость.</w:t>
      </w:r>
    </w:p>
    <w:p w:rsidR="007533ED" w:rsidRPr="00521406" w:rsidRDefault="007533ED" w:rsidP="007533ED">
      <w:pPr>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4 класс:</w:t>
      </w:r>
    </w:p>
    <w:p w:rsidR="007533ED" w:rsidRPr="00521406" w:rsidRDefault="007533ED" w:rsidP="007533ED">
      <w:pPr>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1.Вводное занятие (1 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Знакомство с программой. Инструктаж по ТБ.</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2.Игры на развитие координации (6 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Изучение подвижных игр на развитие координации:</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«Карлики» и «великаны»,  «тяни-толкай», прыжки через скакалку, «запрещенное движение», «успей подобрать»,  «третий лишний».</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3. Игры с мячом (12 ч)</w:t>
      </w:r>
    </w:p>
    <w:p w:rsidR="007533ED" w:rsidRPr="00521406" w:rsidRDefault="007533ED" w:rsidP="007533ED">
      <w:pPr>
        <w:spacing w:after="0"/>
        <w:jc w:val="both"/>
        <w:rPr>
          <w:rFonts w:ascii="Times New Roman" w:eastAsia="Times New Roman" w:hAnsi="Times New Roman" w:cs="Times New Roman"/>
          <w:b/>
          <w:sz w:val="24"/>
          <w:szCs w:val="24"/>
        </w:rPr>
      </w:pPr>
      <w:r w:rsidRPr="00521406">
        <w:rPr>
          <w:rFonts w:ascii="Times New Roman" w:eastAsia="Times New Roman" w:hAnsi="Times New Roman" w:cs="Times New Roman"/>
          <w:sz w:val="24"/>
          <w:szCs w:val="24"/>
        </w:rPr>
        <w:t>«Земля, вода, воздух, огонь», «попади в обруч», «летающий мяч», «детский баскетбол», эстафеты с мячом, «Зевака (Штандер)», «Шапка-невидимка», «Картошка», Мини-волейбол, вышибалы.</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4.Игры народов (10 ч)</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Русские народные игры: «</w:t>
      </w:r>
      <w:r w:rsidRPr="00521406">
        <w:rPr>
          <w:rFonts w:ascii="Times New Roman" w:eastAsia="Times New Roman" w:hAnsi="Times New Roman" w:cs="Times New Roman"/>
          <w:sz w:val="24"/>
          <w:szCs w:val="24"/>
        </w:rPr>
        <w:t>Хлопанье и хлопушка», «Голубь», «Горобец», «Волк и гуси».</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 xml:space="preserve">Бурятские народные игры: </w:t>
      </w:r>
      <w:r w:rsidRPr="00521406">
        <w:rPr>
          <w:rFonts w:ascii="Times New Roman" w:eastAsia="Times New Roman" w:hAnsi="Times New Roman" w:cs="Times New Roman"/>
          <w:sz w:val="24"/>
          <w:szCs w:val="24"/>
        </w:rPr>
        <w:t>«Верблюжонка верблюд ловит (Ботогон буурашалга)»,  «Поиски шила и ножниц» («Шубгэшоолгэ»)», «Ястреб и утка (Нашан Нугахан)», «Рукавицу гнать (Бээлэй тууха)».</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 xml:space="preserve">Карельские народные игры: </w:t>
      </w:r>
      <w:r w:rsidRPr="00521406">
        <w:rPr>
          <w:rFonts w:ascii="Times New Roman" w:eastAsia="Times New Roman" w:hAnsi="Times New Roman" w:cs="Times New Roman"/>
          <w:sz w:val="24"/>
          <w:szCs w:val="24"/>
        </w:rPr>
        <w:t>«Сиди, сиди, Яша!», « Кукот (Петухи)», «Кислый» круг», «Ко мне с кольцом».</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Молдавские  народные игры: «</w:t>
      </w:r>
      <w:r w:rsidRPr="00521406">
        <w:rPr>
          <w:rFonts w:ascii="Times New Roman" w:eastAsia="Times New Roman" w:hAnsi="Times New Roman" w:cs="Times New Roman"/>
          <w:sz w:val="24"/>
          <w:szCs w:val="24"/>
        </w:rPr>
        <w:t>Восцулик», «Галки (Стэнчиле)», «Охотник и медведь (Вынэтбрул ши урсул)», «Знамя (Де-а стягул)».</w:t>
      </w:r>
    </w:p>
    <w:p w:rsidR="007533ED" w:rsidRPr="00521406" w:rsidRDefault="007533ED" w:rsidP="007533ED">
      <w:pPr>
        <w:spacing w:after="0"/>
        <w:jc w:val="both"/>
        <w:rPr>
          <w:rFonts w:ascii="Times New Roman" w:eastAsia="Times New Roman" w:hAnsi="Times New Roman" w:cs="Times New Roman"/>
          <w:sz w:val="24"/>
          <w:szCs w:val="24"/>
        </w:rPr>
      </w:pPr>
      <w:r w:rsidRPr="00521406">
        <w:rPr>
          <w:rFonts w:ascii="Times New Roman" w:eastAsia="Times New Roman" w:hAnsi="Times New Roman" w:cs="Times New Roman"/>
          <w:b/>
          <w:sz w:val="24"/>
          <w:szCs w:val="24"/>
        </w:rPr>
        <w:t>Казахские народные игры:  «</w:t>
      </w:r>
      <w:r w:rsidRPr="00521406">
        <w:rPr>
          <w:rFonts w:ascii="Times New Roman" w:eastAsia="Times New Roman" w:hAnsi="Times New Roman" w:cs="Times New Roman"/>
          <w:sz w:val="24"/>
          <w:szCs w:val="24"/>
        </w:rPr>
        <w:t>Котермек (подними-ка)», «Такия тастамак (тюбитейка-невидимка)», «Туилген орамал (завязанный платок)», «Октау тартыс» (перетяни-ка).</w:t>
      </w:r>
    </w:p>
    <w:p w:rsidR="007533ED" w:rsidRPr="00521406" w:rsidRDefault="007533ED" w:rsidP="007533ED">
      <w:pPr>
        <w:spacing w:after="0"/>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5.Зимние забавы (9ч.)</w:t>
      </w:r>
    </w:p>
    <w:p w:rsidR="007533ED" w:rsidRPr="00521406" w:rsidRDefault="007533ED" w:rsidP="007533ED">
      <w:pPr>
        <w:spacing w:after="0"/>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«Скок-подскок». «Попляши и покружись!». «Снежная карусель». «Затейники». «Ловишки со снежком». «Метелица». «Чья пара скорей?». «Парное катание». «Веселые тройки».</w:t>
      </w:r>
    </w:p>
    <w:p w:rsidR="007533ED" w:rsidRPr="00521406" w:rsidRDefault="007533ED" w:rsidP="007533ED">
      <w:pPr>
        <w:spacing w:after="0"/>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6. Основы спортивных игр (волейбол) (20ч).</w:t>
      </w:r>
    </w:p>
    <w:p w:rsidR="007533ED" w:rsidRPr="00521406" w:rsidRDefault="007533ED" w:rsidP="007533ED">
      <w:pPr>
        <w:spacing w:after="0"/>
        <w:ind w:firstLine="709"/>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Освоение расположения кистей и пальцев рук на мяче. Стойки  и перемещения игрока. Передача мяча в парах. Передача мяча в тройках.   Имитация передачи мяча на месте и после перемещения двумя руками. Обучение подаче.  Прием мяча после подачи. Игра в «пионербол». Игра в мини - волейбол.</w:t>
      </w:r>
    </w:p>
    <w:p w:rsidR="007533ED" w:rsidRPr="00521406" w:rsidRDefault="007533ED" w:rsidP="007533ED">
      <w:pPr>
        <w:spacing w:after="0"/>
        <w:ind w:firstLine="709"/>
        <w:jc w:val="both"/>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7. Игры на развитие умственных способностей ребенка (скорость мышления, смекалку) (11ч)</w:t>
      </w:r>
    </w:p>
    <w:p w:rsidR="007533ED" w:rsidRPr="00521406" w:rsidRDefault="007533ED" w:rsidP="007533ED">
      <w:pPr>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«Путаница», «Тяни-толкай», «Запрещенное движение», «Третий лишний», «Мяч соседу», «Защити башню»,  «Слушай сигнал», «В сто», « Что не так?», «Найди пару».</w:t>
      </w:r>
    </w:p>
    <w:p w:rsidR="007533ED" w:rsidRPr="00521406" w:rsidRDefault="007533ED" w:rsidP="007533ED">
      <w:pPr>
        <w:spacing w:line="240" w:lineRule="auto"/>
        <w:jc w:val="center"/>
        <w:rPr>
          <w:rFonts w:ascii="Times New Roman" w:hAnsi="Times New Roman" w:cs="Times New Roman"/>
          <w:b/>
          <w:i/>
          <w:color w:val="000000"/>
          <w:sz w:val="24"/>
          <w:szCs w:val="24"/>
          <w:u w:val="single"/>
        </w:rPr>
      </w:pPr>
      <w:r w:rsidRPr="00521406">
        <w:rPr>
          <w:rFonts w:ascii="Times New Roman" w:hAnsi="Times New Roman" w:cs="Times New Roman"/>
          <w:b/>
          <w:i/>
          <w:color w:val="000000"/>
          <w:sz w:val="24"/>
          <w:szCs w:val="24"/>
          <w:u w:val="single"/>
        </w:rPr>
        <w:t xml:space="preserve">Планируемые результаты освоения </w:t>
      </w:r>
    </w:p>
    <w:p w:rsidR="007533ED" w:rsidRPr="00521406" w:rsidRDefault="007533ED" w:rsidP="007533ED">
      <w:pPr>
        <w:pStyle w:val="msonormalbullet2gif"/>
        <w:spacing w:before="0" w:beforeAutospacing="0" w:after="0" w:afterAutospacing="0"/>
        <w:ind w:firstLine="708"/>
        <w:contextualSpacing/>
        <w:jc w:val="both"/>
      </w:pPr>
      <w:r w:rsidRPr="00521406">
        <w:rPr>
          <w:b/>
        </w:rPr>
        <w:t>1.Познавательные УУД:</w:t>
      </w:r>
      <w:r w:rsidRPr="00521406">
        <w:t xml:space="preserve"> рефлексия способов и условий действия, контроль и оценка процесса и результатов деятельности (если будет этап рефлексии); самостоятельное выделение и формулирование познавательной цели (когда идёт работа над блоком Игры народов...), структурирование знаний (в конце изучения блока); </w:t>
      </w:r>
    </w:p>
    <w:p w:rsidR="007533ED" w:rsidRPr="00521406" w:rsidRDefault="007533ED" w:rsidP="007533ED">
      <w:pPr>
        <w:pStyle w:val="msonormalbullet2gif"/>
        <w:spacing w:after="0" w:afterAutospacing="0"/>
        <w:ind w:firstLine="708"/>
        <w:contextualSpacing/>
        <w:jc w:val="both"/>
      </w:pPr>
      <w:r w:rsidRPr="00521406">
        <w:rPr>
          <w:b/>
        </w:rPr>
        <w:t xml:space="preserve"> 2.Коммуникативные УУД:</w:t>
      </w:r>
      <w:r w:rsidRPr="00521406">
        <w:t xml:space="preserve"> адекватно использовать коммуникативные, прежде всего речевые, средства для решения различных коммуникативных задач, учитывать разные мнения и стремиться к координации различных позиций в сотрудничестве; задавать вопросы; контролировать действия партнёра; </w:t>
      </w:r>
    </w:p>
    <w:p w:rsidR="007533ED" w:rsidRPr="00521406" w:rsidRDefault="007533ED" w:rsidP="007533ED">
      <w:pPr>
        <w:pStyle w:val="msonormalbullet2gif"/>
        <w:spacing w:before="0" w:beforeAutospacing="0" w:after="0" w:afterAutospacing="0"/>
        <w:ind w:firstLine="708"/>
        <w:contextualSpacing/>
        <w:jc w:val="both"/>
      </w:pPr>
      <w:r w:rsidRPr="00521406">
        <w:rPr>
          <w:b/>
        </w:rPr>
        <w:t xml:space="preserve"> 3. Личностные УУД</w:t>
      </w:r>
      <w:r w:rsidRPr="00521406">
        <w:t>: внутренняя позиция школьника на уровне положительного отношения к школе; способность к самооценке на основе критериев успешности учебной деятельности, установка на здоровый образ жизни.</w:t>
      </w:r>
    </w:p>
    <w:p w:rsidR="007533ED" w:rsidRPr="00521406" w:rsidRDefault="007533ED" w:rsidP="007533ED">
      <w:pPr>
        <w:pStyle w:val="msonormalbullet2gif"/>
        <w:spacing w:before="0" w:beforeAutospacing="0" w:after="0" w:afterAutospacing="0"/>
        <w:ind w:firstLine="708"/>
        <w:contextualSpacing/>
        <w:jc w:val="both"/>
      </w:pPr>
      <w:r w:rsidRPr="00521406">
        <w:rPr>
          <w:b/>
        </w:rPr>
        <w:t xml:space="preserve"> 4.Регулятивные УУД:</w:t>
      </w:r>
      <w:r w:rsidRPr="00521406">
        <w:t xml:space="preserve"> принимать и сохранять учебную задачу, учитывать установленные правила в планировании и контроле способа действия, различать способ и результат действия.</w:t>
      </w:r>
    </w:p>
    <w:p w:rsidR="007533ED" w:rsidRPr="00521406" w:rsidRDefault="007533ED" w:rsidP="007533ED">
      <w:pPr>
        <w:ind w:firstLine="709"/>
        <w:jc w:val="both"/>
        <w:rPr>
          <w:rStyle w:val="Zag11"/>
          <w:rFonts w:ascii="Times New Roman" w:hAnsi="Times New Roman" w:cs="Times New Roman"/>
          <w:sz w:val="24"/>
          <w:szCs w:val="24"/>
        </w:rPr>
      </w:pPr>
    </w:p>
    <w:p w:rsidR="007533ED" w:rsidRPr="00521406" w:rsidRDefault="007533ED" w:rsidP="00473F41">
      <w:pPr>
        <w:pStyle w:val="Zag2"/>
        <w:tabs>
          <w:tab w:val="left" w:leader="dot" w:pos="624"/>
        </w:tabs>
        <w:spacing w:after="0" w:line="240" w:lineRule="auto"/>
        <w:rPr>
          <w:rStyle w:val="Zag11"/>
          <w:rFonts w:eastAsia="@Arial Unicode MS"/>
          <w:sz w:val="24"/>
          <w:lang w:val="ru-RU"/>
        </w:rPr>
      </w:pPr>
    </w:p>
    <w:p w:rsidR="00473F41" w:rsidRPr="00521406" w:rsidRDefault="00473F41" w:rsidP="00473F41">
      <w:pPr>
        <w:pStyle w:val="Zag2"/>
        <w:tabs>
          <w:tab w:val="left" w:leader="dot" w:pos="624"/>
        </w:tabs>
        <w:spacing w:after="0" w:line="240" w:lineRule="auto"/>
        <w:rPr>
          <w:rStyle w:val="Zag11"/>
          <w:rFonts w:eastAsia="@Arial Unicode MS"/>
          <w:sz w:val="24"/>
          <w:lang w:val="ru-RU"/>
        </w:rPr>
      </w:pPr>
      <w:r w:rsidRPr="00521406">
        <w:rPr>
          <w:rStyle w:val="Zag11"/>
          <w:rFonts w:eastAsia="@Arial Unicode MS"/>
          <w:sz w:val="24"/>
          <w:lang w:val="ru-RU"/>
        </w:rPr>
        <w:t>5-9 класс</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b/>
          <w:i/>
          <w:sz w:val="24"/>
          <w:szCs w:val="24"/>
        </w:rPr>
        <w:t>ОБЩАЯ  ФИЗИЧЕСКАЯ  ПОДГОТОВКА</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Основная  стойка, построение  в  шеренгу.  Упражнения  для  формирования  осанки.  Общеукрепляющие  упражнения  с  предметами  и  без  предметов.</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Ходьба  на  носках, пятках, в  полуприседе,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 ,    со  скакалкой, с  высоты  до  40 см, напрыгивание  на  скамейку.  Метание  малого  мяча  на  дальность  и  в  цель.  метание  на  дальность  отскока  от  стены, щита.  Лазание  по  гимнастической  стенке, канату.  Кувырки, перекаты. стойка  на  лопатках, акробатическая  комбинация.  Упражнения  в  висах  и  упорах.</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b/>
          <w:i/>
          <w:sz w:val="24"/>
          <w:szCs w:val="24"/>
        </w:rPr>
        <w:t>БАСКЕТБОЛ</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1.</w:t>
      </w:r>
      <w:r w:rsidRPr="00521406">
        <w:rPr>
          <w:rFonts w:ascii="Times New Roman" w:eastAsia="Times New Roman" w:hAnsi="Times New Roman" w:cs="Times New Roman"/>
          <w:i/>
          <w:sz w:val="24"/>
          <w:szCs w:val="24"/>
        </w:rPr>
        <w:t xml:space="preserve">Основы  знаний.  </w:t>
      </w:r>
      <w:r w:rsidRPr="00521406">
        <w:rPr>
          <w:rFonts w:ascii="Times New Roman" w:eastAsia="Times New Roman" w:hAnsi="Times New Roman" w:cs="Times New Roman"/>
          <w:sz w:val="24"/>
          <w:szCs w:val="24"/>
        </w:rPr>
        <w:t>Основные  части  тела.  Мышцы</w:t>
      </w:r>
      <w:r w:rsidRPr="00521406">
        <w:rPr>
          <w:rFonts w:ascii="Times New Roman" w:eastAsia="Times New Roman" w:hAnsi="Times New Roman" w:cs="Times New Roman"/>
          <w:i/>
          <w:sz w:val="24"/>
          <w:szCs w:val="24"/>
        </w:rPr>
        <w:t xml:space="preserve">, </w:t>
      </w:r>
      <w:r w:rsidRPr="00521406">
        <w:rPr>
          <w:rFonts w:ascii="Times New Roman" w:eastAsia="Times New Roman" w:hAnsi="Times New Roman" w:cs="Times New Roman"/>
          <w:sz w:val="24"/>
          <w:szCs w:val="24"/>
        </w:rPr>
        <w:t>кости  и  суставы.  Как  укрепить  свои  кости  и  мышцы.  Физические  упражнения.  Режим  дня  и  режим  питания.</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2. </w:t>
      </w:r>
      <w:r w:rsidRPr="00521406">
        <w:rPr>
          <w:rFonts w:ascii="Times New Roman" w:eastAsia="Times New Roman" w:hAnsi="Times New Roman" w:cs="Times New Roman"/>
          <w:i/>
          <w:sz w:val="24"/>
          <w:szCs w:val="24"/>
        </w:rPr>
        <w:t xml:space="preserve">Специальная  подготовка.  </w:t>
      </w:r>
      <w:r w:rsidRPr="00521406">
        <w:rPr>
          <w:rFonts w:ascii="Times New Roman" w:eastAsia="Times New Roman" w:hAnsi="Times New Roman" w:cs="Times New Roman"/>
          <w:sz w:val="24"/>
          <w:szCs w:val="24"/>
        </w:rPr>
        <w:t>Броски  мяча  двумя  руками  стоя  на  месте  (мяч  снизу, мяч  у  груди, мяч  сзади  над  головой);</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передача  мяча (снизу, от  груди, от  плеча);  ловля  мяча  на  месте  и  в  движении – низко  летящего  и  летящего  на  уровне  головы.</w:t>
      </w:r>
    </w:p>
    <w:p w:rsidR="00473F41" w:rsidRPr="00521406" w:rsidRDefault="00473F41" w:rsidP="00473F41">
      <w:pPr>
        <w:jc w:val="both"/>
        <w:rPr>
          <w:rFonts w:ascii="Times New Roman" w:eastAsia="Times New Roman" w:hAnsi="Times New Roman" w:cs="Times New Roman"/>
          <w:b/>
          <w:i/>
          <w:sz w:val="24"/>
          <w:szCs w:val="24"/>
        </w:rPr>
      </w:pPr>
      <w:r w:rsidRPr="00521406">
        <w:rPr>
          <w:rFonts w:ascii="Times New Roman" w:eastAsia="Times New Roman" w:hAnsi="Times New Roman" w:cs="Times New Roman"/>
          <w:sz w:val="24"/>
          <w:szCs w:val="24"/>
        </w:rPr>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b/>
          <w:i/>
          <w:sz w:val="24"/>
          <w:szCs w:val="24"/>
        </w:rPr>
        <w:t>ВОЛЕЙБОЛ</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1.</w:t>
      </w:r>
      <w:r w:rsidRPr="00521406">
        <w:rPr>
          <w:rFonts w:ascii="Times New Roman" w:eastAsia="Times New Roman" w:hAnsi="Times New Roman" w:cs="Times New Roman"/>
          <w:i/>
          <w:sz w:val="24"/>
          <w:szCs w:val="24"/>
        </w:rPr>
        <w:t xml:space="preserve">Основы  знаний.  </w:t>
      </w:r>
      <w:r w:rsidRPr="00521406">
        <w:rPr>
          <w:rFonts w:ascii="Times New Roman" w:eastAsia="Times New Roman" w:hAnsi="Times New Roman" w:cs="Times New Roman"/>
          <w:sz w:val="24"/>
          <w:szCs w:val="24"/>
        </w:rPr>
        <w:t>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2. </w:t>
      </w:r>
      <w:r w:rsidRPr="00521406">
        <w:rPr>
          <w:rFonts w:ascii="Times New Roman" w:eastAsia="Times New Roman" w:hAnsi="Times New Roman" w:cs="Times New Roman"/>
          <w:i/>
          <w:sz w:val="24"/>
          <w:szCs w:val="24"/>
        </w:rPr>
        <w:t xml:space="preserve">Специальная  подготовка. </w:t>
      </w:r>
      <w:r w:rsidRPr="00521406">
        <w:rPr>
          <w:rFonts w:ascii="Times New Roman" w:eastAsia="Times New Roman" w:hAnsi="Times New Roman" w:cs="Times New Roman"/>
          <w:sz w:val="24"/>
          <w:szCs w:val="24"/>
        </w:rPr>
        <w:t xml:space="preserve"> Специальная  разминка  волейболиста.</w:t>
      </w:r>
      <w:r w:rsidRPr="00521406">
        <w:rPr>
          <w:rFonts w:ascii="Times New Roman" w:eastAsia="Times New Roman" w:hAnsi="Times New Roman" w:cs="Times New Roman"/>
          <w:i/>
          <w:sz w:val="24"/>
          <w:szCs w:val="24"/>
        </w:rPr>
        <w:t xml:space="preserve"> </w:t>
      </w:r>
      <w:r w:rsidRPr="00521406">
        <w:rPr>
          <w:rFonts w:ascii="Times New Roman" w:eastAsia="Times New Roman" w:hAnsi="Times New Roman" w:cs="Times New Roman"/>
          <w:sz w:val="24"/>
          <w:szCs w:val="24"/>
        </w:rPr>
        <w:t>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Стойка  игрока, передвижение  в  стойке.  Подвижные  игры: «Брось  и  попади»,  «Сумей  принять»;  игровые  упражнения  «Брось – поймай», «Кто  лучший?»</w:t>
      </w:r>
    </w:p>
    <w:p w:rsidR="00473F41" w:rsidRPr="00521406" w:rsidRDefault="00473F41" w:rsidP="00473F41">
      <w:pPr>
        <w:jc w:val="both"/>
        <w:rPr>
          <w:rFonts w:ascii="Times New Roman" w:eastAsia="Times New Roman" w:hAnsi="Times New Roman" w:cs="Times New Roman"/>
          <w:sz w:val="24"/>
          <w:szCs w:val="24"/>
        </w:rPr>
      </w:pP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b/>
          <w:i/>
          <w:sz w:val="24"/>
          <w:szCs w:val="24"/>
        </w:rPr>
        <w:t>ФУТБОЛ</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1.</w:t>
      </w:r>
      <w:r w:rsidRPr="00521406">
        <w:rPr>
          <w:rFonts w:ascii="Times New Roman" w:eastAsia="Times New Roman" w:hAnsi="Times New Roman" w:cs="Times New Roman"/>
          <w:i/>
          <w:sz w:val="24"/>
          <w:szCs w:val="24"/>
        </w:rPr>
        <w:t xml:space="preserve">Основы  знаний.  </w:t>
      </w:r>
      <w:r w:rsidRPr="00521406">
        <w:rPr>
          <w:rFonts w:ascii="Times New Roman" w:eastAsia="Times New Roman" w:hAnsi="Times New Roman" w:cs="Times New Roman"/>
          <w:sz w:val="24"/>
          <w:szCs w:val="24"/>
        </w:rPr>
        <w:t>Влияние  занятий  футболом  на  организм  школьника.  Причины  переохлаждения  и  перегревания  организма  человека.  Признаки  простудного  заболевания.</w:t>
      </w:r>
    </w:p>
    <w:p w:rsidR="00473F41" w:rsidRPr="00521406" w:rsidRDefault="00473F41" w:rsidP="00473F41">
      <w:pPr>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2. </w:t>
      </w:r>
      <w:r w:rsidRPr="00521406">
        <w:rPr>
          <w:rFonts w:ascii="Times New Roman" w:eastAsia="Times New Roman" w:hAnsi="Times New Roman" w:cs="Times New Roman"/>
          <w:i/>
          <w:sz w:val="24"/>
          <w:szCs w:val="24"/>
        </w:rPr>
        <w:t xml:space="preserve">Специальная  подготовка. </w:t>
      </w:r>
      <w:r w:rsidRPr="00521406">
        <w:rPr>
          <w:rFonts w:ascii="Times New Roman" w:eastAsia="Times New Roman" w:hAnsi="Times New Roman" w:cs="Times New Roman"/>
          <w:sz w:val="24"/>
          <w:szCs w:val="24"/>
        </w:rPr>
        <w:t xml:space="preserve"> Удар  внутренней  стороной  стопы  по  неподвижному  мячу  с  места, с  одного-двух  шагов;  по  мячу, катящемуся  навстречу.  Передачи  мяча  в  парах. Прием мяча. Игра в защите и нападении. Технико-тактическая подготовка.  Подвижные  игры: «Точная  передача», «Попади  в  ворота».</w:t>
      </w:r>
    </w:p>
    <w:p w:rsidR="007533ED" w:rsidRPr="00521406" w:rsidRDefault="007533ED" w:rsidP="00473F41">
      <w:pPr>
        <w:jc w:val="both"/>
        <w:rPr>
          <w:rFonts w:ascii="Times New Roman" w:eastAsia="Times New Roman" w:hAnsi="Times New Roman" w:cs="Times New Roman"/>
          <w:sz w:val="24"/>
          <w:szCs w:val="24"/>
          <w:u w:val="single"/>
        </w:rPr>
      </w:pPr>
    </w:p>
    <w:p w:rsidR="007533ED" w:rsidRPr="00521406" w:rsidRDefault="007533ED" w:rsidP="007533ED">
      <w:pPr>
        <w:pStyle w:val="a9"/>
        <w:jc w:val="center"/>
        <w:rPr>
          <w:rFonts w:ascii="Times New Roman" w:hAnsi="Times New Roman"/>
          <w:b/>
          <w:i/>
          <w:color w:val="000000"/>
          <w:sz w:val="24"/>
          <w:szCs w:val="24"/>
          <w:u w:val="single"/>
          <w:lang w:eastAsia="ru-RU"/>
        </w:rPr>
      </w:pPr>
      <w:r w:rsidRPr="00521406">
        <w:rPr>
          <w:rFonts w:ascii="Times New Roman" w:hAnsi="Times New Roman"/>
          <w:b/>
          <w:i/>
          <w:color w:val="000000"/>
          <w:sz w:val="24"/>
          <w:szCs w:val="24"/>
          <w:u w:val="single"/>
          <w:lang w:eastAsia="ru-RU"/>
        </w:rPr>
        <w:t xml:space="preserve">Планируемые результаты освоения (5-9 класс) </w:t>
      </w:r>
    </w:p>
    <w:p w:rsidR="007533ED" w:rsidRPr="00521406" w:rsidRDefault="007533ED" w:rsidP="00790CC9">
      <w:pPr>
        <w:spacing w:after="0"/>
        <w:jc w:val="both"/>
        <w:rPr>
          <w:rFonts w:ascii="Times New Roman" w:hAnsi="Times New Roman" w:cs="Times New Roman"/>
          <w:b/>
          <w:sz w:val="24"/>
          <w:szCs w:val="24"/>
        </w:rPr>
      </w:pPr>
      <w:r w:rsidRPr="00521406">
        <w:rPr>
          <w:rFonts w:ascii="Times New Roman" w:hAnsi="Times New Roman" w:cs="Times New Roman"/>
          <w:b/>
          <w:sz w:val="24"/>
          <w:szCs w:val="24"/>
        </w:rPr>
        <w:t xml:space="preserve">   Выпускник научится:</w:t>
      </w:r>
    </w:p>
    <w:p w:rsidR="007533ED" w:rsidRPr="00521406" w:rsidRDefault="007533ED" w:rsidP="00790CC9">
      <w:pPr>
        <w:spacing w:after="0"/>
        <w:jc w:val="both"/>
        <w:rPr>
          <w:rFonts w:ascii="Times New Roman" w:hAnsi="Times New Roman" w:cs="Times New Roman"/>
          <w:sz w:val="24"/>
          <w:szCs w:val="24"/>
        </w:rPr>
      </w:pPr>
      <w:r w:rsidRPr="00521406">
        <w:rPr>
          <w:rFonts w:ascii="Times New Roman" w:hAnsi="Times New Roman" w:cs="Times New Roman"/>
          <w:sz w:val="24"/>
          <w:szCs w:val="24"/>
        </w:rPr>
        <w:t xml:space="preserve">-приобретать   знания  о  правилах  ведения  здорового  образа  жизни, об  основных  нормах  гигиены, о  технике  безопасности  при  занятии  спортом, о  принятых  в  обществе  нормах  отношения  к  природе.  </w:t>
      </w:r>
    </w:p>
    <w:p w:rsidR="007533ED" w:rsidRPr="00521406" w:rsidRDefault="007533ED" w:rsidP="00790CC9">
      <w:pPr>
        <w:spacing w:after="0"/>
        <w:jc w:val="both"/>
        <w:rPr>
          <w:rFonts w:ascii="Times New Roman" w:hAnsi="Times New Roman" w:cs="Times New Roman"/>
          <w:sz w:val="24"/>
          <w:szCs w:val="24"/>
        </w:rPr>
      </w:pPr>
      <w:r w:rsidRPr="00521406">
        <w:rPr>
          <w:rFonts w:ascii="Times New Roman" w:hAnsi="Times New Roman" w:cs="Times New Roman"/>
          <w:sz w:val="24"/>
          <w:szCs w:val="24"/>
        </w:rPr>
        <w:t>-развивать  ценностные  отношения  школьника  к  своему  здоровью  и  здоровью  окружающих  его  людей, к  природе, к  физкультуре  и  спорту.</w:t>
      </w:r>
    </w:p>
    <w:p w:rsidR="007533ED" w:rsidRPr="00521406" w:rsidRDefault="007533ED" w:rsidP="00790CC9">
      <w:pPr>
        <w:spacing w:after="0"/>
        <w:jc w:val="both"/>
        <w:rPr>
          <w:rFonts w:ascii="Times New Roman" w:hAnsi="Times New Roman" w:cs="Times New Roman"/>
          <w:b/>
          <w:sz w:val="24"/>
          <w:szCs w:val="24"/>
        </w:rPr>
      </w:pPr>
      <w:r w:rsidRPr="00521406">
        <w:rPr>
          <w:rFonts w:ascii="Times New Roman" w:hAnsi="Times New Roman" w:cs="Times New Roman"/>
          <w:b/>
          <w:sz w:val="24"/>
          <w:szCs w:val="24"/>
        </w:rPr>
        <w:t xml:space="preserve">  Выпускник получит возможность:</w:t>
      </w:r>
    </w:p>
    <w:p w:rsidR="007533ED" w:rsidRPr="00521406" w:rsidRDefault="007533ED" w:rsidP="00790CC9">
      <w:pPr>
        <w:spacing w:after="0"/>
        <w:jc w:val="both"/>
        <w:rPr>
          <w:rFonts w:ascii="Times New Roman" w:hAnsi="Times New Roman" w:cs="Times New Roman"/>
          <w:sz w:val="24"/>
          <w:szCs w:val="24"/>
        </w:rPr>
      </w:pPr>
      <w:r w:rsidRPr="00521406">
        <w:rPr>
          <w:rFonts w:ascii="Times New Roman" w:hAnsi="Times New Roman" w:cs="Times New Roman"/>
          <w:sz w:val="24"/>
          <w:szCs w:val="24"/>
        </w:rPr>
        <w:t xml:space="preserve"> -приобретать  опыт  актуализации  спортивно-оздоровительной  деятельности  в  социальном  пространстве, опыт  самообслуживания.  </w:t>
      </w:r>
    </w:p>
    <w:p w:rsidR="007533ED" w:rsidRPr="00521406" w:rsidRDefault="00790CC9" w:rsidP="007533ED">
      <w:pPr>
        <w:pStyle w:val="210"/>
        <w:rPr>
          <w:b/>
          <w:sz w:val="24"/>
          <w:szCs w:val="24"/>
          <w:lang w:val="ru-RU"/>
        </w:rPr>
      </w:pPr>
      <w:r w:rsidRPr="00521406">
        <w:rPr>
          <w:sz w:val="24"/>
          <w:szCs w:val="24"/>
          <w:lang w:val="ru-RU"/>
        </w:rPr>
        <w:t xml:space="preserve"> </w:t>
      </w:r>
      <w:r w:rsidR="007533ED" w:rsidRPr="00521406">
        <w:rPr>
          <w:sz w:val="24"/>
          <w:szCs w:val="24"/>
          <w:lang w:val="ru-RU"/>
        </w:rPr>
        <w:t xml:space="preserve">  </w:t>
      </w:r>
      <w:r w:rsidR="007533ED" w:rsidRPr="00521406">
        <w:rPr>
          <w:b/>
          <w:sz w:val="24"/>
          <w:szCs w:val="24"/>
          <w:lang w:val="ru-RU"/>
        </w:rPr>
        <w:t>Познавательные УУД:</w:t>
      </w:r>
    </w:p>
    <w:p w:rsidR="007533ED" w:rsidRPr="00521406" w:rsidRDefault="007533ED" w:rsidP="007533ED">
      <w:pPr>
        <w:pStyle w:val="210"/>
        <w:rPr>
          <w:i w:val="0"/>
          <w:sz w:val="24"/>
          <w:szCs w:val="24"/>
          <w:lang w:val="ru-RU"/>
        </w:rPr>
      </w:pPr>
      <w:r w:rsidRPr="00521406">
        <w:rPr>
          <w:b/>
          <w:sz w:val="24"/>
          <w:szCs w:val="24"/>
          <w:lang w:val="ru-RU"/>
        </w:rPr>
        <w:t>-</w:t>
      </w:r>
      <w:r w:rsidRPr="00521406">
        <w:rPr>
          <w:sz w:val="24"/>
          <w:szCs w:val="24"/>
          <w:lang w:val="ru-RU"/>
        </w:rPr>
        <w:t xml:space="preserve"> </w:t>
      </w:r>
      <w:r w:rsidRPr="00521406">
        <w:rPr>
          <w:i w:val="0"/>
          <w:sz w:val="24"/>
          <w:szCs w:val="24"/>
          <w:lang w:val="ru-RU"/>
        </w:rPr>
        <w:t>осваивать начальные формы познавательной и личностной рефлексии.</w:t>
      </w:r>
    </w:p>
    <w:p w:rsidR="007533ED" w:rsidRPr="00521406" w:rsidRDefault="007533ED" w:rsidP="007533ED">
      <w:pPr>
        <w:pStyle w:val="210"/>
        <w:rPr>
          <w:i w:val="0"/>
          <w:sz w:val="24"/>
          <w:szCs w:val="24"/>
          <w:lang w:val="ru-RU"/>
        </w:rPr>
      </w:pPr>
      <w:r w:rsidRPr="00521406">
        <w:rPr>
          <w:i w:val="0"/>
          <w:sz w:val="24"/>
          <w:szCs w:val="24"/>
          <w:lang w:val="ru-RU"/>
        </w:rPr>
        <w:t>- Использовать различные способы поиска информации  на заданную на кружке тему.</w:t>
      </w:r>
    </w:p>
    <w:p w:rsidR="007533ED" w:rsidRPr="00521406" w:rsidRDefault="007533ED" w:rsidP="007533ED">
      <w:pPr>
        <w:pStyle w:val="210"/>
        <w:rPr>
          <w:i w:val="0"/>
          <w:sz w:val="24"/>
          <w:szCs w:val="24"/>
          <w:lang w:val="ru-RU"/>
        </w:rPr>
      </w:pPr>
      <w:r w:rsidRPr="00521406">
        <w:rPr>
          <w:i w:val="0"/>
          <w:sz w:val="24"/>
          <w:szCs w:val="24"/>
          <w:lang w:val="ru-RU"/>
        </w:rPr>
        <w:t>- Собирать и обрабатывать материал, учится его передавать окружающим разными способами.</w:t>
      </w:r>
    </w:p>
    <w:p w:rsidR="007533ED" w:rsidRPr="00521406" w:rsidRDefault="007533ED" w:rsidP="007533ED">
      <w:pPr>
        <w:pStyle w:val="210"/>
        <w:rPr>
          <w:i w:val="0"/>
          <w:sz w:val="24"/>
          <w:szCs w:val="24"/>
          <w:lang w:val="ru-RU"/>
        </w:rPr>
      </w:pPr>
      <w:r w:rsidRPr="00521406">
        <w:rPr>
          <w:i w:val="0"/>
          <w:sz w:val="24"/>
          <w:szCs w:val="24"/>
          <w:lang w:val="ru-RU"/>
        </w:rPr>
        <w:t>- Овладевать логическими действиями, устанавливать аналогии, строить рассуждения, овладевать новыми понятиями.</w:t>
      </w:r>
    </w:p>
    <w:p w:rsidR="007533ED" w:rsidRPr="00521406" w:rsidRDefault="007533ED" w:rsidP="007533ED">
      <w:pPr>
        <w:pStyle w:val="210"/>
        <w:rPr>
          <w:i w:val="0"/>
          <w:sz w:val="24"/>
          <w:szCs w:val="24"/>
          <w:lang w:val="ru-RU"/>
        </w:rPr>
      </w:pPr>
      <w:r w:rsidRPr="00521406">
        <w:rPr>
          <w:i w:val="0"/>
          <w:sz w:val="24"/>
          <w:szCs w:val="24"/>
          <w:lang w:val="ru-RU"/>
        </w:rPr>
        <w:t>- Овладевать начальными сведениями об изучаемых спортивных играх</w:t>
      </w:r>
    </w:p>
    <w:p w:rsidR="007533ED" w:rsidRPr="00521406" w:rsidRDefault="007533ED" w:rsidP="007533ED">
      <w:pPr>
        <w:pStyle w:val="210"/>
        <w:rPr>
          <w:i w:val="0"/>
          <w:sz w:val="24"/>
          <w:szCs w:val="24"/>
          <w:lang w:val="ru-RU"/>
        </w:rPr>
      </w:pPr>
      <w:r w:rsidRPr="00521406">
        <w:rPr>
          <w:i w:val="0"/>
          <w:sz w:val="24"/>
          <w:szCs w:val="24"/>
          <w:lang w:val="ru-RU"/>
        </w:rPr>
        <w:t>- Учиться работать в  информационной среде  по поиску  данных изучаемого объекта</w:t>
      </w:r>
      <w:r w:rsidRPr="00521406">
        <w:rPr>
          <w:b/>
          <w:i w:val="0"/>
          <w:sz w:val="24"/>
          <w:szCs w:val="24"/>
          <w:lang w:val="ru-RU"/>
        </w:rPr>
        <w:t>.</w:t>
      </w:r>
    </w:p>
    <w:p w:rsidR="007533ED" w:rsidRPr="00521406" w:rsidRDefault="007533ED" w:rsidP="007533ED">
      <w:pPr>
        <w:pStyle w:val="210"/>
        <w:rPr>
          <w:b/>
          <w:sz w:val="24"/>
          <w:szCs w:val="24"/>
          <w:lang w:val="ru-RU"/>
        </w:rPr>
      </w:pPr>
      <w:r w:rsidRPr="00C05E4D">
        <w:rPr>
          <w:b/>
          <w:sz w:val="24"/>
          <w:szCs w:val="24"/>
          <w:lang w:val="ru-RU"/>
        </w:rPr>
        <w:t>Коммуникативные</w:t>
      </w:r>
      <w:r w:rsidRPr="00521406">
        <w:rPr>
          <w:b/>
          <w:sz w:val="24"/>
          <w:szCs w:val="24"/>
          <w:lang w:val="ru-RU"/>
        </w:rPr>
        <w:t xml:space="preserve"> </w:t>
      </w:r>
      <w:r w:rsidRPr="00C05E4D">
        <w:rPr>
          <w:b/>
          <w:sz w:val="24"/>
          <w:szCs w:val="24"/>
          <w:lang w:val="ru-RU"/>
        </w:rPr>
        <w:t>УУД</w:t>
      </w:r>
    </w:p>
    <w:p w:rsidR="007533ED" w:rsidRPr="00521406" w:rsidRDefault="007533ED" w:rsidP="007533ED">
      <w:pPr>
        <w:pStyle w:val="210"/>
        <w:rPr>
          <w:i w:val="0"/>
          <w:sz w:val="24"/>
          <w:szCs w:val="24"/>
          <w:lang w:val="ru-RU"/>
        </w:rPr>
      </w:pPr>
      <w:r w:rsidRPr="00521406">
        <w:rPr>
          <w:b/>
          <w:i w:val="0"/>
          <w:sz w:val="24"/>
          <w:szCs w:val="24"/>
          <w:lang w:val="ru-RU"/>
        </w:rPr>
        <w:t>-</w:t>
      </w:r>
      <w:r w:rsidRPr="00521406">
        <w:rPr>
          <w:i w:val="0"/>
          <w:sz w:val="24"/>
          <w:szCs w:val="24"/>
          <w:lang w:val="ru-RU"/>
        </w:rPr>
        <w:t xml:space="preserve"> Активно использовать речевые средства в процессе общения   с товарищами во время занятий.</w:t>
      </w:r>
    </w:p>
    <w:p w:rsidR="007533ED" w:rsidRPr="00521406" w:rsidRDefault="007533ED" w:rsidP="007533ED">
      <w:pPr>
        <w:pStyle w:val="210"/>
        <w:rPr>
          <w:i w:val="0"/>
          <w:sz w:val="24"/>
          <w:szCs w:val="24"/>
          <w:lang w:val="ru-RU"/>
        </w:rPr>
      </w:pPr>
      <w:r w:rsidRPr="00521406">
        <w:rPr>
          <w:i w:val="0"/>
          <w:sz w:val="24"/>
          <w:szCs w:val="24"/>
          <w:lang w:val="ru-RU"/>
        </w:rPr>
        <w:t>-Учиться слушать собеседника, напарника по игре,  быть сдержанным, выслушивать замечания и мнение других людей, излагать и аргументировать свою точку зрения.</w:t>
      </w:r>
    </w:p>
    <w:p w:rsidR="007533ED" w:rsidRPr="00521406" w:rsidRDefault="007533ED" w:rsidP="007533ED">
      <w:pPr>
        <w:pStyle w:val="210"/>
        <w:rPr>
          <w:i w:val="0"/>
          <w:sz w:val="24"/>
          <w:szCs w:val="24"/>
          <w:lang w:val="ru-RU"/>
        </w:rPr>
      </w:pPr>
      <w:r w:rsidRPr="00521406">
        <w:rPr>
          <w:i w:val="0"/>
          <w:sz w:val="24"/>
          <w:szCs w:val="24"/>
          <w:lang w:val="ru-RU"/>
        </w:rPr>
        <w:t>-Учиться договариваться о распределении функций  и ролей в совместной деятельности.</w:t>
      </w:r>
    </w:p>
    <w:p w:rsidR="007533ED" w:rsidRPr="00521406" w:rsidRDefault="007533ED" w:rsidP="007533ED">
      <w:pPr>
        <w:pStyle w:val="210"/>
        <w:rPr>
          <w:b/>
          <w:sz w:val="24"/>
          <w:szCs w:val="24"/>
          <w:lang w:val="ru-RU"/>
        </w:rPr>
      </w:pPr>
      <w:r w:rsidRPr="00521406">
        <w:rPr>
          <w:b/>
          <w:sz w:val="24"/>
          <w:szCs w:val="24"/>
          <w:lang w:val="ru-RU"/>
        </w:rPr>
        <w:t>Регулятивные   УУД:</w:t>
      </w:r>
    </w:p>
    <w:p w:rsidR="007533ED" w:rsidRPr="00521406" w:rsidRDefault="007533ED" w:rsidP="007533ED">
      <w:pPr>
        <w:pStyle w:val="210"/>
        <w:rPr>
          <w:i w:val="0"/>
          <w:sz w:val="24"/>
          <w:szCs w:val="24"/>
          <w:lang w:val="ru-RU"/>
        </w:rPr>
      </w:pPr>
      <w:r w:rsidRPr="00521406">
        <w:rPr>
          <w:b/>
          <w:i w:val="0"/>
          <w:sz w:val="24"/>
          <w:szCs w:val="24"/>
          <w:lang w:val="ru-RU"/>
        </w:rPr>
        <w:t>-</w:t>
      </w:r>
      <w:r w:rsidRPr="00521406">
        <w:rPr>
          <w:i w:val="0"/>
          <w:sz w:val="24"/>
          <w:szCs w:val="24"/>
          <w:lang w:val="ru-RU"/>
        </w:rPr>
        <w:t xml:space="preserve"> Овладевать  способностью принимать и сохранять  цели и задачи занятия. </w:t>
      </w:r>
    </w:p>
    <w:p w:rsidR="007533ED" w:rsidRPr="00521406" w:rsidRDefault="007533ED" w:rsidP="007533ED">
      <w:pPr>
        <w:pStyle w:val="210"/>
        <w:rPr>
          <w:i w:val="0"/>
          <w:sz w:val="24"/>
          <w:szCs w:val="24"/>
          <w:lang w:val="ru-RU"/>
        </w:rPr>
      </w:pPr>
      <w:r w:rsidRPr="00521406">
        <w:rPr>
          <w:i w:val="0"/>
          <w:sz w:val="24"/>
          <w:szCs w:val="24"/>
          <w:lang w:val="ru-RU"/>
        </w:rPr>
        <w:t>-Находить способы решения и осуществления поставленных задач.</w:t>
      </w:r>
    </w:p>
    <w:p w:rsidR="007533ED" w:rsidRPr="00521406" w:rsidRDefault="007533ED" w:rsidP="007533ED">
      <w:pPr>
        <w:pStyle w:val="210"/>
        <w:rPr>
          <w:i w:val="0"/>
          <w:sz w:val="24"/>
          <w:szCs w:val="24"/>
          <w:lang w:val="ru-RU"/>
        </w:rPr>
      </w:pPr>
      <w:r w:rsidRPr="00521406">
        <w:rPr>
          <w:i w:val="0"/>
          <w:sz w:val="24"/>
          <w:szCs w:val="24"/>
          <w:lang w:val="ru-RU"/>
        </w:rPr>
        <w:t>-Формировать умение контролировать свои действия.</w:t>
      </w:r>
    </w:p>
    <w:p w:rsidR="007533ED" w:rsidRPr="00521406" w:rsidRDefault="007533ED" w:rsidP="007533ED">
      <w:pPr>
        <w:pStyle w:val="210"/>
        <w:rPr>
          <w:i w:val="0"/>
          <w:sz w:val="24"/>
          <w:szCs w:val="24"/>
          <w:lang w:val="ru-RU"/>
        </w:rPr>
      </w:pPr>
      <w:r w:rsidRPr="00521406">
        <w:rPr>
          <w:i w:val="0"/>
          <w:sz w:val="24"/>
          <w:szCs w:val="24"/>
          <w:lang w:val="ru-RU"/>
        </w:rPr>
        <w:t>-Учиться понимать причины успеха и неуспеха своей деятельности.</w:t>
      </w:r>
    </w:p>
    <w:p w:rsidR="007533ED" w:rsidRPr="00521406" w:rsidRDefault="007533ED" w:rsidP="007533ED">
      <w:pPr>
        <w:pStyle w:val="210"/>
        <w:rPr>
          <w:b/>
          <w:i w:val="0"/>
          <w:sz w:val="24"/>
          <w:szCs w:val="24"/>
          <w:lang w:val="ru-RU"/>
        </w:rPr>
      </w:pPr>
      <w:r w:rsidRPr="00521406">
        <w:rPr>
          <w:i w:val="0"/>
          <w:sz w:val="24"/>
          <w:szCs w:val="24"/>
          <w:lang w:val="ru-RU"/>
        </w:rPr>
        <w:t>-Выполнять технические действия из базовых видов спорта, применять их в игровой и соревновательной деятельности;</w:t>
      </w:r>
    </w:p>
    <w:p w:rsidR="007533ED" w:rsidRPr="00521406" w:rsidRDefault="007533ED" w:rsidP="007533ED">
      <w:pPr>
        <w:pStyle w:val="210"/>
        <w:rPr>
          <w:b/>
          <w:sz w:val="24"/>
          <w:szCs w:val="24"/>
          <w:lang w:val="ru-RU"/>
        </w:rPr>
      </w:pPr>
      <w:r w:rsidRPr="00521406">
        <w:rPr>
          <w:b/>
          <w:sz w:val="24"/>
          <w:szCs w:val="24"/>
          <w:lang w:val="ru-RU"/>
        </w:rPr>
        <w:t>Личностные  УУД:</w:t>
      </w:r>
    </w:p>
    <w:p w:rsidR="007533ED" w:rsidRPr="00521406" w:rsidRDefault="007533ED" w:rsidP="007533ED">
      <w:pPr>
        <w:pStyle w:val="210"/>
        <w:rPr>
          <w:b/>
          <w:i w:val="0"/>
          <w:sz w:val="24"/>
          <w:szCs w:val="24"/>
          <w:lang w:val="ru-RU"/>
        </w:rPr>
      </w:pPr>
      <w:r w:rsidRPr="00521406">
        <w:rPr>
          <w:b/>
          <w:i w:val="0"/>
          <w:sz w:val="24"/>
          <w:szCs w:val="24"/>
          <w:lang w:val="ru-RU"/>
        </w:rPr>
        <w:t xml:space="preserve">  -</w:t>
      </w:r>
      <w:r w:rsidRPr="00521406">
        <w:rPr>
          <w:i w:val="0"/>
          <w:sz w:val="24"/>
          <w:szCs w:val="24"/>
          <w:lang w:val="ru-RU"/>
        </w:rPr>
        <w:t>Адекватно оценивать свое поведение и поведение окружающих.</w:t>
      </w:r>
    </w:p>
    <w:p w:rsidR="007533ED" w:rsidRPr="00521406" w:rsidRDefault="007533ED" w:rsidP="007533ED">
      <w:pPr>
        <w:pStyle w:val="210"/>
        <w:rPr>
          <w:i w:val="0"/>
          <w:sz w:val="24"/>
          <w:szCs w:val="24"/>
          <w:lang w:val="ru-RU"/>
        </w:rPr>
      </w:pPr>
      <w:r w:rsidRPr="00521406">
        <w:rPr>
          <w:i w:val="0"/>
          <w:sz w:val="24"/>
          <w:szCs w:val="24"/>
          <w:lang w:val="ru-RU"/>
        </w:rPr>
        <w:t>-Формировать  уважительное</w:t>
      </w:r>
      <w:r w:rsidR="00790CC9" w:rsidRPr="00521406">
        <w:rPr>
          <w:i w:val="0"/>
          <w:sz w:val="24"/>
          <w:szCs w:val="24"/>
          <w:lang w:val="ru-RU"/>
        </w:rPr>
        <w:t xml:space="preserve"> отношение  к иному мнению</w:t>
      </w:r>
    </w:p>
    <w:p w:rsidR="007533ED" w:rsidRPr="00521406" w:rsidRDefault="00790CC9" w:rsidP="007533ED">
      <w:pPr>
        <w:pStyle w:val="210"/>
        <w:rPr>
          <w:i w:val="0"/>
          <w:sz w:val="24"/>
          <w:szCs w:val="24"/>
          <w:lang w:val="ru-RU"/>
        </w:rPr>
      </w:pPr>
      <w:r w:rsidRPr="00521406">
        <w:rPr>
          <w:i w:val="0"/>
          <w:sz w:val="24"/>
          <w:szCs w:val="24"/>
          <w:lang w:val="ru-RU"/>
        </w:rPr>
        <w:t>-</w:t>
      </w:r>
      <w:r w:rsidR="007533ED" w:rsidRPr="00521406">
        <w:rPr>
          <w:i w:val="0"/>
          <w:sz w:val="24"/>
          <w:szCs w:val="24"/>
          <w:lang w:val="ru-RU"/>
        </w:rPr>
        <w:t>Учиться понимать свою роль,</w:t>
      </w:r>
      <w:r w:rsidRPr="00521406">
        <w:rPr>
          <w:i w:val="0"/>
          <w:sz w:val="24"/>
          <w:szCs w:val="24"/>
          <w:lang w:val="ru-RU"/>
        </w:rPr>
        <w:t xml:space="preserve"> развивать  самостоятельность и </w:t>
      </w:r>
      <w:r w:rsidR="007533ED" w:rsidRPr="00521406">
        <w:rPr>
          <w:i w:val="0"/>
          <w:sz w:val="24"/>
          <w:szCs w:val="24"/>
          <w:lang w:val="ru-RU"/>
        </w:rPr>
        <w:t xml:space="preserve">ответственность. </w:t>
      </w:r>
    </w:p>
    <w:p w:rsidR="007533ED" w:rsidRPr="00521406" w:rsidRDefault="00790CC9" w:rsidP="007533ED">
      <w:pPr>
        <w:pStyle w:val="210"/>
        <w:rPr>
          <w:i w:val="0"/>
          <w:sz w:val="24"/>
          <w:szCs w:val="24"/>
          <w:lang w:val="ru-RU"/>
        </w:rPr>
      </w:pPr>
      <w:r w:rsidRPr="00521406">
        <w:rPr>
          <w:i w:val="0"/>
          <w:sz w:val="24"/>
          <w:szCs w:val="24"/>
          <w:lang w:val="ru-RU"/>
        </w:rPr>
        <w:t>-</w:t>
      </w:r>
      <w:r w:rsidR="007533ED" w:rsidRPr="00521406">
        <w:rPr>
          <w:i w:val="0"/>
          <w:sz w:val="24"/>
          <w:szCs w:val="24"/>
          <w:lang w:val="ru-RU"/>
        </w:rPr>
        <w:t>Развивать навыки  сотрудничества со взрослы</w:t>
      </w:r>
      <w:r w:rsidRPr="00521406">
        <w:rPr>
          <w:i w:val="0"/>
          <w:sz w:val="24"/>
          <w:szCs w:val="24"/>
          <w:lang w:val="ru-RU"/>
        </w:rPr>
        <w:t>ми и сверстниками.</w:t>
      </w:r>
    </w:p>
    <w:p w:rsidR="007533ED" w:rsidRPr="00521406" w:rsidRDefault="00790CC9" w:rsidP="007533ED">
      <w:pPr>
        <w:pStyle w:val="210"/>
        <w:rPr>
          <w:i w:val="0"/>
          <w:sz w:val="24"/>
          <w:szCs w:val="24"/>
          <w:lang w:val="ru-RU"/>
        </w:rPr>
      </w:pPr>
      <w:r w:rsidRPr="00521406">
        <w:rPr>
          <w:i w:val="0"/>
          <w:sz w:val="24"/>
          <w:szCs w:val="24"/>
          <w:lang w:val="ru-RU"/>
        </w:rPr>
        <w:t>-</w:t>
      </w:r>
      <w:r w:rsidR="007533ED" w:rsidRPr="00521406">
        <w:rPr>
          <w:i w:val="0"/>
          <w:sz w:val="24"/>
          <w:szCs w:val="24"/>
          <w:lang w:val="ru-RU"/>
        </w:rPr>
        <w:t xml:space="preserve">Учиться относиться бережно к </w:t>
      </w:r>
      <w:r w:rsidRPr="00521406">
        <w:rPr>
          <w:i w:val="0"/>
          <w:sz w:val="24"/>
          <w:szCs w:val="24"/>
          <w:lang w:val="ru-RU"/>
        </w:rPr>
        <w:t xml:space="preserve">материальным и духовным  </w:t>
      </w:r>
      <w:r w:rsidR="007533ED" w:rsidRPr="00521406">
        <w:rPr>
          <w:i w:val="0"/>
          <w:sz w:val="24"/>
          <w:szCs w:val="24"/>
          <w:lang w:val="ru-RU"/>
        </w:rPr>
        <w:t xml:space="preserve">ценностям. </w:t>
      </w:r>
    </w:p>
    <w:p w:rsidR="007533ED" w:rsidRPr="00521406" w:rsidRDefault="007533ED" w:rsidP="007533ED">
      <w:pPr>
        <w:pStyle w:val="210"/>
        <w:rPr>
          <w:b/>
          <w:sz w:val="24"/>
          <w:szCs w:val="24"/>
          <w:lang w:val="ru-RU"/>
        </w:rPr>
      </w:pPr>
    </w:p>
    <w:p w:rsidR="006E513A" w:rsidRPr="00521406" w:rsidRDefault="006E513A" w:rsidP="00C11FFF">
      <w:pPr>
        <w:overflowPunct w:val="0"/>
        <w:spacing w:after="0"/>
        <w:ind w:firstLine="720"/>
        <w:jc w:val="both"/>
        <w:rPr>
          <w:rFonts w:ascii="Times New Roman" w:hAnsi="Times New Roman" w:cs="Times New Roman"/>
          <w:b/>
          <w:sz w:val="24"/>
          <w:szCs w:val="24"/>
        </w:rPr>
      </w:pPr>
    </w:p>
    <w:p w:rsidR="006E513A" w:rsidRPr="00584A0D" w:rsidRDefault="006E513A" w:rsidP="006E513A">
      <w:pPr>
        <w:tabs>
          <w:tab w:val="left" w:pos="3435"/>
        </w:tabs>
        <w:overflowPunct w:val="0"/>
        <w:spacing w:after="0"/>
        <w:ind w:firstLine="720"/>
        <w:jc w:val="both"/>
        <w:rPr>
          <w:rFonts w:ascii="Times New Roman" w:hAnsi="Times New Roman" w:cs="Times New Roman"/>
          <w:b/>
          <w:sz w:val="24"/>
          <w:szCs w:val="24"/>
        </w:rPr>
      </w:pPr>
      <w:r w:rsidRPr="00521406">
        <w:rPr>
          <w:rFonts w:ascii="Times New Roman" w:hAnsi="Times New Roman" w:cs="Times New Roman"/>
          <w:b/>
          <w:sz w:val="24"/>
          <w:szCs w:val="24"/>
        </w:rPr>
        <w:tab/>
      </w:r>
      <w:r w:rsidRPr="00584A0D">
        <w:rPr>
          <w:rFonts w:ascii="Times New Roman" w:hAnsi="Times New Roman" w:cs="Times New Roman"/>
          <w:b/>
          <w:sz w:val="24"/>
          <w:szCs w:val="24"/>
          <w:lang w:val="en-US"/>
        </w:rPr>
        <w:t>III</w:t>
      </w:r>
      <w:r w:rsidRPr="00584A0D">
        <w:rPr>
          <w:rFonts w:ascii="Times New Roman" w:hAnsi="Times New Roman" w:cs="Times New Roman"/>
          <w:b/>
          <w:sz w:val="24"/>
          <w:szCs w:val="24"/>
        </w:rPr>
        <w:t xml:space="preserve">. </w:t>
      </w:r>
      <w:r w:rsidR="007B5765" w:rsidRPr="00584A0D">
        <w:rPr>
          <w:rFonts w:ascii="Times New Roman" w:hAnsi="Times New Roman" w:cs="Times New Roman"/>
          <w:b/>
          <w:sz w:val="24"/>
          <w:szCs w:val="24"/>
        </w:rPr>
        <w:t>Организационный раздел.</w:t>
      </w:r>
    </w:p>
    <w:p w:rsidR="006E513A" w:rsidRPr="00584A0D" w:rsidRDefault="006E513A" w:rsidP="006E513A">
      <w:pPr>
        <w:tabs>
          <w:tab w:val="left" w:pos="3435"/>
        </w:tabs>
        <w:overflowPunct w:val="0"/>
        <w:spacing w:after="0"/>
        <w:ind w:firstLine="720"/>
        <w:jc w:val="both"/>
        <w:rPr>
          <w:rFonts w:ascii="Times New Roman" w:hAnsi="Times New Roman" w:cs="Times New Roman"/>
          <w:b/>
          <w:sz w:val="24"/>
          <w:szCs w:val="24"/>
        </w:rPr>
      </w:pPr>
      <w:r w:rsidRPr="00584A0D">
        <w:rPr>
          <w:rFonts w:ascii="Times New Roman" w:hAnsi="Times New Roman" w:cs="Times New Roman"/>
          <w:b/>
          <w:sz w:val="24"/>
          <w:szCs w:val="24"/>
        </w:rPr>
        <w:t>3.1.</w:t>
      </w:r>
      <w:r w:rsidRPr="00584A0D">
        <w:rPr>
          <w:rStyle w:val="Zag11"/>
          <w:rFonts w:ascii="Times New Roman" w:eastAsia="@Arial Unicode MS" w:hAnsi="Times New Roman" w:cs="Times New Roman"/>
          <w:b/>
          <w:sz w:val="24"/>
          <w:szCs w:val="24"/>
        </w:rPr>
        <w:t xml:space="preserve"> Учебный план</w:t>
      </w:r>
      <w:r w:rsidR="00E52B7E" w:rsidRPr="00584A0D">
        <w:rPr>
          <w:rStyle w:val="Zag11"/>
          <w:rFonts w:ascii="Times New Roman" w:eastAsia="@Arial Unicode MS" w:hAnsi="Times New Roman" w:cs="Times New Roman"/>
          <w:b/>
          <w:sz w:val="24"/>
          <w:szCs w:val="24"/>
        </w:rPr>
        <w:t>, реализующий АООП.</w:t>
      </w:r>
    </w:p>
    <w:p w:rsidR="006E513A" w:rsidRPr="00584A0D" w:rsidRDefault="006E513A" w:rsidP="006E513A">
      <w:pPr>
        <w:tabs>
          <w:tab w:val="left" w:pos="3435"/>
        </w:tabs>
        <w:overflowPunct w:val="0"/>
        <w:spacing w:after="0"/>
        <w:ind w:firstLine="720"/>
        <w:jc w:val="both"/>
        <w:rPr>
          <w:rFonts w:ascii="Times New Roman" w:hAnsi="Times New Roman" w:cs="Times New Roman"/>
          <w:sz w:val="24"/>
          <w:szCs w:val="24"/>
        </w:rPr>
      </w:pPr>
    </w:p>
    <w:p w:rsidR="006E513A" w:rsidRPr="00584A0D" w:rsidRDefault="006E513A" w:rsidP="006E513A">
      <w:pPr>
        <w:spacing w:line="240" w:lineRule="auto"/>
        <w:jc w:val="center"/>
        <w:rPr>
          <w:rFonts w:ascii="Times New Roman" w:eastAsia="Times New Roman" w:hAnsi="Times New Roman" w:cs="Times New Roman"/>
          <w:sz w:val="24"/>
          <w:szCs w:val="24"/>
        </w:rPr>
      </w:pPr>
      <w:r w:rsidRPr="00584A0D">
        <w:rPr>
          <w:rFonts w:ascii="Times New Roman" w:hAnsi="Times New Roman" w:cs="Times New Roman"/>
          <w:b/>
          <w:sz w:val="24"/>
          <w:szCs w:val="24"/>
        </w:rPr>
        <w:t>Пояснительная записка</w:t>
      </w:r>
    </w:p>
    <w:p w:rsidR="006E513A" w:rsidRPr="00584A0D" w:rsidRDefault="006E513A" w:rsidP="006E513A">
      <w:pPr>
        <w:ind w:firstLine="573"/>
        <w:jc w:val="both"/>
        <w:rPr>
          <w:rFonts w:ascii="Times New Roman" w:eastAsia="SimSun" w:hAnsi="Times New Roman" w:cs="Times New Roman"/>
          <w:kern w:val="1"/>
          <w:sz w:val="24"/>
          <w:szCs w:val="24"/>
          <w:lang w:eastAsia="zh-CN" w:bidi="hi-IN"/>
        </w:rPr>
      </w:pPr>
      <w:r w:rsidRPr="00584A0D">
        <w:rPr>
          <w:rFonts w:ascii="Times New Roman" w:eastAsia="Times New Roman" w:hAnsi="Times New Roman" w:cs="Times New Roman"/>
          <w:bCs/>
          <w:sz w:val="24"/>
          <w:szCs w:val="24"/>
        </w:rPr>
        <w:t xml:space="preserve">Учебный план муниципального бюджетного общеобразовательного учреждения Родионово-Несветайского района «Платово-Ивановская основная общеобразовательная школа»,  </w:t>
      </w:r>
      <w:r w:rsidRPr="00584A0D">
        <w:rPr>
          <w:rFonts w:ascii="Times New Roman" w:hAnsi="Times New Roman" w:cs="Times New Roman"/>
          <w:sz w:val="24"/>
          <w:szCs w:val="24"/>
        </w:rPr>
        <w:t xml:space="preserve">реализующего адаптированную основную общеобразовательную программу в рамках </w:t>
      </w:r>
      <w:r w:rsidRPr="00584A0D">
        <w:rPr>
          <w:rFonts w:ascii="Times New Roman" w:eastAsia="SimSun" w:hAnsi="Times New Roman" w:cs="Times New Roman"/>
          <w:bCs/>
          <w:kern w:val="1"/>
          <w:sz w:val="24"/>
          <w:szCs w:val="24"/>
          <w:lang w:eastAsia="zh-CN" w:bidi="hi-IN"/>
        </w:rPr>
        <w:t>Федерального государственного образовательного стандарта образования обучающихся с умственной отсталостью (интеллектуальными нарушениями),</w:t>
      </w:r>
      <w:r w:rsidR="00DE5C91" w:rsidRPr="00584A0D">
        <w:rPr>
          <w:rFonts w:ascii="Times New Roman" w:eastAsia="SimSun" w:hAnsi="Times New Roman" w:cs="Times New Roman"/>
          <w:bCs/>
          <w:kern w:val="1"/>
          <w:sz w:val="24"/>
          <w:szCs w:val="24"/>
          <w:lang w:eastAsia="zh-CN" w:bidi="hi-IN"/>
        </w:rPr>
        <w:t xml:space="preserve"> </w:t>
      </w:r>
      <w:r w:rsidRPr="00584A0D">
        <w:rPr>
          <w:rFonts w:ascii="Times New Roman" w:hAnsi="Times New Roman" w:cs="Times New Roman"/>
          <w:color w:val="000000"/>
          <w:sz w:val="24"/>
          <w:szCs w:val="24"/>
          <w:shd w:val="clear" w:color="auto" w:fill="FFFFFF"/>
        </w:rPr>
        <w:t xml:space="preserve">для детей с легкой умственной отсталостью </w:t>
      </w:r>
      <w:r w:rsidRPr="00584A0D">
        <w:rPr>
          <w:rFonts w:ascii="Times New Roman" w:eastAsia="SimSun" w:hAnsi="Times New Roman" w:cs="Times New Roman"/>
          <w:bCs/>
          <w:kern w:val="1"/>
          <w:sz w:val="24"/>
          <w:szCs w:val="24"/>
          <w:lang w:eastAsia="zh-CN" w:bidi="hi-IN"/>
        </w:rPr>
        <w:t>(вариант 1)</w:t>
      </w:r>
      <w:r w:rsidR="00DE5C91" w:rsidRPr="00584A0D">
        <w:rPr>
          <w:rFonts w:ascii="Times New Roman" w:hAnsi="Times New Roman" w:cs="Times New Roman"/>
          <w:color w:val="000000"/>
          <w:sz w:val="24"/>
          <w:szCs w:val="24"/>
          <w:shd w:val="clear" w:color="auto" w:fill="FFFFFF"/>
        </w:rPr>
        <w:t>.</w:t>
      </w:r>
    </w:p>
    <w:p w:rsidR="006E513A" w:rsidRPr="00584A0D" w:rsidRDefault="006E513A" w:rsidP="006E513A">
      <w:pPr>
        <w:suppressAutoHyphens/>
        <w:autoSpaceDE w:val="0"/>
        <w:autoSpaceDN w:val="0"/>
        <w:adjustRightInd w:val="0"/>
        <w:spacing w:line="240" w:lineRule="auto"/>
        <w:ind w:firstLine="709"/>
        <w:jc w:val="both"/>
        <w:textAlignment w:val="center"/>
        <w:rPr>
          <w:rFonts w:ascii="Times New Roman" w:eastAsia="Times New Roman" w:hAnsi="Times New Roman" w:cs="Times New Roman"/>
          <w:sz w:val="24"/>
          <w:szCs w:val="24"/>
        </w:rPr>
      </w:pPr>
      <w:r w:rsidRPr="00584A0D">
        <w:rPr>
          <w:rFonts w:ascii="Times New Roman" w:eastAsia="Times New Roman" w:hAnsi="Times New Roman" w:cs="Times New Roman"/>
          <w:bCs/>
          <w:color w:val="000000"/>
          <w:sz w:val="24"/>
          <w:szCs w:val="24"/>
        </w:rPr>
        <w:t>Учебный план</w:t>
      </w:r>
      <w:r w:rsidRPr="00584A0D">
        <w:rPr>
          <w:rFonts w:ascii="Times New Roman" w:eastAsia="Times New Roman" w:hAnsi="Times New Roman" w:cs="Times New Roman"/>
          <w:color w:val="000000"/>
          <w:sz w:val="24"/>
          <w:szCs w:val="24"/>
        </w:rPr>
        <w:t xml:space="preserve">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 </w:t>
      </w:r>
      <w:r w:rsidRPr="00584A0D">
        <w:rPr>
          <w:rFonts w:ascii="Times New Roman" w:eastAsia="Times New Roman" w:hAnsi="Times New Roman" w:cs="Times New Roman"/>
          <w:sz w:val="24"/>
          <w:szCs w:val="24"/>
        </w:rPr>
        <w:t>рас</w:t>
      </w:r>
      <w:r w:rsidRPr="00584A0D">
        <w:rPr>
          <w:rFonts w:ascii="Times New Roman" w:eastAsia="Times New Roman" w:hAnsi="Times New Roman" w:cs="Times New Roman"/>
          <w:sz w:val="24"/>
          <w:szCs w:val="24"/>
        </w:rPr>
        <w:softHyphen/>
        <w:t xml:space="preserve">пределяет учебное время, отводимое на их освоение по классам и учебным предметам. </w:t>
      </w:r>
    </w:p>
    <w:p w:rsidR="006E513A" w:rsidRPr="00584A0D" w:rsidRDefault="006E513A" w:rsidP="006E513A">
      <w:pPr>
        <w:suppressAutoHyphens/>
        <w:autoSpaceDE w:val="0"/>
        <w:autoSpaceDN w:val="0"/>
        <w:adjustRightInd w:val="0"/>
        <w:spacing w:line="240" w:lineRule="auto"/>
        <w:ind w:firstLine="709"/>
        <w:jc w:val="both"/>
        <w:textAlignment w:val="center"/>
        <w:rPr>
          <w:rFonts w:ascii="Times New Roman" w:eastAsia="Times New Roman" w:hAnsi="Times New Roman" w:cs="Times New Roman"/>
          <w:sz w:val="24"/>
          <w:szCs w:val="24"/>
        </w:rPr>
      </w:pPr>
      <w:r w:rsidRPr="00584A0D">
        <w:rPr>
          <w:rFonts w:ascii="Times New Roman" w:eastAsia="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6E513A" w:rsidRPr="00584A0D" w:rsidRDefault="006E513A" w:rsidP="006E513A">
      <w:pPr>
        <w:pStyle w:val="af6"/>
        <w:spacing w:line="240" w:lineRule="auto"/>
        <w:ind w:firstLine="0"/>
        <w:rPr>
          <w:sz w:val="24"/>
          <w:szCs w:val="24"/>
        </w:rPr>
      </w:pPr>
    </w:p>
    <w:p w:rsidR="006E513A" w:rsidRPr="00584A0D" w:rsidRDefault="006E513A" w:rsidP="006E513A">
      <w:pPr>
        <w:spacing w:after="11" w:line="271" w:lineRule="auto"/>
        <w:ind w:left="951" w:right="6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b/>
          <w:color w:val="000000"/>
          <w:sz w:val="24"/>
          <w:szCs w:val="24"/>
        </w:rPr>
        <w:t xml:space="preserve">1.Нормативно-правовая основа формирования учебного плана </w:t>
      </w:r>
    </w:p>
    <w:p w:rsidR="006E513A" w:rsidRPr="00584A0D" w:rsidRDefault="006E513A" w:rsidP="006E513A">
      <w:pPr>
        <w:spacing w:after="28" w:line="259" w:lineRule="auto"/>
        <w:ind w:left="711"/>
        <w:rPr>
          <w:rFonts w:ascii="Times New Roman" w:eastAsia="Times New Roman" w:hAnsi="Times New Roman" w:cs="Times New Roman"/>
          <w:color w:val="000000"/>
          <w:sz w:val="24"/>
          <w:szCs w:val="24"/>
        </w:rPr>
      </w:pPr>
    </w:p>
    <w:p w:rsidR="006E513A" w:rsidRPr="00584A0D" w:rsidRDefault="006E513A" w:rsidP="006E513A">
      <w:p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Учебный план МБОУ «Платово-Ивановская ООШ» для индивид</w:t>
      </w:r>
      <w:r w:rsidR="00584A0D">
        <w:rPr>
          <w:rFonts w:ascii="Times New Roman" w:eastAsia="Times New Roman" w:hAnsi="Times New Roman" w:cs="Times New Roman"/>
          <w:color w:val="000000"/>
          <w:sz w:val="24"/>
          <w:szCs w:val="24"/>
        </w:rPr>
        <w:t>уального обучения на дому в 2023-2024</w:t>
      </w:r>
      <w:r w:rsidRPr="00584A0D">
        <w:rPr>
          <w:rFonts w:ascii="Times New Roman" w:eastAsia="Times New Roman" w:hAnsi="Times New Roman" w:cs="Times New Roman"/>
          <w:color w:val="000000"/>
          <w:sz w:val="24"/>
          <w:szCs w:val="24"/>
        </w:rPr>
        <w:t xml:space="preserve"> учебном году разработан на основе следующих нормативных документов: </w:t>
      </w:r>
    </w:p>
    <w:p w:rsidR="006E513A" w:rsidRPr="00584A0D" w:rsidRDefault="006E513A" w:rsidP="00917831">
      <w:pPr>
        <w:numPr>
          <w:ilvl w:val="0"/>
          <w:numId w:val="10"/>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Федерального закона РФ от 29 декабря 2012г.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273-ФЗ «Об образовании в Российской Федерации» (п. 6 ст. 41). </w:t>
      </w:r>
    </w:p>
    <w:p w:rsidR="006E513A" w:rsidRPr="00584A0D" w:rsidRDefault="006E513A" w:rsidP="00917831">
      <w:pPr>
        <w:numPr>
          <w:ilvl w:val="0"/>
          <w:numId w:val="10"/>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Письма Министерства здравоохранения РФ от 30.06.2016 г.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436н « Об утверждении перечня заболеваний, наличие которых дает право на обучение по основным общеобразовательным программам на дому». </w:t>
      </w:r>
    </w:p>
    <w:p w:rsidR="006E513A" w:rsidRPr="00584A0D" w:rsidRDefault="006E513A" w:rsidP="00917831">
      <w:pPr>
        <w:pStyle w:val="a9"/>
        <w:widowControl w:val="0"/>
        <w:numPr>
          <w:ilvl w:val="0"/>
          <w:numId w:val="10"/>
        </w:numPr>
        <w:tabs>
          <w:tab w:val="left" w:pos="900"/>
        </w:tabs>
        <w:autoSpaceDE w:val="0"/>
        <w:autoSpaceDN w:val="0"/>
        <w:adjustRightInd w:val="0"/>
        <w:contextualSpacing/>
        <w:jc w:val="both"/>
        <w:rPr>
          <w:rFonts w:ascii="Times New Roman" w:hAnsi="Times New Roman"/>
          <w:b/>
          <w:bCs/>
          <w:sz w:val="24"/>
          <w:szCs w:val="24"/>
        </w:rPr>
      </w:pPr>
      <w:r w:rsidRPr="00584A0D">
        <w:rPr>
          <w:rFonts w:ascii="Times New Roman" w:hAnsi="Times New Roman"/>
          <w:sz w:val="24"/>
          <w:szCs w:val="24"/>
        </w:rPr>
        <w:t>ФГОС начального общего образования обучающихся с ОВЗ, утвержденного приказом Министерства образования и науки Российской Федерации от  19.12.2014 № 1598</w:t>
      </w:r>
      <w:r w:rsidRPr="00584A0D">
        <w:rPr>
          <w:rFonts w:ascii="Times New Roman" w:hAnsi="Times New Roman"/>
          <w:b/>
          <w:bCs/>
          <w:sz w:val="24"/>
          <w:szCs w:val="24"/>
        </w:rPr>
        <w:t>;</w:t>
      </w:r>
    </w:p>
    <w:p w:rsidR="006E513A" w:rsidRPr="00584A0D" w:rsidRDefault="006E513A" w:rsidP="00917831">
      <w:pPr>
        <w:numPr>
          <w:ilvl w:val="0"/>
          <w:numId w:val="10"/>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sz w:val="24"/>
          <w:szCs w:val="24"/>
        </w:rPr>
        <w:t xml:space="preserve"> ФГОС общего образования обучающихся с  интеллектуальными нарушениями, утвержденного приказом Министерства образования и науки Российской Федерации от  19.12.2014 № 1599</w:t>
      </w:r>
      <w:r w:rsidRPr="00584A0D">
        <w:rPr>
          <w:rFonts w:ascii="Times New Roman" w:eastAsia="Times New Roman" w:hAnsi="Times New Roman" w:cs="Times New Roman"/>
          <w:b/>
          <w:bCs/>
          <w:sz w:val="24"/>
          <w:szCs w:val="24"/>
        </w:rPr>
        <w:t>;</w:t>
      </w:r>
    </w:p>
    <w:p w:rsidR="006E513A" w:rsidRPr="00584A0D" w:rsidRDefault="006E513A" w:rsidP="00917831">
      <w:pPr>
        <w:numPr>
          <w:ilvl w:val="0"/>
          <w:numId w:val="10"/>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Приказа Министерства образования РФ «Об утверждении учебных планов специальных (коррекционных) образовательных учреждений для обучающихся, воспитанников с отклонениями в развитии» от 10 апреля 2002 г. N 29/2065-п. </w:t>
      </w:r>
    </w:p>
    <w:p w:rsidR="006E513A" w:rsidRPr="00584A0D" w:rsidRDefault="006E513A" w:rsidP="00917831">
      <w:pPr>
        <w:numPr>
          <w:ilvl w:val="0"/>
          <w:numId w:val="10"/>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Примерного регионального учебного плана специальных (коррекционных) образовательных  учреждений VIII вида (приказ Министерства образования Ростовской области от 10.07.2002г.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1277). </w:t>
      </w:r>
    </w:p>
    <w:p w:rsidR="006E513A" w:rsidRPr="00584A0D" w:rsidRDefault="006E513A" w:rsidP="00917831">
      <w:pPr>
        <w:numPr>
          <w:ilvl w:val="0"/>
          <w:numId w:val="10"/>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Приказа Министерства образования и науки РФ от 31 декабря 2015г.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373» (зарегистрирован Минюстом России 2 февраля 2016г., регистрационный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40936). </w:t>
      </w:r>
    </w:p>
    <w:p w:rsidR="006E513A" w:rsidRPr="00584A0D" w:rsidRDefault="006E513A" w:rsidP="00917831">
      <w:pPr>
        <w:numPr>
          <w:ilvl w:val="0"/>
          <w:numId w:val="10"/>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Приказа Министерства образования и науки РФ от 31 декабря 2015г.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1897» (зарегистрирован Минюстом России 2 февраля 2016г., регистрационный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40937).  </w:t>
      </w:r>
    </w:p>
    <w:p w:rsidR="006E513A" w:rsidRPr="00584A0D" w:rsidRDefault="006E513A" w:rsidP="00917831">
      <w:pPr>
        <w:numPr>
          <w:ilvl w:val="0"/>
          <w:numId w:val="10"/>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Постановления Главного государственного санитарного врача Российской Федерации от 10 июля 2015 г. N 26«Об утверждении САНПИН </w:t>
      </w:r>
    </w:p>
    <w:p w:rsidR="006E513A" w:rsidRPr="00584A0D" w:rsidRDefault="006E513A" w:rsidP="006E513A">
      <w:pPr>
        <w:spacing w:after="13" w:line="270" w:lineRule="auto"/>
        <w:ind w:left="4" w:right="6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2.4.2.3286 - 15"Санитарно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w:t>
      </w:r>
    </w:p>
    <w:p w:rsidR="006E513A" w:rsidRPr="00584A0D" w:rsidRDefault="006E513A" w:rsidP="00917831">
      <w:pPr>
        <w:numPr>
          <w:ilvl w:val="0"/>
          <w:numId w:val="4"/>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Приказа Минобрнауки России от 31 марта 2014 года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253 (в редакции от 26.01.2016)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E513A" w:rsidRPr="00584A0D" w:rsidRDefault="006E513A" w:rsidP="00917831">
      <w:pPr>
        <w:numPr>
          <w:ilvl w:val="0"/>
          <w:numId w:val="4"/>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Областного закона от 14.11.2013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26-ЗС «Об образовании в Ростовской области» (ст. 7). </w:t>
      </w:r>
    </w:p>
    <w:p w:rsidR="006E513A" w:rsidRPr="00584A0D" w:rsidRDefault="006E513A" w:rsidP="006E513A">
      <w:pPr>
        <w:spacing w:after="13" w:line="270" w:lineRule="auto"/>
        <w:ind w:right="61"/>
        <w:jc w:val="both"/>
        <w:rPr>
          <w:rFonts w:ascii="Times New Roman" w:eastAsia="Times New Roman" w:hAnsi="Times New Roman" w:cs="Times New Roman"/>
          <w:color w:val="000000"/>
          <w:sz w:val="24"/>
          <w:szCs w:val="24"/>
          <w:shd w:val="clear" w:color="auto" w:fill="FFFF00"/>
        </w:rPr>
      </w:pPr>
      <w:r w:rsidRPr="00584A0D">
        <w:rPr>
          <w:rFonts w:ascii="Times New Roman" w:eastAsia="Times New Roman" w:hAnsi="Times New Roman" w:cs="Times New Roman"/>
          <w:color w:val="000000"/>
          <w:sz w:val="24"/>
          <w:szCs w:val="24"/>
        </w:rPr>
        <w:t xml:space="preserve">          -   Постановления МО и ПО Ростовской области от 21.12.2017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w:t>
      </w:r>
    </w:p>
    <w:p w:rsidR="006E513A" w:rsidRPr="00584A0D" w:rsidRDefault="006E513A" w:rsidP="00917831">
      <w:pPr>
        <w:numPr>
          <w:ilvl w:val="0"/>
          <w:numId w:val="5"/>
        </w:numPr>
        <w:spacing w:after="13" w:line="270"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 xml:space="preserve">Приказа МО и ПО Ростовской области от 09.06.2016 </w:t>
      </w:r>
      <w:r w:rsidRPr="00584A0D">
        <w:rPr>
          <w:rFonts w:ascii="Times New Roman" w:eastAsia="Segoe UI Symbol" w:hAnsi="Times New Roman" w:cs="Times New Roman"/>
          <w:color w:val="000000"/>
          <w:sz w:val="24"/>
          <w:szCs w:val="24"/>
        </w:rPr>
        <w:t>№</w:t>
      </w:r>
      <w:r w:rsidRPr="00584A0D">
        <w:rPr>
          <w:rFonts w:ascii="Times New Roman" w:eastAsia="Times New Roman" w:hAnsi="Times New Roman" w:cs="Times New Roman"/>
          <w:color w:val="000000"/>
          <w:sz w:val="24"/>
          <w:szCs w:val="24"/>
        </w:rPr>
        <w:t xml:space="preserve"> 429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 </w:t>
      </w:r>
    </w:p>
    <w:p w:rsidR="006E513A" w:rsidRPr="00584A0D" w:rsidRDefault="006E513A" w:rsidP="00917831">
      <w:pPr>
        <w:numPr>
          <w:ilvl w:val="0"/>
          <w:numId w:val="5"/>
        </w:numPr>
        <w:spacing w:after="25" w:line="263" w:lineRule="auto"/>
        <w:ind w:left="4" w:right="61" w:firstLine="711"/>
        <w:jc w:val="both"/>
        <w:rPr>
          <w:rFonts w:ascii="Times New Roman" w:eastAsia="Times New Roman" w:hAnsi="Times New Roman" w:cs="Times New Roman"/>
          <w:color w:val="000000"/>
          <w:sz w:val="24"/>
          <w:szCs w:val="24"/>
        </w:rPr>
      </w:pPr>
      <w:r w:rsidRPr="00584A0D">
        <w:rPr>
          <w:rFonts w:ascii="Times New Roman" w:eastAsia="Times New Roman" w:hAnsi="Times New Roman" w:cs="Times New Roman"/>
          <w:color w:val="000000"/>
          <w:sz w:val="24"/>
          <w:szCs w:val="24"/>
        </w:rPr>
        <w:t>Устава МБОУ «Платово-Ивановская ООШ».</w:t>
      </w:r>
    </w:p>
    <w:p w:rsidR="00B96E50" w:rsidRPr="00584A0D" w:rsidRDefault="00B96E50" w:rsidP="006E513A">
      <w:pPr>
        <w:keepNext/>
        <w:keepLines/>
        <w:spacing w:after="15" w:line="271" w:lineRule="auto"/>
        <w:ind w:left="728" w:right="516"/>
        <w:rPr>
          <w:rFonts w:ascii="Times New Roman" w:eastAsia="Times New Roman" w:hAnsi="Times New Roman" w:cs="Times New Roman"/>
          <w:color w:val="000000"/>
          <w:sz w:val="24"/>
          <w:szCs w:val="24"/>
          <w:u w:val="single"/>
        </w:rPr>
      </w:pPr>
    </w:p>
    <w:p w:rsidR="00B96E50" w:rsidRPr="00584A0D" w:rsidRDefault="00B96E50" w:rsidP="00B96E50">
      <w:pPr>
        <w:keepNext/>
        <w:keepLines/>
        <w:spacing w:after="15" w:line="271" w:lineRule="auto"/>
        <w:ind w:right="516"/>
        <w:rPr>
          <w:rFonts w:ascii="Times New Roman" w:eastAsia="Times New Roman" w:hAnsi="Times New Roman" w:cs="Times New Roman"/>
          <w:b/>
          <w:color w:val="000000"/>
          <w:sz w:val="24"/>
          <w:szCs w:val="24"/>
          <w:u w:val="single"/>
        </w:rPr>
      </w:pPr>
      <w:r w:rsidRPr="00584A0D">
        <w:rPr>
          <w:rFonts w:ascii="Times New Roman" w:eastAsia="Times New Roman" w:hAnsi="Times New Roman" w:cs="Times New Roman"/>
          <w:b/>
          <w:color w:val="000000"/>
          <w:sz w:val="24"/>
          <w:szCs w:val="24"/>
          <w:u w:val="single"/>
        </w:rPr>
        <w:t>Категория детей с ОВЗ, обучающихся в МБОУ «Платово-Ивановская ООШ»</w:t>
      </w:r>
    </w:p>
    <w:p w:rsidR="00B96E50" w:rsidRPr="00584A0D" w:rsidRDefault="00584A0D" w:rsidP="00B96E50">
      <w:pPr>
        <w:keepNext/>
        <w:keepLines/>
        <w:spacing w:after="15" w:line="271" w:lineRule="auto"/>
        <w:ind w:right="5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Учащихся с ОВЗ – 1</w:t>
      </w:r>
      <w:r w:rsidR="00B96E50" w:rsidRPr="00584A0D">
        <w:rPr>
          <w:rFonts w:ascii="Times New Roman" w:eastAsia="Times New Roman" w:hAnsi="Times New Roman" w:cs="Times New Roman"/>
          <w:b/>
          <w:color w:val="000000"/>
          <w:sz w:val="24"/>
          <w:szCs w:val="24"/>
        </w:rPr>
        <w:t xml:space="preserve"> чел.:</w:t>
      </w:r>
    </w:p>
    <w:p w:rsidR="006A26BB" w:rsidRPr="00584A0D" w:rsidRDefault="006A26BB" w:rsidP="00B96E50">
      <w:pPr>
        <w:keepNext/>
        <w:keepLines/>
        <w:spacing w:after="15" w:line="271" w:lineRule="auto"/>
        <w:ind w:right="516"/>
        <w:rPr>
          <w:rFonts w:ascii="Times New Roman" w:eastAsia="Times New Roman" w:hAnsi="Times New Roman" w:cs="Times New Roman"/>
          <w:color w:val="000000"/>
          <w:sz w:val="24"/>
          <w:szCs w:val="24"/>
          <w:u w:val="single"/>
        </w:rPr>
      </w:pPr>
      <w:r w:rsidRPr="00584A0D">
        <w:rPr>
          <w:rFonts w:ascii="Times New Roman" w:eastAsia="Times New Roman" w:hAnsi="Times New Roman" w:cs="Times New Roman"/>
          <w:color w:val="000000"/>
          <w:sz w:val="24"/>
          <w:szCs w:val="24"/>
        </w:rPr>
        <w:t>1) Обучаются по АООП для детей с умственной отсталостью (интеллектуальными нарушениями) на дому с частичным посещением школы -1 чел.</w:t>
      </w:r>
      <w:r w:rsidR="0095645F">
        <w:rPr>
          <w:rFonts w:ascii="Times New Roman" w:eastAsia="Times New Roman" w:hAnsi="Times New Roman" w:cs="Times New Roman"/>
          <w:color w:val="000000"/>
          <w:sz w:val="24"/>
          <w:szCs w:val="24"/>
          <w:u w:val="single"/>
        </w:rPr>
        <w:t>(5</w:t>
      </w:r>
      <w:r w:rsidRPr="00584A0D">
        <w:rPr>
          <w:rFonts w:ascii="Times New Roman" w:eastAsia="Times New Roman" w:hAnsi="Times New Roman" w:cs="Times New Roman"/>
          <w:color w:val="000000"/>
          <w:sz w:val="24"/>
          <w:szCs w:val="24"/>
          <w:u w:val="single"/>
        </w:rPr>
        <w:t xml:space="preserve"> класс);</w:t>
      </w:r>
    </w:p>
    <w:p w:rsidR="00B96E50" w:rsidRPr="00584A0D" w:rsidRDefault="00B96E50" w:rsidP="00B96E50">
      <w:pPr>
        <w:keepNext/>
        <w:keepLines/>
        <w:spacing w:after="15" w:line="271" w:lineRule="auto"/>
        <w:ind w:right="516"/>
        <w:rPr>
          <w:rFonts w:ascii="Times New Roman" w:eastAsia="Times New Roman" w:hAnsi="Times New Roman" w:cs="Times New Roman"/>
          <w:b/>
          <w:color w:val="000000"/>
          <w:sz w:val="24"/>
          <w:szCs w:val="24"/>
          <w:u w:val="single"/>
        </w:rPr>
      </w:pPr>
    </w:p>
    <w:p w:rsidR="006A26BB" w:rsidRPr="00584A0D" w:rsidRDefault="006A26BB" w:rsidP="006A26BB">
      <w:pPr>
        <w:spacing w:after="13" w:line="270" w:lineRule="auto"/>
        <w:ind w:right="61"/>
        <w:jc w:val="both"/>
        <w:rPr>
          <w:rFonts w:ascii="Times New Roman" w:eastAsia="Times New Roman" w:hAnsi="Times New Roman" w:cs="Times New Roman"/>
          <w:color w:val="000000"/>
          <w:sz w:val="24"/>
          <w:szCs w:val="24"/>
        </w:rPr>
      </w:pPr>
    </w:p>
    <w:p w:rsidR="006A26BB" w:rsidRPr="00521406" w:rsidRDefault="00891D1C" w:rsidP="006A26BB">
      <w:pPr>
        <w:spacing w:after="0" w:line="240" w:lineRule="auto"/>
        <w:jc w:val="both"/>
        <w:rPr>
          <w:rFonts w:ascii="Times New Roman" w:eastAsia="Times New Roman" w:hAnsi="Times New Roman" w:cs="Times New Roman"/>
          <w:sz w:val="24"/>
          <w:szCs w:val="24"/>
        </w:rPr>
      </w:pPr>
      <w:r w:rsidRPr="00584A0D">
        <w:rPr>
          <w:rFonts w:ascii="Times New Roman" w:eastAsia="Times New Roman" w:hAnsi="Times New Roman" w:cs="Times New Roman"/>
          <w:sz w:val="24"/>
          <w:szCs w:val="24"/>
        </w:rPr>
        <w:t xml:space="preserve">      </w:t>
      </w:r>
      <w:r w:rsidR="006A26BB" w:rsidRPr="00584A0D">
        <w:rPr>
          <w:rFonts w:ascii="Times New Roman" w:eastAsia="Times New Roman" w:hAnsi="Times New Roman" w:cs="Times New Roman"/>
          <w:sz w:val="24"/>
          <w:szCs w:val="24"/>
        </w:rPr>
        <w:t>Срок освоения адаптированной основной общеобразовательной программы для  обучающихся с умственной отсталостью (интеллектуальными нарушениями ) – 9 лет.</w:t>
      </w:r>
    </w:p>
    <w:p w:rsidR="00B96E50" w:rsidRPr="00521406" w:rsidRDefault="00B96E50" w:rsidP="00B96E50">
      <w:pPr>
        <w:keepNext/>
        <w:keepLines/>
        <w:spacing w:after="15" w:line="271" w:lineRule="auto"/>
        <w:ind w:right="516"/>
        <w:rPr>
          <w:rFonts w:ascii="Times New Roman" w:eastAsia="Times New Roman" w:hAnsi="Times New Roman" w:cs="Times New Roman"/>
          <w:b/>
          <w:color w:val="000000"/>
          <w:sz w:val="24"/>
          <w:szCs w:val="24"/>
          <w:u w:val="single"/>
        </w:rPr>
      </w:pPr>
    </w:p>
    <w:p w:rsidR="006E513A" w:rsidRPr="00521406" w:rsidRDefault="006E513A" w:rsidP="006A26BB">
      <w:pPr>
        <w:keepNext/>
        <w:keepLines/>
        <w:spacing w:after="15" w:line="271" w:lineRule="auto"/>
        <w:ind w:left="728" w:right="516"/>
        <w:jc w:val="center"/>
        <w:rPr>
          <w:rFonts w:ascii="Times New Roman" w:eastAsia="Times New Roman" w:hAnsi="Times New Roman" w:cs="Times New Roman"/>
          <w:b/>
          <w:color w:val="000000"/>
          <w:sz w:val="24"/>
          <w:szCs w:val="24"/>
        </w:rPr>
      </w:pPr>
      <w:r w:rsidRPr="00521406">
        <w:rPr>
          <w:rFonts w:ascii="Times New Roman" w:eastAsia="Times New Roman" w:hAnsi="Times New Roman" w:cs="Times New Roman"/>
          <w:b/>
          <w:color w:val="000000"/>
          <w:sz w:val="24"/>
          <w:szCs w:val="24"/>
        </w:rPr>
        <w:t>Общая характеристика учебного плана</w:t>
      </w:r>
    </w:p>
    <w:p w:rsidR="00891D1C" w:rsidRPr="00521406" w:rsidRDefault="00891D1C" w:rsidP="00EC3D5D">
      <w:pPr>
        <w:pStyle w:val="a9"/>
        <w:numPr>
          <w:ilvl w:val="0"/>
          <w:numId w:val="79"/>
        </w:numPr>
        <w:spacing w:after="13" w:line="270" w:lineRule="auto"/>
        <w:ind w:right="61"/>
        <w:jc w:val="both"/>
        <w:rPr>
          <w:rFonts w:ascii="Times New Roman" w:hAnsi="Times New Roman"/>
          <w:b/>
          <w:color w:val="000000"/>
          <w:sz w:val="24"/>
          <w:szCs w:val="24"/>
          <w:u w:val="single"/>
        </w:rPr>
      </w:pPr>
      <w:r w:rsidRPr="00521406">
        <w:rPr>
          <w:rFonts w:ascii="Times New Roman" w:hAnsi="Times New Roman"/>
          <w:b/>
          <w:color w:val="000000"/>
          <w:sz w:val="24"/>
          <w:szCs w:val="24"/>
          <w:u w:val="single"/>
        </w:rPr>
        <w:t>Надомное обучение с частичным посещением школы.</w:t>
      </w:r>
    </w:p>
    <w:p w:rsidR="006E513A" w:rsidRPr="00521406" w:rsidRDefault="006E513A" w:rsidP="00891D1C">
      <w:pPr>
        <w:pStyle w:val="a9"/>
        <w:spacing w:after="13" w:line="270" w:lineRule="auto"/>
        <w:ind w:left="1075" w:right="61"/>
        <w:jc w:val="both"/>
        <w:rPr>
          <w:rFonts w:ascii="Times New Roman" w:hAnsi="Times New Roman"/>
          <w:color w:val="000000"/>
          <w:sz w:val="24"/>
          <w:szCs w:val="24"/>
        </w:rPr>
      </w:pPr>
      <w:r w:rsidRPr="00521406">
        <w:rPr>
          <w:rFonts w:ascii="Times New Roman" w:hAnsi="Times New Roman"/>
          <w:b/>
          <w:color w:val="000000"/>
          <w:sz w:val="24"/>
          <w:szCs w:val="24"/>
        </w:rPr>
        <w:t>Обучение на дому</w:t>
      </w:r>
      <w:r w:rsidRPr="00521406">
        <w:rPr>
          <w:rFonts w:ascii="Times New Roman" w:hAnsi="Times New Roman"/>
          <w:color w:val="000000"/>
          <w:sz w:val="24"/>
          <w:szCs w:val="24"/>
        </w:rPr>
        <w:t xml:space="preserve">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детям, которые по медицинским показаниям не могут обучаться непосредственно в образовательном учреждении. Задачей обучения на дому является освоение обучающимися образовательных программ начального общего, основного общего и среднего общего образования. Нормативная база обучения на дому определяет общие положения организации процесса обучения, права и обязанности участников образовательного процесса. </w:t>
      </w:r>
    </w:p>
    <w:p w:rsidR="006E513A" w:rsidRPr="00442D2A" w:rsidRDefault="006E513A" w:rsidP="006E513A">
      <w:pPr>
        <w:tabs>
          <w:tab w:val="center" w:pos="1258"/>
          <w:tab w:val="center" w:pos="2433"/>
          <w:tab w:val="center" w:pos="4112"/>
          <w:tab w:val="center" w:pos="6068"/>
          <w:tab w:val="center" w:pos="7109"/>
          <w:tab w:val="center" w:pos="7889"/>
          <w:tab w:val="right" w:pos="9420"/>
        </w:tabs>
        <w:spacing w:after="25" w:line="263" w:lineRule="auto"/>
        <w:rPr>
          <w:rFonts w:ascii="Times New Roman" w:eastAsia="Times New Roman" w:hAnsi="Times New Roman" w:cs="Times New Roman"/>
          <w:b/>
          <w:color w:val="000000"/>
          <w:sz w:val="24"/>
          <w:szCs w:val="24"/>
          <w:u w:val="single"/>
        </w:rPr>
      </w:pPr>
      <w:r w:rsidRPr="00521406">
        <w:rPr>
          <w:rFonts w:ascii="Times New Roman" w:hAnsi="Times New Roman" w:cs="Times New Roman"/>
          <w:color w:val="000000"/>
          <w:sz w:val="24"/>
          <w:szCs w:val="24"/>
        </w:rPr>
        <w:tab/>
      </w:r>
      <w:r w:rsidRPr="00442D2A">
        <w:rPr>
          <w:rFonts w:ascii="Times New Roman" w:eastAsia="Times New Roman" w:hAnsi="Times New Roman" w:cs="Times New Roman"/>
          <w:b/>
          <w:color w:val="000000"/>
          <w:sz w:val="24"/>
          <w:szCs w:val="24"/>
          <w:u w:val="single"/>
        </w:rPr>
        <w:t xml:space="preserve">Учебный </w:t>
      </w:r>
      <w:r w:rsidRPr="00442D2A">
        <w:rPr>
          <w:rFonts w:ascii="Times New Roman" w:eastAsia="Times New Roman" w:hAnsi="Times New Roman" w:cs="Times New Roman"/>
          <w:b/>
          <w:color w:val="000000"/>
          <w:sz w:val="24"/>
          <w:szCs w:val="24"/>
          <w:u w:val="single"/>
        </w:rPr>
        <w:tab/>
        <w:t xml:space="preserve">план </w:t>
      </w:r>
      <w:r w:rsidRPr="00442D2A">
        <w:rPr>
          <w:rFonts w:ascii="Times New Roman" w:eastAsia="Times New Roman" w:hAnsi="Times New Roman" w:cs="Times New Roman"/>
          <w:b/>
          <w:color w:val="000000"/>
          <w:sz w:val="24"/>
          <w:szCs w:val="24"/>
          <w:u w:val="single"/>
        </w:rPr>
        <w:tab/>
        <w:t xml:space="preserve">индивидуального </w:t>
      </w:r>
      <w:r w:rsidRPr="00442D2A">
        <w:rPr>
          <w:rFonts w:ascii="Times New Roman" w:eastAsia="Times New Roman" w:hAnsi="Times New Roman" w:cs="Times New Roman"/>
          <w:b/>
          <w:color w:val="000000"/>
          <w:sz w:val="24"/>
          <w:szCs w:val="24"/>
          <w:u w:val="single"/>
        </w:rPr>
        <w:tab/>
        <w:t xml:space="preserve">обучения </w:t>
      </w:r>
      <w:r w:rsidRPr="00442D2A">
        <w:rPr>
          <w:rFonts w:ascii="Times New Roman" w:eastAsia="Times New Roman" w:hAnsi="Times New Roman" w:cs="Times New Roman"/>
          <w:b/>
          <w:color w:val="000000"/>
          <w:sz w:val="24"/>
          <w:szCs w:val="24"/>
          <w:u w:val="single"/>
        </w:rPr>
        <w:tab/>
        <w:t xml:space="preserve">на </w:t>
      </w:r>
      <w:r w:rsidRPr="00442D2A">
        <w:rPr>
          <w:rFonts w:ascii="Times New Roman" w:eastAsia="Times New Roman" w:hAnsi="Times New Roman" w:cs="Times New Roman"/>
          <w:b/>
          <w:color w:val="000000"/>
          <w:sz w:val="24"/>
          <w:szCs w:val="24"/>
          <w:u w:val="single"/>
        </w:rPr>
        <w:tab/>
        <w:t xml:space="preserve">дому </w:t>
      </w:r>
      <w:r w:rsidRPr="00442D2A">
        <w:rPr>
          <w:rFonts w:ascii="Times New Roman" w:eastAsia="Times New Roman" w:hAnsi="Times New Roman" w:cs="Times New Roman"/>
          <w:b/>
          <w:color w:val="000000"/>
          <w:sz w:val="24"/>
          <w:szCs w:val="24"/>
          <w:u w:val="single"/>
        </w:rPr>
        <w:tab/>
      </w:r>
    </w:p>
    <w:p w:rsidR="006E513A" w:rsidRPr="00521406" w:rsidRDefault="006E513A" w:rsidP="006E513A">
      <w:pPr>
        <w:tabs>
          <w:tab w:val="center" w:pos="1258"/>
          <w:tab w:val="center" w:pos="2433"/>
          <w:tab w:val="center" w:pos="4112"/>
          <w:tab w:val="center" w:pos="6068"/>
          <w:tab w:val="center" w:pos="7109"/>
          <w:tab w:val="center" w:pos="7889"/>
          <w:tab w:val="right" w:pos="9420"/>
        </w:tabs>
        <w:spacing w:after="25" w:line="263" w:lineRule="auto"/>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 xml:space="preserve">МБОУ «Платово-Ивановская ООШ» подготовлен с учетом: </w:t>
      </w:r>
      <w:r w:rsidRPr="00521406">
        <w:rPr>
          <w:rFonts w:ascii="Times New Roman" w:eastAsia="Times New Roman" w:hAnsi="Times New Roman" w:cs="Times New Roman"/>
          <w:color w:val="000000"/>
          <w:sz w:val="24"/>
          <w:szCs w:val="24"/>
          <w:highlight w:val="yellow"/>
        </w:rPr>
        <w:t xml:space="preserve"> </w:t>
      </w:r>
    </w:p>
    <w:p w:rsidR="006E513A" w:rsidRPr="00521406" w:rsidRDefault="006E513A" w:rsidP="00917831">
      <w:pPr>
        <w:numPr>
          <w:ilvl w:val="0"/>
          <w:numId w:val="11"/>
        </w:numPr>
        <w:spacing w:after="13" w:line="270" w:lineRule="auto"/>
        <w:ind w:left="4" w:right="61" w:firstLine="711"/>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 xml:space="preserve">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 </w:t>
      </w:r>
      <w:r w:rsidRPr="00521406">
        <w:rPr>
          <w:rFonts w:ascii="Times New Roman" w:eastAsia="Segoe UI Symbol" w:hAnsi="Times New Roman" w:cs="Times New Roman"/>
          <w:color w:val="000000"/>
          <w:sz w:val="24"/>
          <w:szCs w:val="24"/>
        </w:rPr>
        <w:t>№</w:t>
      </w:r>
      <w:r w:rsidRPr="00521406">
        <w:rPr>
          <w:rFonts w:ascii="Times New Roman" w:eastAsia="Times New Roman" w:hAnsi="Times New Roman" w:cs="Times New Roman"/>
          <w:color w:val="000000"/>
          <w:sz w:val="24"/>
          <w:szCs w:val="24"/>
        </w:rPr>
        <w:t xml:space="preserve"> 373 с учетом изменений, внесенных в ФГОС НОО (приказ  Минобрнауки от 31.12.2015 </w:t>
      </w:r>
      <w:r w:rsidRPr="00521406">
        <w:rPr>
          <w:rFonts w:ascii="Times New Roman" w:eastAsia="Segoe UI Symbol" w:hAnsi="Times New Roman" w:cs="Times New Roman"/>
          <w:color w:val="000000"/>
          <w:sz w:val="24"/>
          <w:szCs w:val="24"/>
        </w:rPr>
        <w:t>№</w:t>
      </w:r>
      <w:r w:rsidRPr="00521406">
        <w:rPr>
          <w:rFonts w:ascii="Times New Roman" w:eastAsia="Times New Roman" w:hAnsi="Times New Roman" w:cs="Times New Roman"/>
          <w:color w:val="000000"/>
          <w:sz w:val="24"/>
          <w:szCs w:val="24"/>
        </w:rPr>
        <w:t xml:space="preserve">1576); </w:t>
      </w:r>
    </w:p>
    <w:p w:rsidR="006E513A" w:rsidRPr="00521406" w:rsidRDefault="006E513A" w:rsidP="00917831">
      <w:pPr>
        <w:numPr>
          <w:ilvl w:val="0"/>
          <w:numId w:val="11"/>
        </w:numPr>
        <w:spacing w:after="13" w:line="270" w:lineRule="auto"/>
        <w:ind w:left="4" w:right="61" w:firstLine="711"/>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Российской Федерации от 17.12.2010 </w:t>
      </w:r>
      <w:r w:rsidRPr="00521406">
        <w:rPr>
          <w:rFonts w:ascii="Times New Roman" w:eastAsia="Segoe UI Symbol" w:hAnsi="Times New Roman" w:cs="Times New Roman"/>
          <w:color w:val="000000"/>
          <w:sz w:val="24"/>
          <w:szCs w:val="24"/>
        </w:rPr>
        <w:t>№</w:t>
      </w:r>
      <w:r w:rsidRPr="00521406">
        <w:rPr>
          <w:rFonts w:ascii="Times New Roman" w:eastAsia="Times New Roman" w:hAnsi="Times New Roman" w:cs="Times New Roman"/>
          <w:color w:val="000000"/>
          <w:sz w:val="24"/>
          <w:szCs w:val="24"/>
        </w:rPr>
        <w:t xml:space="preserve"> 189, с учетом изменений,  внесенных в ФГОС ООО (приказ  Минобрнауки от 31.12.2015 </w:t>
      </w:r>
      <w:r w:rsidRPr="00521406">
        <w:rPr>
          <w:rFonts w:ascii="Times New Roman" w:eastAsia="Segoe UI Symbol" w:hAnsi="Times New Roman" w:cs="Times New Roman"/>
          <w:color w:val="000000"/>
          <w:sz w:val="24"/>
          <w:szCs w:val="24"/>
        </w:rPr>
        <w:t>№</w:t>
      </w:r>
      <w:r w:rsidRPr="00521406">
        <w:rPr>
          <w:rFonts w:ascii="Times New Roman" w:eastAsia="Times New Roman" w:hAnsi="Times New Roman" w:cs="Times New Roman"/>
          <w:color w:val="000000"/>
          <w:sz w:val="24"/>
          <w:szCs w:val="24"/>
        </w:rPr>
        <w:t xml:space="preserve">1577); </w:t>
      </w:r>
    </w:p>
    <w:p w:rsidR="00E15344" w:rsidRPr="00521406" w:rsidRDefault="006E513A" w:rsidP="00917831">
      <w:pPr>
        <w:numPr>
          <w:ilvl w:val="0"/>
          <w:numId w:val="11"/>
        </w:numPr>
        <w:spacing w:after="13" w:line="270" w:lineRule="auto"/>
        <w:ind w:left="4" w:right="61" w:firstLine="711"/>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 xml:space="preserve">санитарно-эпидемиологических требований к условиям и организации обучения в образовательных организациях, а также методических рекомендаций Министерства образования и науки Российской Федерации по организации обучения на дому детей-инвалидов с использованием дистанционных образовательных технологий от 10.12.2012 </w:t>
      </w:r>
      <w:r w:rsidRPr="00521406">
        <w:rPr>
          <w:rFonts w:ascii="Times New Roman" w:eastAsia="Segoe UI Symbol" w:hAnsi="Times New Roman" w:cs="Times New Roman"/>
          <w:color w:val="000000"/>
          <w:sz w:val="24"/>
          <w:szCs w:val="24"/>
        </w:rPr>
        <w:t>№</w:t>
      </w:r>
      <w:r w:rsidRPr="00521406">
        <w:rPr>
          <w:rFonts w:ascii="Times New Roman" w:eastAsia="Times New Roman" w:hAnsi="Times New Roman" w:cs="Times New Roman"/>
          <w:color w:val="000000"/>
          <w:sz w:val="24"/>
          <w:szCs w:val="24"/>
        </w:rPr>
        <w:t xml:space="preserve"> 07-832. </w:t>
      </w:r>
    </w:p>
    <w:p w:rsidR="00467F31" w:rsidRPr="00521406" w:rsidRDefault="00467F31" w:rsidP="00467F31">
      <w:pPr>
        <w:spacing w:after="13" w:line="270" w:lineRule="auto"/>
        <w:ind w:right="61"/>
        <w:jc w:val="both"/>
        <w:rPr>
          <w:rFonts w:ascii="Times New Roman" w:eastAsia="Times New Roman" w:hAnsi="Times New Roman" w:cs="Times New Roman"/>
          <w:color w:val="000000"/>
          <w:sz w:val="24"/>
          <w:szCs w:val="24"/>
        </w:rPr>
      </w:pPr>
    </w:p>
    <w:p w:rsidR="00467F31" w:rsidRPr="00521406" w:rsidRDefault="00467F31" w:rsidP="006A26BB">
      <w:pPr>
        <w:spacing w:after="0" w:line="240" w:lineRule="auto"/>
        <w:rPr>
          <w:rFonts w:ascii="Times New Roman" w:eastAsia="Calibri" w:hAnsi="Times New Roman" w:cs="Times New Roman"/>
          <w:b/>
          <w:sz w:val="24"/>
          <w:szCs w:val="24"/>
          <w:lang w:eastAsia="en-US"/>
        </w:rPr>
      </w:pPr>
    </w:p>
    <w:p w:rsidR="006E513A" w:rsidRDefault="006E513A" w:rsidP="000859A9">
      <w:pPr>
        <w:spacing w:after="13" w:line="270" w:lineRule="auto"/>
        <w:ind w:left="4" w:right="61" w:firstLine="711"/>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 xml:space="preserve">Обучение на дому  осуществляется  по индивидуальному учебному плану учащегося,   с учетом индивидуальных особенностей ребенка, медицинских рекомендаций, рекомендаций  ПМПК, который  согласовывается с родителями (законными представителями)  и    является приложением к родительскому договору. </w:t>
      </w:r>
    </w:p>
    <w:p w:rsidR="000859A9" w:rsidRPr="000859A9" w:rsidRDefault="000859A9" w:rsidP="000859A9">
      <w:pPr>
        <w:spacing w:after="13" w:line="270" w:lineRule="auto"/>
        <w:ind w:left="4" w:right="61" w:firstLine="428"/>
        <w:jc w:val="center"/>
        <w:rPr>
          <w:rFonts w:ascii="Times New Roman" w:eastAsia="Times New Roman" w:hAnsi="Times New Roman" w:cs="Times New Roman"/>
          <w:color w:val="000000"/>
          <w:sz w:val="20"/>
          <w:szCs w:val="20"/>
        </w:rPr>
      </w:pPr>
    </w:p>
    <w:p w:rsidR="000859A9" w:rsidRPr="000859A9" w:rsidRDefault="000859A9" w:rsidP="000859A9">
      <w:pPr>
        <w:shd w:val="clear" w:color="auto" w:fill="FFFFFF"/>
        <w:spacing w:after="0" w:line="240" w:lineRule="auto"/>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Учебный план определяет общие рамки принимаемых решений при разработке содержания</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образования, требований к его усвоению и организации образовательного процесса, а также</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выступает в качестве одного из основных механизмов его реализации.</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Организация образовательного процесса регламентируется Учебным планом, расписанием</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занятий, которые разрабатываются и утверждаются МБОУ «</w:t>
      </w:r>
      <w:r>
        <w:rPr>
          <w:rFonts w:ascii="Times New Roman" w:eastAsia="Times New Roman" w:hAnsi="Times New Roman" w:cs="Times New Roman"/>
          <w:color w:val="1A1A1A"/>
          <w:sz w:val="24"/>
          <w:szCs w:val="24"/>
        </w:rPr>
        <w:t>Платово-Ивановская ООШ</w:t>
      </w:r>
      <w:r w:rsidRPr="000859A9">
        <w:rPr>
          <w:rFonts w:ascii="Times New Roman" w:eastAsia="Times New Roman" w:hAnsi="Times New Roman" w:cs="Times New Roman"/>
          <w:color w:val="1A1A1A"/>
          <w:sz w:val="24"/>
          <w:szCs w:val="24"/>
        </w:rPr>
        <w:t>»</w:t>
      </w:r>
    </w:p>
    <w:p w:rsidR="000859A9" w:rsidRPr="000859A9" w:rsidRDefault="000859A9" w:rsidP="000859A9">
      <w:pPr>
        <w:shd w:val="clear" w:color="auto" w:fill="FFFFFF"/>
        <w:spacing w:after="0" w:line="240" w:lineRule="auto"/>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самостоятельно.</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Режим функционирования устанавливается в соответствии с СанПиН 1.2.3685-21, Уставом</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образовательного учреждения и Правилами внутреннего распорядка.</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В 1-4 классах осуществляется начальный этап обучения, на котором общеобразовательная</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подготовка сочетается с коррекционной и пропедевтической работой. Срок освоения</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адаптированной образовательной программы начального общего образования для детей с</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нарушениями интеллектуального развития - 4 года.</w:t>
      </w:r>
    </w:p>
    <w:p w:rsidR="000859A9" w:rsidRPr="000859A9" w:rsidRDefault="000859A9" w:rsidP="000859A9">
      <w:pPr>
        <w:shd w:val="clear" w:color="auto" w:fill="FFFFFF"/>
        <w:spacing w:after="0" w:line="240" w:lineRule="auto"/>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В 5-9 классах продолжается обучение по предметным областям. Вводится профильный труд.</w:t>
      </w:r>
    </w:p>
    <w:p w:rsidR="000859A9" w:rsidRPr="000859A9" w:rsidRDefault="000859A9" w:rsidP="000859A9">
      <w:pPr>
        <w:shd w:val="clear" w:color="auto" w:fill="FFFFFF"/>
        <w:spacing w:after="0" w:line="240" w:lineRule="auto"/>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Срок освоения адаптированной основной общеобразовательной программы для</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обучающихся с умственной отсталостью (интеллектуальными нарушениями) - 5 лет.</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В соответствии с Учебным планом устанавливается следующая продолжительность учебного</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года: 2 - 9 класс – 34 учебных недели.</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Продолжительность каникул не менее 30 календарных дней в учебном году, летом - 8</w:t>
      </w:r>
    </w:p>
    <w:p w:rsidR="000859A9" w:rsidRPr="000859A9" w:rsidRDefault="000859A9" w:rsidP="000859A9">
      <w:pPr>
        <w:shd w:val="clear" w:color="auto" w:fill="FFFFFF"/>
        <w:spacing w:after="0" w:line="240" w:lineRule="auto"/>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 xml:space="preserve">календарных недель, дополнительные каникулы для первого класса в третьей четверти </w:t>
      </w:r>
      <w:r>
        <w:rPr>
          <w:rFonts w:ascii="Times New Roman" w:eastAsia="Times New Roman" w:hAnsi="Times New Roman" w:cs="Times New Roman"/>
          <w:color w:val="1A1A1A"/>
          <w:sz w:val="24"/>
          <w:szCs w:val="24"/>
        </w:rPr>
        <w:t>–</w:t>
      </w:r>
      <w:r w:rsidRPr="000859A9">
        <w:rPr>
          <w:rFonts w:ascii="Times New Roman" w:eastAsia="Times New Roman" w:hAnsi="Times New Roman" w:cs="Times New Roman"/>
          <w:color w:val="1A1A1A"/>
          <w:sz w:val="24"/>
          <w:szCs w:val="24"/>
        </w:rPr>
        <w:t xml:space="preserve"> 7</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календарных дней.</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Продолжительность учебной недели в течение всех лет обучения - 5 дней. Пятидневная</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рабочая неделя устанавливается в целях сохранения и укрепления здоровья обучающихся.</w:t>
      </w:r>
    </w:p>
    <w:p w:rsidR="000859A9" w:rsidRPr="000859A9" w:rsidRDefault="000859A9" w:rsidP="000859A9">
      <w:pPr>
        <w:shd w:val="clear" w:color="auto" w:fill="FFFFFF"/>
        <w:spacing w:after="0" w:line="240" w:lineRule="auto"/>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Обучение проходит в одну смену. Комплектование детей в классах проводится на основании</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заключения ПМПК.</w:t>
      </w:r>
    </w:p>
    <w:p w:rsidR="000859A9" w:rsidRPr="000859A9" w:rsidRDefault="000859A9" w:rsidP="000859A9">
      <w:pPr>
        <w:shd w:val="clear" w:color="auto" w:fill="FFFFFF"/>
        <w:spacing w:after="0" w:line="240" w:lineRule="auto"/>
        <w:jc w:val="center"/>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Учебный план включает обязательную часть и часть, формируемую участниками</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образовательных отнош</w:t>
      </w:r>
      <w:r>
        <w:rPr>
          <w:rFonts w:ascii="Times New Roman" w:eastAsia="Times New Roman" w:hAnsi="Times New Roman" w:cs="Times New Roman"/>
          <w:color w:val="1A1A1A"/>
          <w:sz w:val="24"/>
          <w:szCs w:val="24"/>
        </w:rPr>
        <w:t xml:space="preserve">ений, а также состоит из часов, </w:t>
      </w:r>
      <w:r w:rsidRPr="000859A9">
        <w:rPr>
          <w:rFonts w:ascii="Times New Roman" w:eastAsia="Times New Roman" w:hAnsi="Times New Roman" w:cs="Times New Roman"/>
          <w:color w:val="1A1A1A"/>
          <w:sz w:val="24"/>
          <w:szCs w:val="24"/>
        </w:rPr>
        <w:t>необходимых для проведения</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реабилитационно - коррекционных мероприятий.</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Максимальный общий объем нед</w:t>
      </w:r>
      <w:r>
        <w:rPr>
          <w:rFonts w:ascii="Times New Roman" w:eastAsia="Times New Roman" w:hAnsi="Times New Roman" w:cs="Times New Roman"/>
          <w:color w:val="1A1A1A"/>
          <w:sz w:val="24"/>
          <w:szCs w:val="24"/>
        </w:rPr>
        <w:t>ельной образовательной нагрузки</w:t>
      </w:r>
      <w:r w:rsidRPr="000859A9">
        <w:rPr>
          <w:rFonts w:ascii="Times New Roman" w:eastAsia="Times New Roman" w:hAnsi="Times New Roman" w:cs="Times New Roman"/>
          <w:color w:val="1A1A1A"/>
          <w:sz w:val="24"/>
          <w:szCs w:val="24"/>
        </w:rPr>
        <w:t>(количество учебных</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занятий) учебного плана, реализуемой через урочную и внеурочную деятельность, не</w:t>
      </w:r>
    </w:p>
    <w:p w:rsidR="000859A9" w:rsidRPr="000859A9" w:rsidRDefault="000859A9" w:rsidP="000859A9">
      <w:pPr>
        <w:shd w:val="clear" w:color="auto" w:fill="FFFFFF"/>
        <w:spacing w:after="0" w:line="240" w:lineRule="auto"/>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превышает гигиенические требования к максимальному общему объему недельной нагрузки</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обучающихся по классам в соответствии с СанПиНом 1.2.3685-21.</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Содержание общего образования умственно отсталых обучающихся реализуется</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преимущественно за счёт введения учебных предметов, обеспечивающих целостное</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восприятие мира, с учетом их особых образовательных потребностей и возможностей, а</w:t>
      </w:r>
    </w:p>
    <w:p w:rsidR="000859A9" w:rsidRPr="000859A9" w:rsidRDefault="000859A9" w:rsidP="000859A9">
      <w:pPr>
        <w:shd w:val="clear" w:color="auto" w:fill="FFFFFF"/>
        <w:spacing w:after="0" w:line="240" w:lineRule="auto"/>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также коррекционно-развивающих курсов, направленных на коррекцию недостатков</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психической сферы.</w:t>
      </w:r>
    </w:p>
    <w:p w:rsidR="000859A9" w:rsidRPr="000859A9" w:rsidRDefault="000859A9" w:rsidP="000859A9">
      <w:pPr>
        <w:shd w:val="clear" w:color="auto" w:fill="FFFFFF"/>
        <w:spacing w:after="0" w:line="240" w:lineRule="auto"/>
        <w:rPr>
          <w:rFonts w:ascii="Times New Roman" w:eastAsia="Times New Roman" w:hAnsi="Times New Roman" w:cs="Times New Roman"/>
          <w:color w:val="1A1A1A"/>
          <w:sz w:val="24"/>
          <w:szCs w:val="24"/>
        </w:rPr>
      </w:pPr>
      <w:r w:rsidRPr="000859A9">
        <w:rPr>
          <w:rFonts w:ascii="Times New Roman" w:eastAsia="Times New Roman" w:hAnsi="Times New Roman" w:cs="Times New Roman"/>
          <w:color w:val="1A1A1A"/>
          <w:sz w:val="24"/>
          <w:szCs w:val="24"/>
        </w:rPr>
        <w:t>Учебный план включает обязательную часть учебного плана и часть, формируемую</w:t>
      </w:r>
      <w:r>
        <w:rPr>
          <w:rFonts w:ascii="Times New Roman" w:eastAsia="Times New Roman" w:hAnsi="Times New Roman" w:cs="Times New Roman"/>
          <w:color w:val="1A1A1A"/>
          <w:sz w:val="24"/>
          <w:szCs w:val="24"/>
        </w:rPr>
        <w:t xml:space="preserve">  </w:t>
      </w:r>
      <w:r w:rsidRPr="000859A9">
        <w:rPr>
          <w:rFonts w:ascii="Times New Roman" w:eastAsia="Times New Roman" w:hAnsi="Times New Roman" w:cs="Times New Roman"/>
          <w:color w:val="1A1A1A"/>
          <w:sz w:val="24"/>
          <w:szCs w:val="24"/>
        </w:rPr>
        <w:t>участниками образовательных отношений.</w:t>
      </w:r>
    </w:p>
    <w:p w:rsidR="000859A9" w:rsidRPr="000859A9" w:rsidRDefault="000859A9" w:rsidP="006E513A">
      <w:pPr>
        <w:spacing w:after="13" w:line="270" w:lineRule="auto"/>
        <w:ind w:left="4" w:right="61" w:firstLine="428"/>
        <w:jc w:val="both"/>
        <w:rPr>
          <w:rFonts w:ascii="Times New Roman" w:eastAsia="Times New Roman" w:hAnsi="Times New Roman" w:cs="Times New Roman"/>
          <w:color w:val="000000"/>
          <w:sz w:val="24"/>
          <w:szCs w:val="24"/>
        </w:rPr>
      </w:pPr>
    </w:p>
    <w:p w:rsidR="000859A9" w:rsidRDefault="000859A9" w:rsidP="006E513A">
      <w:pPr>
        <w:spacing w:after="13" w:line="270" w:lineRule="auto"/>
        <w:ind w:left="4" w:right="61" w:firstLine="428"/>
        <w:jc w:val="both"/>
        <w:rPr>
          <w:rFonts w:ascii="Times New Roman" w:eastAsia="Times New Roman" w:hAnsi="Times New Roman" w:cs="Times New Roman"/>
          <w:color w:val="000000"/>
          <w:sz w:val="24"/>
          <w:szCs w:val="24"/>
        </w:rPr>
      </w:pPr>
    </w:p>
    <w:p w:rsidR="000859A9" w:rsidRDefault="000859A9" w:rsidP="006E513A">
      <w:pPr>
        <w:spacing w:after="13" w:line="270" w:lineRule="auto"/>
        <w:ind w:left="4" w:right="61" w:firstLine="428"/>
        <w:jc w:val="both"/>
        <w:rPr>
          <w:rFonts w:ascii="Times New Roman" w:eastAsia="Times New Roman" w:hAnsi="Times New Roman" w:cs="Times New Roman"/>
          <w:color w:val="000000"/>
          <w:sz w:val="24"/>
          <w:szCs w:val="24"/>
        </w:rPr>
      </w:pPr>
    </w:p>
    <w:p w:rsidR="00442D2A" w:rsidRDefault="00442D2A" w:rsidP="00383011">
      <w:pPr>
        <w:spacing w:after="0"/>
        <w:jc w:val="center"/>
        <w:rPr>
          <w:rFonts w:ascii="Times New Roman" w:hAnsi="Times New Roman" w:cs="Times New Roman"/>
          <w:b/>
          <w:color w:val="404040" w:themeColor="text1" w:themeTint="BF"/>
          <w:sz w:val="28"/>
          <w:szCs w:val="28"/>
        </w:rPr>
      </w:pPr>
    </w:p>
    <w:p w:rsidR="00693D3B" w:rsidRDefault="00693D3B" w:rsidP="00383011">
      <w:pPr>
        <w:spacing w:after="0" w:line="240" w:lineRule="auto"/>
        <w:jc w:val="center"/>
        <w:rPr>
          <w:rFonts w:ascii="Times New Roman" w:hAnsi="Times New Roman"/>
          <w:b/>
          <w:sz w:val="24"/>
          <w:szCs w:val="24"/>
        </w:rPr>
      </w:pPr>
    </w:p>
    <w:p w:rsidR="00693D3B" w:rsidRDefault="00693D3B" w:rsidP="00383011">
      <w:pPr>
        <w:spacing w:after="0" w:line="240" w:lineRule="auto"/>
        <w:jc w:val="center"/>
        <w:rPr>
          <w:rFonts w:ascii="Times New Roman" w:hAnsi="Times New Roman"/>
          <w:b/>
          <w:sz w:val="24"/>
          <w:szCs w:val="24"/>
        </w:rPr>
      </w:pPr>
    </w:p>
    <w:p w:rsidR="00693D3B" w:rsidRDefault="00693D3B" w:rsidP="00383011">
      <w:pPr>
        <w:spacing w:after="0" w:line="240" w:lineRule="auto"/>
        <w:jc w:val="center"/>
        <w:rPr>
          <w:rFonts w:ascii="Times New Roman" w:hAnsi="Times New Roman"/>
          <w:b/>
          <w:sz w:val="24"/>
          <w:szCs w:val="24"/>
        </w:rPr>
      </w:pPr>
    </w:p>
    <w:p w:rsidR="00383011" w:rsidRDefault="00442D2A" w:rsidP="000859A9">
      <w:pPr>
        <w:spacing w:after="0" w:line="240" w:lineRule="auto"/>
        <w:jc w:val="center"/>
        <w:rPr>
          <w:rFonts w:ascii="Times New Roman" w:hAnsi="Times New Roman"/>
          <w:b/>
          <w:sz w:val="24"/>
          <w:szCs w:val="24"/>
        </w:rPr>
      </w:pPr>
      <w:r w:rsidRPr="00521406">
        <w:rPr>
          <w:rFonts w:ascii="Times New Roman" w:hAnsi="Times New Roman"/>
          <w:b/>
          <w:sz w:val="24"/>
          <w:szCs w:val="24"/>
        </w:rPr>
        <w:t xml:space="preserve">Календарный  учебный график                                                                                              </w:t>
      </w:r>
    </w:p>
    <w:p w:rsidR="00693D3B" w:rsidRPr="00521406" w:rsidRDefault="00442D2A" w:rsidP="000859A9">
      <w:pPr>
        <w:pStyle w:val="a9"/>
        <w:spacing w:after="0" w:line="240" w:lineRule="auto"/>
        <w:jc w:val="center"/>
        <w:rPr>
          <w:rFonts w:ascii="Times New Roman" w:hAnsi="Times New Roman"/>
          <w:b/>
          <w:sz w:val="24"/>
          <w:szCs w:val="24"/>
        </w:rPr>
      </w:pPr>
      <w:r w:rsidRPr="00521406">
        <w:rPr>
          <w:rFonts w:ascii="Times New Roman" w:hAnsi="Times New Roman"/>
          <w:b/>
          <w:sz w:val="24"/>
          <w:szCs w:val="24"/>
        </w:rPr>
        <w:t xml:space="preserve">  для надомного обучения с частичным посещением</w:t>
      </w:r>
      <w:r w:rsidR="00693D3B" w:rsidRPr="00693D3B">
        <w:rPr>
          <w:rFonts w:ascii="Times New Roman" w:hAnsi="Times New Roman"/>
          <w:b/>
          <w:sz w:val="24"/>
          <w:szCs w:val="24"/>
        </w:rPr>
        <w:t xml:space="preserve"> </w:t>
      </w:r>
      <w:r w:rsidR="00693D3B" w:rsidRPr="00521406">
        <w:rPr>
          <w:rFonts w:ascii="Times New Roman" w:hAnsi="Times New Roman"/>
          <w:b/>
          <w:sz w:val="24"/>
          <w:szCs w:val="24"/>
        </w:rPr>
        <w:t>школы</w:t>
      </w:r>
    </w:p>
    <w:p w:rsidR="00383011" w:rsidRDefault="00383011" w:rsidP="000859A9">
      <w:pPr>
        <w:spacing w:after="0" w:line="240" w:lineRule="auto"/>
        <w:jc w:val="center"/>
        <w:rPr>
          <w:rFonts w:ascii="Times New Roman" w:hAnsi="Times New Roman" w:cs="Times New Roman"/>
          <w:b/>
          <w:color w:val="404040" w:themeColor="text1" w:themeTint="BF"/>
          <w:sz w:val="44"/>
          <w:szCs w:val="44"/>
        </w:rPr>
      </w:pPr>
    </w:p>
    <w:p w:rsidR="00383011" w:rsidRPr="00383011" w:rsidRDefault="00383011" w:rsidP="000859A9">
      <w:pPr>
        <w:spacing w:after="0" w:line="240" w:lineRule="auto"/>
        <w:jc w:val="center"/>
        <w:rPr>
          <w:rFonts w:ascii="Times New Roman" w:hAnsi="Times New Roman" w:cs="Times New Roman"/>
          <w:b/>
          <w:i/>
          <w:color w:val="404040" w:themeColor="text1" w:themeTint="BF"/>
          <w:sz w:val="24"/>
          <w:szCs w:val="24"/>
        </w:rPr>
      </w:pPr>
      <w:r w:rsidRPr="00383011">
        <w:rPr>
          <w:rFonts w:ascii="Times New Roman" w:hAnsi="Times New Roman" w:cs="Times New Roman"/>
          <w:b/>
          <w:i/>
          <w:color w:val="404040" w:themeColor="text1" w:themeTint="BF"/>
          <w:sz w:val="24"/>
          <w:szCs w:val="24"/>
        </w:rPr>
        <w:t xml:space="preserve">МБОУ </w:t>
      </w:r>
      <w:r w:rsidR="00441FC7">
        <w:rPr>
          <w:rFonts w:ascii="Times New Roman" w:hAnsi="Times New Roman" w:cs="Times New Roman"/>
          <w:b/>
          <w:i/>
          <w:color w:val="404040" w:themeColor="text1" w:themeTint="BF"/>
          <w:sz w:val="24"/>
          <w:szCs w:val="24"/>
        </w:rPr>
        <w:t>«Платово-Ивановская ООШ» на 2024-2025</w:t>
      </w:r>
      <w:r w:rsidRPr="00383011">
        <w:rPr>
          <w:rFonts w:ascii="Times New Roman" w:hAnsi="Times New Roman" w:cs="Times New Roman"/>
          <w:b/>
          <w:i/>
          <w:color w:val="404040" w:themeColor="text1" w:themeTint="BF"/>
          <w:sz w:val="24"/>
          <w:szCs w:val="24"/>
        </w:rPr>
        <w:t xml:space="preserve"> учебный год</w:t>
      </w:r>
    </w:p>
    <w:p w:rsidR="00383011" w:rsidRPr="00383011" w:rsidRDefault="00383011" w:rsidP="000859A9">
      <w:pPr>
        <w:spacing w:after="0" w:line="240" w:lineRule="auto"/>
        <w:rPr>
          <w:rFonts w:ascii="Times New Roman" w:hAnsi="Times New Roman" w:cs="Times New Roman"/>
          <w:color w:val="404040" w:themeColor="text1" w:themeTint="BF"/>
          <w:sz w:val="24"/>
          <w:szCs w:val="24"/>
        </w:rPr>
      </w:pPr>
    </w:p>
    <w:p w:rsidR="00B64EEA" w:rsidRDefault="00B64EEA" w:rsidP="00B64EEA">
      <w:pPr>
        <w:spacing w:after="0"/>
        <w:rPr>
          <w:rFonts w:ascii="Times New Roman" w:hAnsi="Times New Roman" w:cs="Times New Roman"/>
          <w:color w:val="404040" w:themeColor="text1" w:themeTint="BF"/>
        </w:rPr>
      </w:pPr>
    </w:p>
    <w:tbl>
      <w:tblPr>
        <w:tblStyle w:val="aff2"/>
        <w:tblW w:w="0" w:type="auto"/>
        <w:tblLook w:val="04A0"/>
      </w:tblPr>
      <w:tblGrid>
        <w:gridCol w:w="3936"/>
        <w:gridCol w:w="4252"/>
        <w:gridCol w:w="2617"/>
        <w:gridCol w:w="3018"/>
      </w:tblGrid>
      <w:tr w:rsidR="00B64EEA" w:rsidRPr="00B64EEA" w:rsidTr="0008284A">
        <w:trPr>
          <w:trHeight w:val="678"/>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EEA" w:rsidRPr="00B64EEA" w:rsidRDefault="00B64EEA" w:rsidP="0008284A">
            <w:pPr>
              <w:jc w:val="center"/>
              <w:rPr>
                <w:rFonts w:ascii="Times New Roman" w:hAnsi="Times New Roman" w:cs="Times New Roman"/>
                <w:b/>
                <w:color w:val="404040" w:themeColor="text1" w:themeTint="BF"/>
                <w:sz w:val="20"/>
                <w:szCs w:val="20"/>
              </w:rPr>
            </w:pPr>
            <w:r w:rsidRPr="00B64EEA">
              <w:rPr>
                <w:rFonts w:ascii="Times New Roman" w:hAnsi="Times New Roman" w:cs="Times New Roman"/>
                <w:b/>
                <w:color w:val="404040" w:themeColor="text1" w:themeTint="BF"/>
                <w:sz w:val="20"/>
                <w:szCs w:val="20"/>
              </w:rPr>
              <w:t>ПРОДОЛЖИТЕЛЬНОСТЬ УЧЕБНОГО ГОДА</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EEA" w:rsidRPr="00B64EEA" w:rsidRDefault="00B64EEA" w:rsidP="0008284A">
            <w:pPr>
              <w:jc w:val="center"/>
              <w:rPr>
                <w:rFonts w:ascii="Times New Roman" w:hAnsi="Times New Roman" w:cs="Times New Roman"/>
                <w:b/>
                <w:color w:val="404040" w:themeColor="text1" w:themeTint="BF"/>
                <w:sz w:val="20"/>
                <w:szCs w:val="20"/>
              </w:rPr>
            </w:pPr>
            <w:r w:rsidRPr="00B64EEA">
              <w:rPr>
                <w:rFonts w:ascii="Times New Roman" w:hAnsi="Times New Roman" w:cs="Times New Roman"/>
                <w:b/>
                <w:color w:val="404040" w:themeColor="text1" w:themeTint="BF"/>
                <w:sz w:val="20"/>
                <w:szCs w:val="20"/>
              </w:rPr>
              <w:t>КАНИКУЛЫ</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EEA" w:rsidRPr="00B64EEA" w:rsidRDefault="00B64EEA" w:rsidP="0008284A">
            <w:pPr>
              <w:jc w:val="center"/>
              <w:rPr>
                <w:rFonts w:ascii="Times New Roman" w:hAnsi="Times New Roman" w:cs="Times New Roman"/>
                <w:b/>
                <w:color w:val="404040" w:themeColor="text1" w:themeTint="BF"/>
                <w:sz w:val="20"/>
                <w:szCs w:val="20"/>
              </w:rPr>
            </w:pPr>
            <w:r w:rsidRPr="00B64EEA">
              <w:rPr>
                <w:rFonts w:ascii="Times New Roman" w:hAnsi="Times New Roman" w:cs="Times New Roman"/>
                <w:b/>
                <w:color w:val="404040" w:themeColor="text1" w:themeTint="BF"/>
                <w:sz w:val="20"/>
                <w:szCs w:val="20"/>
              </w:rPr>
              <w:t>ЭКЗАМЕНЫ</w:t>
            </w:r>
          </w:p>
          <w:p w:rsidR="00B64EEA" w:rsidRPr="00B64EEA" w:rsidRDefault="00B64EEA" w:rsidP="0008284A">
            <w:pPr>
              <w:jc w:val="center"/>
              <w:rPr>
                <w:rFonts w:ascii="Times New Roman" w:hAnsi="Times New Roman" w:cs="Times New Roman"/>
                <w:b/>
                <w:color w:val="404040" w:themeColor="text1" w:themeTint="BF"/>
                <w:sz w:val="20"/>
                <w:szCs w:val="20"/>
              </w:rPr>
            </w:pPr>
            <w:r w:rsidRPr="00B64EEA">
              <w:rPr>
                <w:rFonts w:ascii="Times New Roman" w:hAnsi="Times New Roman" w:cs="Times New Roman"/>
                <w:b/>
                <w:color w:val="404040" w:themeColor="text1" w:themeTint="BF"/>
                <w:sz w:val="20"/>
                <w:szCs w:val="20"/>
              </w:rPr>
              <w:t>ГИА</w:t>
            </w:r>
          </w:p>
        </w:tc>
        <w:tc>
          <w:tcPr>
            <w:tcW w:w="3018" w:type="dxa"/>
            <w:tcBorders>
              <w:top w:val="single" w:sz="4" w:space="0" w:color="auto"/>
              <w:left w:val="single" w:sz="4" w:space="0" w:color="000000" w:themeColor="text1"/>
              <w:bottom w:val="single" w:sz="4" w:space="0" w:color="auto"/>
              <w:right w:val="single" w:sz="4" w:space="0" w:color="auto"/>
            </w:tcBorders>
            <w:hideMark/>
          </w:tcPr>
          <w:p w:rsidR="00B64EEA" w:rsidRPr="00B64EEA" w:rsidRDefault="00B64EEA" w:rsidP="0008284A">
            <w:pPr>
              <w:rPr>
                <w:rFonts w:ascii="Times New Roman" w:hAnsi="Times New Roman" w:cs="Times New Roman"/>
                <w:b/>
                <w:sz w:val="20"/>
                <w:szCs w:val="20"/>
              </w:rPr>
            </w:pPr>
            <w:r w:rsidRPr="00B64EEA">
              <w:rPr>
                <w:rFonts w:ascii="Times New Roman" w:hAnsi="Times New Roman" w:cs="Times New Roman"/>
                <w:b/>
                <w:sz w:val="20"/>
                <w:szCs w:val="20"/>
              </w:rPr>
              <w:t>Промежуточная АТТЕСТАЦИЯ</w:t>
            </w:r>
          </w:p>
        </w:tc>
      </w:tr>
      <w:tr w:rsidR="00B64EEA" w:rsidRPr="00B64EEA" w:rsidTr="0008284A">
        <w:trPr>
          <w:trHeight w:val="2279"/>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EEA" w:rsidRPr="00B64EEA" w:rsidRDefault="00B64EEA" w:rsidP="0008284A">
            <w:pPr>
              <w:rPr>
                <w:rFonts w:ascii="Times New Roman" w:hAnsi="Times New Roman" w:cs="Times New Roman"/>
                <w:b/>
                <w:color w:val="404040" w:themeColor="text1" w:themeTint="BF"/>
                <w:sz w:val="20"/>
                <w:szCs w:val="20"/>
              </w:rPr>
            </w:pPr>
            <w:r w:rsidRPr="00B64EEA">
              <w:rPr>
                <w:rFonts w:ascii="Times New Roman" w:hAnsi="Times New Roman" w:cs="Times New Roman"/>
                <w:b/>
                <w:color w:val="404040" w:themeColor="text1" w:themeTint="BF"/>
                <w:sz w:val="20"/>
                <w:szCs w:val="20"/>
              </w:rPr>
              <w:t>Начало учебного года:</w:t>
            </w:r>
          </w:p>
          <w:p w:rsidR="00B64EEA" w:rsidRPr="00B64EEA" w:rsidRDefault="00B64EEA" w:rsidP="0008284A">
            <w:pPr>
              <w:rPr>
                <w:rFonts w:ascii="Times New Roman" w:hAnsi="Times New Roman" w:cs="Times New Roman"/>
                <w:color w:val="404040" w:themeColor="text1" w:themeTint="BF"/>
                <w:sz w:val="20"/>
                <w:szCs w:val="20"/>
              </w:rPr>
            </w:pPr>
            <w:r w:rsidRPr="00B64EEA">
              <w:rPr>
                <w:rFonts w:ascii="Times New Roman" w:hAnsi="Times New Roman" w:cs="Times New Roman"/>
                <w:color w:val="404040" w:themeColor="text1" w:themeTint="BF"/>
                <w:sz w:val="20"/>
                <w:szCs w:val="20"/>
              </w:rPr>
              <w:t xml:space="preserve">02.09.2024г. </w:t>
            </w:r>
          </w:p>
          <w:p w:rsidR="00B64EEA" w:rsidRPr="00B64EEA" w:rsidRDefault="00B64EEA" w:rsidP="0008284A">
            <w:pPr>
              <w:rPr>
                <w:rFonts w:ascii="Times New Roman" w:hAnsi="Times New Roman" w:cs="Times New Roman"/>
                <w:b/>
                <w:color w:val="404040" w:themeColor="text1" w:themeTint="BF"/>
                <w:sz w:val="20"/>
                <w:szCs w:val="20"/>
              </w:rPr>
            </w:pPr>
            <w:r w:rsidRPr="00B64EEA">
              <w:rPr>
                <w:rFonts w:ascii="Times New Roman" w:hAnsi="Times New Roman" w:cs="Times New Roman"/>
                <w:b/>
                <w:color w:val="404040" w:themeColor="text1" w:themeTint="BF"/>
                <w:sz w:val="20"/>
                <w:szCs w:val="20"/>
              </w:rPr>
              <w:t>Окончание учебного года:</w:t>
            </w:r>
          </w:p>
          <w:p w:rsidR="00B64EEA" w:rsidRPr="00B64EEA" w:rsidRDefault="00B64EEA" w:rsidP="0008284A">
            <w:pPr>
              <w:rPr>
                <w:rFonts w:ascii="Times New Roman" w:hAnsi="Times New Roman" w:cs="Times New Roman"/>
                <w:color w:val="404040" w:themeColor="text1" w:themeTint="BF"/>
                <w:sz w:val="20"/>
                <w:szCs w:val="20"/>
              </w:rPr>
            </w:pPr>
            <w:r w:rsidRPr="00B64EEA">
              <w:rPr>
                <w:rFonts w:ascii="Times New Roman" w:hAnsi="Times New Roman" w:cs="Times New Roman"/>
                <w:color w:val="404040" w:themeColor="text1" w:themeTint="BF"/>
                <w:sz w:val="20"/>
                <w:szCs w:val="20"/>
              </w:rPr>
              <w:t xml:space="preserve">26.05.2025г.   -                  </w:t>
            </w:r>
            <w:r w:rsidRPr="00B64EEA">
              <w:rPr>
                <w:rFonts w:ascii="Times New Roman" w:hAnsi="Times New Roman" w:cs="Times New Roman"/>
                <w:b/>
                <w:color w:val="404040" w:themeColor="text1" w:themeTint="BF"/>
                <w:sz w:val="20"/>
                <w:szCs w:val="20"/>
                <w:u w:val="single"/>
              </w:rPr>
              <w:t>(1-8 кл.)</w:t>
            </w:r>
          </w:p>
          <w:p w:rsidR="00B64EEA" w:rsidRPr="00B64EEA" w:rsidRDefault="00B64EEA" w:rsidP="0008284A">
            <w:pPr>
              <w:rPr>
                <w:rFonts w:ascii="Times New Roman" w:hAnsi="Times New Roman" w:cs="Times New Roman"/>
                <w:color w:val="404040" w:themeColor="text1" w:themeTint="BF"/>
                <w:sz w:val="20"/>
                <w:szCs w:val="20"/>
              </w:rPr>
            </w:pPr>
            <w:r w:rsidRPr="00B64EEA">
              <w:rPr>
                <w:rFonts w:ascii="Times New Roman" w:hAnsi="Times New Roman" w:cs="Times New Roman"/>
                <w:sz w:val="20"/>
                <w:szCs w:val="20"/>
              </w:rPr>
              <w:t>–</w:t>
            </w:r>
            <w:r w:rsidRPr="00B64EEA">
              <w:rPr>
                <w:rFonts w:ascii="Times New Roman" w:hAnsi="Times New Roman" w:cs="Times New Roman"/>
                <w:spacing w:val="-7"/>
                <w:sz w:val="20"/>
                <w:szCs w:val="20"/>
              </w:rPr>
              <w:t xml:space="preserve"> </w:t>
            </w:r>
            <w:r w:rsidRPr="00B64EEA">
              <w:rPr>
                <w:rFonts w:ascii="Times New Roman" w:hAnsi="Times New Roman" w:cs="Times New Roman"/>
                <w:sz w:val="20"/>
                <w:szCs w:val="20"/>
              </w:rPr>
              <w:t>в</w:t>
            </w:r>
            <w:r w:rsidRPr="00B64EEA">
              <w:rPr>
                <w:rFonts w:ascii="Times New Roman" w:hAnsi="Times New Roman" w:cs="Times New Roman"/>
                <w:spacing w:val="-4"/>
                <w:sz w:val="20"/>
                <w:szCs w:val="20"/>
              </w:rPr>
              <w:t xml:space="preserve"> </w:t>
            </w:r>
            <w:r w:rsidRPr="00B64EEA">
              <w:rPr>
                <w:rFonts w:ascii="Times New Roman" w:hAnsi="Times New Roman" w:cs="Times New Roman"/>
                <w:sz w:val="20"/>
                <w:szCs w:val="20"/>
              </w:rPr>
              <w:t>соответствии</w:t>
            </w:r>
            <w:r w:rsidRPr="00B64EEA">
              <w:rPr>
                <w:rFonts w:ascii="Times New Roman" w:hAnsi="Times New Roman" w:cs="Times New Roman"/>
                <w:spacing w:val="-6"/>
                <w:sz w:val="20"/>
                <w:szCs w:val="20"/>
              </w:rPr>
              <w:t xml:space="preserve"> </w:t>
            </w:r>
            <w:r w:rsidRPr="00B64EEA">
              <w:rPr>
                <w:rFonts w:ascii="Times New Roman" w:hAnsi="Times New Roman" w:cs="Times New Roman"/>
                <w:sz w:val="20"/>
                <w:szCs w:val="20"/>
              </w:rPr>
              <w:t>с</w:t>
            </w:r>
            <w:r w:rsidRPr="00B64EEA">
              <w:rPr>
                <w:rFonts w:ascii="Times New Roman" w:hAnsi="Times New Roman" w:cs="Times New Roman"/>
                <w:spacing w:val="-3"/>
                <w:sz w:val="20"/>
                <w:szCs w:val="20"/>
              </w:rPr>
              <w:t xml:space="preserve"> </w:t>
            </w:r>
            <w:r w:rsidRPr="00B64EEA">
              <w:rPr>
                <w:rFonts w:ascii="Times New Roman" w:hAnsi="Times New Roman" w:cs="Times New Roman"/>
                <w:sz w:val="20"/>
                <w:szCs w:val="20"/>
              </w:rPr>
              <w:t>расписанием</w:t>
            </w:r>
            <w:r w:rsidRPr="00B64EEA">
              <w:rPr>
                <w:rFonts w:ascii="Times New Roman" w:hAnsi="Times New Roman" w:cs="Times New Roman"/>
                <w:spacing w:val="-4"/>
                <w:sz w:val="20"/>
                <w:szCs w:val="20"/>
              </w:rPr>
              <w:t xml:space="preserve"> </w:t>
            </w:r>
            <w:r w:rsidRPr="00B64EEA">
              <w:rPr>
                <w:rFonts w:ascii="Times New Roman" w:hAnsi="Times New Roman" w:cs="Times New Roman"/>
                <w:sz w:val="20"/>
                <w:szCs w:val="20"/>
              </w:rPr>
              <w:t>государственной</w:t>
            </w:r>
            <w:r w:rsidRPr="00B64EEA">
              <w:rPr>
                <w:rFonts w:ascii="Times New Roman" w:hAnsi="Times New Roman" w:cs="Times New Roman"/>
                <w:spacing w:val="-6"/>
                <w:sz w:val="20"/>
                <w:szCs w:val="20"/>
              </w:rPr>
              <w:t xml:space="preserve"> </w:t>
            </w:r>
            <w:r w:rsidRPr="00B64EEA">
              <w:rPr>
                <w:rFonts w:ascii="Times New Roman" w:hAnsi="Times New Roman" w:cs="Times New Roman"/>
                <w:sz w:val="20"/>
                <w:szCs w:val="20"/>
              </w:rPr>
              <w:t>итоговой</w:t>
            </w:r>
            <w:r w:rsidRPr="00B64EEA">
              <w:rPr>
                <w:rFonts w:ascii="Times New Roman" w:hAnsi="Times New Roman" w:cs="Times New Roman"/>
                <w:spacing w:val="-2"/>
                <w:sz w:val="20"/>
                <w:szCs w:val="20"/>
              </w:rPr>
              <w:t xml:space="preserve"> </w:t>
            </w:r>
            <w:r w:rsidRPr="00B64EEA">
              <w:rPr>
                <w:rFonts w:ascii="Times New Roman" w:hAnsi="Times New Roman" w:cs="Times New Roman"/>
                <w:sz w:val="20"/>
                <w:szCs w:val="20"/>
              </w:rPr>
              <w:t>аттестации</w:t>
            </w:r>
            <w:r w:rsidRPr="00B64EEA">
              <w:rPr>
                <w:rFonts w:ascii="Times New Roman" w:hAnsi="Times New Roman" w:cs="Times New Roman"/>
                <w:spacing w:val="-6"/>
                <w:sz w:val="20"/>
                <w:szCs w:val="20"/>
              </w:rPr>
              <w:t xml:space="preserve"> </w:t>
            </w:r>
            <w:r w:rsidRPr="00B64EEA">
              <w:rPr>
                <w:rFonts w:ascii="Times New Roman" w:hAnsi="Times New Roman" w:cs="Times New Roman"/>
                <w:sz w:val="20"/>
                <w:szCs w:val="20"/>
              </w:rPr>
              <w:t>по</w:t>
            </w:r>
            <w:r w:rsidRPr="00B64EEA">
              <w:rPr>
                <w:rFonts w:ascii="Times New Roman" w:hAnsi="Times New Roman" w:cs="Times New Roman"/>
                <w:spacing w:val="-7"/>
                <w:sz w:val="20"/>
                <w:szCs w:val="20"/>
              </w:rPr>
              <w:t xml:space="preserve"> </w:t>
            </w:r>
            <w:r w:rsidRPr="00B64EEA">
              <w:rPr>
                <w:rFonts w:ascii="Times New Roman" w:hAnsi="Times New Roman" w:cs="Times New Roman"/>
                <w:sz w:val="20"/>
                <w:szCs w:val="20"/>
              </w:rPr>
              <w:t>образовательным</w:t>
            </w:r>
            <w:r w:rsidRPr="00B64EEA">
              <w:rPr>
                <w:rFonts w:ascii="Times New Roman" w:hAnsi="Times New Roman" w:cs="Times New Roman"/>
                <w:spacing w:val="-4"/>
                <w:sz w:val="20"/>
                <w:szCs w:val="20"/>
              </w:rPr>
              <w:t xml:space="preserve"> </w:t>
            </w:r>
            <w:r w:rsidRPr="00B64EEA">
              <w:rPr>
                <w:rFonts w:ascii="Times New Roman" w:hAnsi="Times New Roman" w:cs="Times New Roman"/>
                <w:sz w:val="20"/>
                <w:szCs w:val="20"/>
              </w:rPr>
              <w:t>программам основного общего  образования</w:t>
            </w:r>
            <w:r w:rsidRPr="00B64EEA">
              <w:rPr>
                <w:rFonts w:ascii="Times New Roman" w:hAnsi="Times New Roman" w:cs="Times New Roman"/>
                <w:color w:val="404040" w:themeColor="text1" w:themeTint="BF"/>
                <w:sz w:val="20"/>
                <w:szCs w:val="20"/>
              </w:rPr>
              <w:t xml:space="preserve">      -                </w:t>
            </w:r>
            <w:r w:rsidRPr="00B64EEA">
              <w:rPr>
                <w:rFonts w:ascii="Times New Roman" w:hAnsi="Times New Roman" w:cs="Times New Roman"/>
                <w:b/>
                <w:color w:val="404040" w:themeColor="text1" w:themeTint="BF"/>
                <w:sz w:val="20"/>
                <w:szCs w:val="20"/>
                <w:u w:val="single"/>
              </w:rPr>
              <w:t>(9 кл.)</w:t>
            </w:r>
          </w:p>
          <w:p w:rsidR="00B64EEA" w:rsidRPr="00B64EEA" w:rsidRDefault="00B64EEA" w:rsidP="0008284A">
            <w:pPr>
              <w:rPr>
                <w:rFonts w:ascii="Times New Roman" w:hAnsi="Times New Roman" w:cs="Times New Roman"/>
                <w:color w:val="404040" w:themeColor="text1" w:themeTint="BF"/>
                <w:sz w:val="20"/>
                <w:szCs w:val="20"/>
              </w:rPr>
            </w:pPr>
          </w:p>
          <w:p w:rsidR="00B64EEA" w:rsidRPr="00B64EEA" w:rsidRDefault="00B64EEA" w:rsidP="0008284A">
            <w:pPr>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1 четверть</w:t>
            </w:r>
            <w:r w:rsidRPr="00B64EEA">
              <w:rPr>
                <w:rFonts w:ascii="Times New Roman" w:hAnsi="Times New Roman" w:cs="Times New Roman"/>
                <w:color w:val="404040" w:themeColor="text1" w:themeTint="BF"/>
                <w:sz w:val="20"/>
                <w:szCs w:val="20"/>
              </w:rPr>
              <w:t>: 02.09.24г.-25.10.24г.</w:t>
            </w:r>
          </w:p>
          <w:p w:rsidR="00B64EEA" w:rsidRPr="00B64EEA" w:rsidRDefault="00B64EEA" w:rsidP="0008284A">
            <w:pPr>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2 четверть</w:t>
            </w:r>
            <w:r w:rsidRPr="00B64EEA">
              <w:rPr>
                <w:rFonts w:ascii="Times New Roman" w:hAnsi="Times New Roman" w:cs="Times New Roman"/>
                <w:color w:val="404040" w:themeColor="text1" w:themeTint="BF"/>
                <w:sz w:val="20"/>
                <w:szCs w:val="20"/>
              </w:rPr>
              <w:t>: 06.11.24г.-30.12.24г.</w:t>
            </w:r>
          </w:p>
          <w:p w:rsidR="00B64EEA" w:rsidRPr="00B64EEA" w:rsidRDefault="00B64EEA" w:rsidP="0008284A">
            <w:pPr>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3 четверть</w:t>
            </w:r>
            <w:r w:rsidRPr="00B64EEA">
              <w:rPr>
                <w:rFonts w:ascii="Times New Roman" w:hAnsi="Times New Roman" w:cs="Times New Roman"/>
                <w:color w:val="404040" w:themeColor="text1" w:themeTint="BF"/>
                <w:sz w:val="20"/>
                <w:szCs w:val="20"/>
              </w:rPr>
              <w:t>: 09.01.25г.-21.03.25г.</w:t>
            </w:r>
          </w:p>
          <w:p w:rsidR="00B64EEA" w:rsidRPr="00B64EEA" w:rsidRDefault="00B64EEA" w:rsidP="0008284A">
            <w:pPr>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 xml:space="preserve">4 четверть: </w:t>
            </w:r>
            <w:r w:rsidRPr="00B64EEA">
              <w:rPr>
                <w:rFonts w:ascii="Times New Roman" w:hAnsi="Times New Roman" w:cs="Times New Roman"/>
                <w:color w:val="404040" w:themeColor="text1" w:themeTint="BF"/>
                <w:sz w:val="20"/>
                <w:szCs w:val="20"/>
              </w:rPr>
              <w:t>02.04.25г.-26.05. 25г.</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EEA" w:rsidRPr="00B64EEA" w:rsidRDefault="00B64EEA" w:rsidP="0008284A">
            <w:pPr>
              <w:rPr>
                <w:rFonts w:ascii="Times New Roman" w:hAnsi="Times New Roman" w:cs="Times New Roman"/>
                <w:sz w:val="20"/>
                <w:szCs w:val="20"/>
              </w:rPr>
            </w:pPr>
            <w:r w:rsidRPr="00B64EEA">
              <w:rPr>
                <w:rFonts w:ascii="Times New Roman" w:hAnsi="Times New Roman" w:cs="Times New Roman"/>
                <w:b/>
                <w:sz w:val="20"/>
                <w:szCs w:val="20"/>
              </w:rPr>
              <w:t>Осенние</w:t>
            </w:r>
            <w:r w:rsidRPr="00B64EEA">
              <w:rPr>
                <w:rFonts w:ascii="Times New Roman" w:hAnsi="Times New Roman" w:cs="Times New Roman"/>
                <w:sz w:val="20"/>
                <w:szCs w:val="20"/>
              </w:rPr>
              <w:t>:  28.10.2024г. – 05.11.2024г.</w:t>
            </w:r>
          </w:p>
          <w:p w:rsidR="00B64EEA" w:rsidRPr="00B64EEA" w:rsidRDefault="00B64EEA" w:rsidP="0008284A">
            <w:pPr>
              <w:rPr>
                <w:rFonts w:ascii="Times New Roman" w:hAnsi="Times New Roman" w:cs="Times New Roman"/>
                <w:sz w:val="20"/>
                <w:szCs w:val="20"/>
              </w:rPr>
            </w:pPr>
            <w:r w:rsidRPr="00B64EEA">
              <w:rPr>
                <w:rFonts w:ascii="Times New Roman" w:hAnsi="Times New Roman" w:cs="Times New Roman"/>
                <w:b/>
                <w:sz w:val="20"/>
                <w:szCs w:val="20"/>
              </w:rPr>
              <w:t>Зимние</w:t>
            </w:r>
            <w:r w:rsidRPr="00B64EEA">
              <w:rPr>
                <w:rFonts w:ascii="Times New Roman" w:hAnsi="Times New Roman" w:cs="Times New Roman"/>
                <w:sz w:val="20"/>
                <w:szCs w:val="20"/>
              </w:rPr>
              <w:t>:   31.12.2024г. – 08.01.2025г.</w:t>
            </w:r>
          </w:p>
          <w:p w:rsidR="00B64EEA" w:rsidRPr="00B64EEA" w:rsidRDefault="00B64EEA" w:rsidP="0008284A">
            <w:pPr>
              <w:rPr>
                <w:rFonts w:ascii="Times New Roman" w:hAnsi="Times New Roman" w:cs="Times New Roman"/>
                <w:sz w:val="20"/>
                <w:szCs w:val="20"/>
              </w:rPr>
            </w:pPr>
            <w:r w:rsidRPr="00B64EEA">
              <w:rPr>
                <w:rFonts w:ascii="Times New Roman" w:hAnsi="Times New Roman" w:cs="Times New Roman"/>
                <w:b/>
                <w:sz w:val="20"/>
                <w:szCs w:val="20"/>
              </w:rPr>
              <w:t>Весенние</w:t>
            </w:r>
            <w:r w:rsidRPr="00B64EEA">
              <w:rPr>
                <w:rFonts w:ascii="Times New Roman" w:hAnsi="Times New Roman" w:cs="Times New Roman"/>
                <w:sz w:val="20"/>
                <w:szCs w:val="20"/>
              </w:rPr>
              <w:t>: 24.03.2025г. – 01.04.2025г.</w:t>
            </w:r>
          </w:p>
          <w:p w:rsidR="00B64EEA" w:rsidRPr="00B64EEA" w:rsidRDefault="00B64EEA" w:rsidP="0008284A">
            <w:pPr>
              <w:rPr>
                <w:rFonts w:ascii="Times New Roman" w:hAnsi="Times New Roman" w:cs="Times New Roman"/>
                <w:sz w:val="20"/>
                <w:szCs w:val="20"/>
              </w:rPr>
            </w:pPr>
          </w:p>
          <w:p w:rsidR="00B64EEA" w:rsidRPr="00B64EEA" w:rsidRDefault="00B64EEA" w:rsidP="0008284A">
            <w:pPr>
              <w:rPr>
                <w:rFonts w:ascii="Times New Roman" w:hAnsi="Times New Roman" w:cs="Times New Roman"/>
                <w:b/>
                <w:color w:val="404040" w:themeColor="text1" w:themeTint="BF"/>
                <w:sz w:val="20"/>
                <w:szCs w:val="20"/>
                <w:u w:val="single"/>
              </w:rPr>
            </w:pPr>
          </w:p>
          <w:p w:rsidR="00B64EEA" w:rsidRPr="00B64EEA" w:rsidRDefault="00B64EEA" w:rsidP="0008284A">
            <w:pPr>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Дополнительные для 1 кл.-</w:t>
            </w:r>
            <w:r w:rsidRPr="00B64EEA">
              <w:rPr>
                <w:rFonts w:ascii="Times New Roman" w:hAnsi="Times New Roman" w:cs="Times New Roman"/>
                <w:b/>
                <w:color w:val="404040" w:themeColor="text1" w:themeTint="BF"/>
                <w:sz w:val="20"/>
                <w:szCs w:val="20"/>
                <w:u w:val="single"/>
              </w:rPr>
              <w:t xml:space="preserve">              </w:t>
            </w:r>
            <w:r w:rsidRPr="00B64EEA">
              <w:rPr>
                <w:rFonts w:ascii="Times New Roman" w:hAnsi="Times New Roman" w:cs="Times New Roman"/>
                <w:color w:val="404040" w:themeColor="text1" w:themeTint="BF"/>
                <w:sz w:val="20"/>
                <w:szCs w:val="20"/>
              </w:rPr>
              <w:t>08.02.- 16.02.2025г.</w:t>
            </w:r>
          </w:p>
          <w:p w:rsidR="00B64EEA" w:rsidRPr="00B64EEA" w:rsidRDefault="00B64EEA" w:rsidP="0008284A">
            <w:pPr>
              <w:rPr>
                <w:rFonts w:ascii="Times New Roman" w:hAnsi="Times New Roman" w:cs="Times New Roman"/>
                <w:b/>
                <w:color w:val="404040" w:themeColor="text1" w:themeTint="BF"/>
                <w:sz w:val="20"/>
                <w:szCs w:val="20"/>
              </w:rPr>
            </w:pP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EEA" w:rsidRPr="00B64EEA" w:rsidRDefault="00B64EEA" w:rsidP="0008284A">
            <w:pPr>
              <w:jc w:val="center"/>
              <w:rPr>
                <w:rFonts w:ascii="Times New Roman" w:hAnsi="Times New Roman" w:cs="Times New Roman"/>
                <w:color w:val="404040" w:themeColor="text1" w:themeTint="BF"/>
                <w:sz w:val="20"/>
                <w:szCs w:val="20"/>
              </w:rPr>
            </w:pPr>
            <w:r w:rsidRPr="00B64EEA">
              <w:rPr>
                <w:rFonts w:ascii="Times New Roman" w:hAnsi="Times New Roman" w:cs="Times New Roman"/>
                <w:color w:val="404040" w:themeColor="text1" w:themeTint="BF"/>
                <w:sz w:val="20"/>
                <w:szCs w:val="20"/>
              </w:rPr>
              <w:t>СОГЛАСНО СРОКАМ, УКАЗАННЫМ МИНИСТЕРСТВОМ ОБРАЗОВАНИЯ РФ</w:t>
            </w:r>
          </w:p>
        </w:tc>
        <w:tc>
          <w:tcPr>
            <w:tcW w:w="3018" w:type="dxa"/>
            <w:tcBorders>
              <w:top w:val="single" w:sz="4" w:space="0" w:color="auto"/>
              <w:left w:val="single" w:sz="4" w:space="0" w:color="000000" w:themeColor="text1"/>
              <w:bottom w:val="single" w:sz="4" w:space="0" w:color="auto"/>
              <w:right w:val="single" w:sz="4" w:space="0" w:color="auto"/>
            </w:tcBorders>
          </w:tcPr>
          <w:p w:rsidR="00B64EEA" w:rsidRPr="00B64EEA" w:rsidRDefault="00B64EEA" w:rsidP="0008284A">
            <w:pPr>
              <w:rPr>
                <w:rFonts w:ascii="Times New Roman" w:hAnsi="Times New Roman" w:cs="Times New Roman"/>
                <w:sz w:val="20"/>
                <w:szCs w:val="20"/>
              </w:rPr>
            </w:pPr>
            <w:r w:rsidRPr="00B64EEA">
              <w:rPr>
                <w:rFonts w:ascii="Times New Roman" w:hAnsi="Times New Roman" w:cs="Times New Roman"/>
                <w:b/>
                <w:i/>
                <w:sz w:val="20"/>
                <w:szCs w:val="20"/>
              </w:rPr>
              <w:t>Школьный уровень</w:t>
            </w:r>
            <w:r w:rsidRPr="00B64EEA">
              <w:rPr>
                <w:rFonts w:ascii="Times New Roman" w:hAnsi="Times New Roman" w:cs="Times New Roman"/>
                <w:sz w:val="20"/>
                <w:szCs w:val="20"/>
              </w:rPr>
              <w:t xml:space="preserve"> </w:t>
            </w:r>
          </w:p>
          <w:p w:rsidR="00B64EEA" w:rsidRPr="00B64EEA" w:rsidRDefault="00B64EEA" w:rsidP="0008284A">
            <w:pPr>
              <w:rPr>
                <w:rFonts w:ascii="Times New Roman" w:hAnsi="Times New Roman" w:cs="Times New Roman"/>
                <w:sz w:val="20"/>
                <w:szCs w:val="20"/>
              </w:rPr>
            </w:pPr>
            <w:r w:rsidRPr="00B64EEA">
              <w:rPr>
                <w:rFonts w:ascii="Times New Roman" w:hAnsi="Times New Roman" w:cs="Times New Roman"/>
                <w:sz w:val="20"/>
                <w:szCs w:val="20"/>
              </w:rPr>
              <w:t xml:space="preserve">               </w:t>
            </w:r>
          </w:p>
          <w:p w:rsidR="00B64EEA" w:rsidRPr="00B64EEA" w:rsidRDefault="00B64EEA" w:rsidP="0008284A">
            <w:pPr>
              <w:rPr>
                <w:rFonts w:ascii="Times New Roman" w:hAnsi="Times New Roman" w:cs="Times New Roman"/>
                <w:color w:val="000000"/>
                <w:sz w:val="20"/>
                <w:szCs w:val="20"/>
              </w:rPr>
            </w:pPr>
            <w:r w:rsidRPr="00B64EEA">
              <w:rPr>
                <w:rFonts w:ascii="Times New Roman" w:hAnsi="Times New Roman" w:cs="Times New Roman"/>
                <w:sz w:val="20"/>
                <w:szCs w:val="20"/>
              </w:rPr>
              <w:t>согласно               «</w:t>
            </w:r>
            <w:r w:rsidRPr="00B64EEA">
              <w:rPr>
                <w:rFonts w:ascii="Times New Roman" w:hAnsi="Times New Roman" w:cs="Times New Roman"/>
                <w:b/>
                <w:bCs/>
                <w:color w:val="000000"/>
                <w:sz w:val="20"/>
                <w:szCs w:val="20"/>
              </w:rPr>
              <w:t>Положению</w:t>
            </w:r>
            <w:r w:rsidRPr="00B64EEA">
              <w:rPr>
                <w:rFonts w:ascii="Times New Roman" w:hAnsi="Times New Roman" w:cs="Times New Roman"/>
                <w:sz w:val="20"/>
                <w:szCs w:val="20"/>
              </w:rPr>
              <w:t xml:space="preserve">  </w:t>
            </w:r>
            <w:r w:rsidRPr="00B64EEA">
              <w:rPr>
                <w:rFonts w:ascii="Times New Roman" w:hAnsi="Times New Roman" w:cs="Times New Roman"/>
                <w:b/>
                <w:bCs/>
                <w:color w:val="000000"/>
                <w:sz w:val="20"/>
                <w:szCs w:val="20"/>
              </w:rPr>
              <w:t>о формах, периодичности, порядке текущего контроля успеваемости</w:t>
            </w:r>
            <w:r w:rsidRPr="00B64EEA">
              <w:rPr>
                <w:rFonts w:ascii="Times New Roman" w:hAnsi="Times New Roman" w:cs="Times New Roman"/>
                <w:sz w:val="20"/>
                <w:szCs w:val="20"/>
              </w:rPr>
              <w:br/>
            </w:r>
            <w:r w:rsidRPr="00B64EEA">
              <w:rPr>
                <w:rFonts w:ascii="Times New Roman" w:hAnsi="Times New Roman" w:cs="Times New Roman"/>
                <w:b/>
                <w:bCs/>
                <w:color w:val="000000"/>
                <w:sz w:val="20"/>
                <w:szCs w:val="20"/>
              </w:rPr>
              <w:t>и промежуточной аттестации обучающихся»</w:t>
            </w:r>
          </w:p>
          <w:p w:rsidR="00B64EEA" w:rsidRPr="00B64EEA" w:rsidRDefault="00B64EEA" w:rsidP="0008284A">
            <w:pPr>
              <w:rPr>
                <w:rFonts w:ascii="Times New Roman" w:hAnsi="Times New Roman" w:cs="Times New Roman"/>
                <w:sz w:val="20"/>
                <w:szCs w:val="20"/>
              </w:rPr>
            </w:pPr>
          </w:p>
          <w:p w:rsidR="00B64EEA" w:rsidRPr="00B64EEA" w:rsidRDefault="00B64EEA" w:rsidP="0008284A">
            <w:pPr>
              <w:rPr>
                <w:rFonts w:ascii="Times New Roman" w:hAnsi="Times New Roman" w:cs="Times New Roman"/>
                <w:sz w:val="20"/>
                <w:szCs w:val="20"/>
              </w:rPr>
            </w:pPr>
          </w:p>
        </w:tc>
      </w:tr>
    </w:tbl>
    <w:p w:rsidR="00B64EEA" w:rsidRPr="00B64EEA" w:rsidRDefault="00B64EEA" w:rsidP="00B64EEA">
      <w:pPr>
        <w:spacing w:after="0"/>
        <w:rPr>
          <w:rFonts w:ascii="Times New Roman" w:hAnsi="Times New Roman" w:cs="Times New Roman"/>
          <w:b/>
          <w:color w:val="404040" w:themeColor="text1" w:themeTint="BF"/>
          <w:sz w:val="20"/>
          <w:szCs w:val="20"/>
        </w:rPr>
      </w:pPr>
    </w:p>
    <w:p w:rsidR="00B64EEA" w:rsidRPr="00B64EEA" w:rsidRDefault="00B64EEA" w:rsidP="00B64EEA">
      <w:pPr>
        <w:spacing w:after="0"/>
        <w:rPr>
          <w:rFonts w:ascii="Times New Roman" w:hAnsi="Times New Roman" w:cs="Times New Roman"/>
          <w:b/>
          <w:color w:val="404040" w:themeColor="text1" w:themeTint="BF"/>
          <w:sz w:val="20"/>
          <w:szCs w:val="20"/>
          <w:highlight w:val="yellow"/>
        </w:rPr>
      </w:pPr>
      <w:r w:rsidRPr="00B64EEA">
        <w:rPr>
          <w:rFonts w:ascii="Times New Roman" w:hAnsi="Times New Roman" w:cs="Times New Roman"/>
          <w:b/>
          <w:color w:val="404040" w:themeColor="text1" w:themeTint="BF"/>
          <w:sz w:val="20"/>
          <w:szCs w:val="20"/>
        </w:rPr>
        <w:t xml:space="preserve">Праздничные дни: </w:t>
      </w:r>
      <w:bookmarkStart w:id="30" w:name="_GoBack"/>
      <w:bookmarkEnd w:id="30"/>
      <w:r w:rsidRPr="00B64EEA">
        <w:rPr>
          <w:rFonts w:ascii="Times New Roman" w:hAnsi="Times New Roman" w:cs="Times New Roman"/>
          <w:b/>
          <w:color w:val="404040" w:themeColor="text1" w:themeTint="BF"/>
          <w:sz w:val="20"/>
          <w:szCs w:val="20"/>
        </w:rPr>
        <w:t xml:space="preserve">   01/05; 02/05;   08/05;  09/05.</w:t>
      </w:r>
    </w:p>
    <w:p w:rsidR="00B64EEA" w:rsidRPr="00B64EEA" w:rsidRDefault="00B64EEA" w:rsidP="00B64EEA">
      <w:pPr>
        <w:spacing w:after="0" w:line="240" w:lineRule="auto"/>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Продолжительность учебного года</w:t>
      </w:r>
      <w:r w:rsidRPr="00B64EEA">
        <w:rPr>
          <w:rFonts w:ascii="Times New Roman" w:hAnsi="Times New Roman" w:cs="Times New Roman"/>
          <w:color w:val="404040" w:themeColor="text1" w:themeTint="BF"/>
          <w:sz w:val="20"/>
          <w:szCs w:val="20"/>
        </w:rPr>
        <w:t xml:space="preserve">: 1-8 классы – 34 учебные недели,   </w:t>
      </w:r>
      <w:r w:rsidRPr="00B64EEA">
        <w:rPr>
          <w:rFonts w:ascii="Times New Roman" w:hAnsi="Times New Roman" w:cs="Times New Roman"/>
          <w:color w:val="404040" w:themeColor="text1" w:themeTint="BF"/>
          <w:sz w:val="20"/>
          <w:szCs w:val="20"/>
        </w:rPr>
        <w:tab/>
      </w:r>
    </w:p>
    <w:p w:rsidR="00B64EEA" w:rsidRPr="00B64EEA" w:rsidRDefault="00B64EEA" w:rsidP="00B64EEA">
      <w:pPr>
        <w:spacing w:after="0" w:line="240" w:lineRule="auto"/>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 xml:space="preserve">Продолжительность учебной недели: </w:t>
      </w:r>
      <w:r w:rsidRPr="00B64EEA">
        <w:rPr>
          <w:rFonts w:ascii="Times New Roman" w:hAnsi="Times New Roman" w:cs="Times New Roman"/>
          <w:color w:val="404040" w:themeColor="text1" w:themeTint="BF"/>
          <w:sz w:val="20"/>
          <w:szCs w:val="20"/>
        </w:rPr>
        <w:t>1-9 классы -  5 дней</w:t>
      </w:r>
    </w:p>
    <w:p w:rsidR="00B64EEA" w:rsidRPr="00B64EEA" w:rsidRDefault="00B64EEA" w:rsidP="00B64EEA">
      <w:pPr>
        <w:spacing w:after="0" w:line="240" w:lineRule="auto"/>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 xml:space="preserve">Время учебных  занятий: с </w:t>
      </w:r>
      <w:r w:rsidRPr="00B64EEA">
        <w:rPr>
          <w:rFonts w:ascii="Times New Roman" w:hAnsi="Times New Roman" w:cs="Times New Roman"/>
          <w:color w:val="404040" w:themeColor="text1" w:themeTint="BF"/>
          <w:sz w:val="20"/>
          <w:szCs w:val="20"/>
        </w:rPr>
        <w:t>8:30  до 14:25</w:t>
      </w:r>
    </w:p>
    <w:p w:rsidR="00B64EEA" w:rsidRPr="00B64EEA" w:rsidRDefault="00B64EEA" w:rsidP="00B64EEA">
      <w:pPr>
        <w:spacing w:after="0" w:line="240" w:lineRule="auto"/>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Продолжительность перемен</w:t>
      </w:r>
      <w:r w:rsidRPr="00B64EEA">
        <w:rPr>
          <w:rFonts w:ascii="Times New Roman" w:hAnsi="Times New Roman" w:cs="Times New Roman"/>
          <w:color w:val="404040" w:themeColor="text1" w:themeTint="BF"/>
          <w:sz w:val="20"/>
          <w:szCs w:val="20"/>
        </w:rPr>
        <w:t>: 1 класс – 15-30 минут, динамическая пауза – 40 минут; 2-9 классы – 10, 25 минут</w:t>
      </w:r>
    </w:p>
    <w:p w:rsidR="00383011" w:rsidRDefault="00B64EEA" w:rsidP="00B64EEA">
      <w:pPr>
        <w:spacing w:after="0" w:line="240" w:lineRule="auto"/>
        <w:rPr>
          <w:rFonts w:ascii="Times New Roman" w:hAnsi="Times New Roman" w:cs="Times New Roman"/>
          <w:color w:val="404040" w:themeColor="text1" w:themeTint="BF"/>
          <w:sz w:val="20"/>
          <w:szCs w:val="20"/>
        </w:rPr>
      </w:pPr>
      <w:r w:rsidRPr="00B64EEA">
        <w:rPr>
          <w:rFonts w:ascii="Times New Roman" w:hAnsi="Times New Roman" w:cs="Times New Roman"/>
          <w:b/>
          <w:color w:val="404040" w:themeColor="text1" w:themeTint="BF"/>
          <w:sz w:val="20"/>
          <w:szCs w:val="20"/>
        </w:rPr>
        <w:t>Продолжительность уроков</w:t>
      </w:r>
      <w:r w:rsidRPr="00B64EEA">
        <w:rPr>
          <w:rFonts w:ascii="Times New Roman" w:hAnsi="Times New Roman" w:cs="Times New Roman"/>
          <w:color w:val="404040" w:themeColor="text1" w:themeTint="BF"/>
          <w:sz w:val="20"/>
          <w:szCs w:val="20"/>
        </w:rPr>
        <w:t>:   1 класс – 35 минут(1, 2 четв.), 40- минут(3,4 четв.);      2-9 класс -  40 минут.</w:t>
      </w:r>
    </w:p>
    <w:p w:rsidR="00B64EEA" w:rsidRPr="00B64EEA" w:rsidRDefault="00B64EEA" w:rsidP="00B64EEA">
      <w:pPr>
        <w:spacing w:after="0" w:line="240" w:lineRule="auto"/>
        <w:rPr>
          <w:rFonts w:ascii="Times New Roman" w:hAnsi="Times New Roman" w:cs="Times New Roman"/>
          <w:color w:val="404040" w:themeColor="text1" w:themeTint="BF"/>
          <w:sz w:val="20"/>
          <w:szCs w:val="20"/>
        </w:rPr>
      </w:pPr>
    </w:p>
    <w:p w:rsidR="00500B54" w:rsidRPr="00521406" w:rsidRDefault="00500B54" w:rsidP="00500B54">
      <w:pPr>
        <w:spacing w:after="0" w:line="240" w:lineRule="auto"/>
        <w:rPr>
          <w:rFonts w:ascii="Times New Roman" w:eastAsia="Calibri" w:hAnsi="Times New Roman" w:cs="Times New Roman"/>
          <w:b/>
          <w:sz w:val="24"/>
          <w:szCs w:val="24"/>
          <w:lang w:eastAsia="en-US"/>
        </w:rPr>
      </w:pPr>
    </w:p>
    <w:p w:rsidR="00500B54" w:rsidRPr="00521406" w:rsidRDefault="00500B54" w:rsidP="00500B54">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 xml:space="preserve">Годовой учебный план </w:t>
      </w:r>
    </w:p>
    <w:p w:rsidR="00500B54" w:rsidRPr="00521406" w:rsidRDefault="00500B54" w:rsidP="00500B54">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b/>
          <w:sz w:val="24"/>
          <w:szCs w:val="24"/>
          <w:lang w:eastAsia="en-US"/>
        </w:rPr>
        <w:t xml:space="preserve">общего образования обучающихся с умственной отсталостью (интеллектуальными нарушениями): </w:t>
      </w:r>
      <w:r w:rsidRPr="00521406">
        <w:rPr>
          <w:rFonts w:ascii="Times New Roman" w:eastAsia="Calibri" w:hAnsi="Times New Roman" w:cs="Times New Roman"/>
          <w:b/>
          <w:sz w:val="24"/>
          <w:szCs w:val="24"/>
          <w:lang w:val="en-US" w:eastAsia="en-US"/>
        </w:rPr>
        <w:t>I</w:t>
      </w:r>
      <w:r w:rsidRPr="00521406">
        <w:rPr>
          <w:rFonts w:ascii="Times New Roman" w:eastAsia="Calibri" w:hAnsi="Times New Roman" w:cs="Times New Roman"/>
          <w:b/>
          <w:sz w:val="24"/>
          <w:szCs w:val="24"/>
          <w:lang w:eastAsia="en-US"/>
        </w:rPr>
        <w:t xml:space="preserve">- </w:t>
      </w:r>
      <w:r w:rsidRPr="00521406">
        <w:rPr>
          <w:rFonts w:ascii="Times New Roman" w:eastAsia="Calibri" w:hAnsi="Times New Roman" w:cs="Times New Roman"/>
          <w:b/>
          <w:sz w:val="24"/>
          <w:szCs w:val="24"/>
          <w:lang w:val="en-US" w:eastAsia="en-US"/>
        </w:rPr>
        <w:t>IV</w:t>
      </w:r>
      <w:r w:rsidRPr="00521406">
        <w:rPr>
          <w:rFonts w:ascii="Times New Roman" w:eastAsia="Calibri" w:hAnsi="Times New Roman" w:cs="Times New Roman"/>
          <w:b/>
          <w:sz w:val="24"/>
          <w:szCs w:val="24"/>
          <w:lang w:eastAsia="en-US"/>
        </w:rPr>
        <w:t xml:space="preserve"> классы</w:t>
      </w: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3901"/>
        <w:gridCol w:w="709"/>
        <w:gridCol w:w="708"/>
        <w:gridCol w:w="709"/>
        <w:gridCol w:w="709"/>
        <w:gridCol w:w="957"/>
        <w:gridCol w:w="35"/>
      </w:tblGrid>
      <w:tr w:rsidR="00500B54" w:rsidRPr="00521406" w:rsidTr="0048335F">
        <w:trPr>
          <w:gridAfter w:val="1"/>
          <w:wAfter w:w="35" w:type="dxa"/>
        </w:trPr>
        <w:tc>
          <w:tcPr>
            <w:tcW w:w="10069" w:type="dxa"/>
            <w:gridSpan w:val="7"/>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p>
        </w:tc>
      </w:tr>
      <w:tr w:rsidR="00500B54" w:rsidRPr="00521406" w:rsidTr="0048335F">
        <w:trPr>
          <w:gridAfter w:val="1"/>
          <w:wAfter w:w="35" w:type="dxa"/>
        </w:trPr>
        <w:tc>
          <w:tcPr>
            <w:tcW w:w="2376" w:type="dxa"/>
            <w:vMerge w:val="restart"/>
          </w:tcPr>
          <w:p w:rsidR="00500B54" w:rsidRPr="00521406" w:rsidRDefault="003F4F9A" w:rsidP="0048335F">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08.4pt;margin-top:.3pt;width:203.8pt;height:41.45pt;z-index:251660288;mso-position-horizontal-relative:text;mso-position-vertical-relative:text" o:connectortype="straight"/>
              </w:pict>
            </w:r>
            <w:r w:rsidR="00500B54" w:rsidRPr="00521406">
              <w:rPr>
                <w:rFonts w:ascii="Times New Roman" w:eastAsia="Calibri" w:hAnsi="Times New Roman" w:cs="Times New Roman"/>
                <w:b/>
                <w:sz w:val="24"/>
                <w:szCs w:val="24"/>
                <w:lang w:eastAsia="en-US"/>
              </w:rPr>
              <w:t>Образовательные области</w:t>
            </w:r>
          </w:p>
        </w:tc>
        <w:tc>
          <w:tcPr>
            <w:tcW w:w="3901" w:type="dxa"/>
            <w:vMerge w:val="restart"/>
          </w:tcPr>
          <w:p w:rsidR="00500B54" w:rsidRPr="00521406" w:rsidRDefault="00675345" w:rsidP="0048335F">
            <w:pPr>
              <w:spacing w:after="0" w:line="240" w:lineRule="auto"/>
              <w:jc w:val="both"/>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 xml:space="preserve">                                         </w:t>
            </w:r>
            <w:r w:rsidR="00500B54" w:rsidRPr="00521406">
              <w:rPr>
                <w:rFonts w:ascii="Times New Roman" w:eastAsia="Calibri" w:hAnsi="Times New Roman" w:cs="Times New Roman"/>
                <w:b/>
                <w:sz w:val="24"/>
                <w:szCs w:val="24"/>
                <w:lang w:eastAsia="en-US"/>
              </w:rPr>
              <w:t>Классы</w:t>
            </w:r>
          </w:p>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Учебные</w:t>
            </w:r>
          </w:p>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 xml:space="preserve"> предметы</w:t>
            </w:r>
          </w:p>
        </w:tc>
        <w:tc>
          <w:tcPr>
            <w:tcW w:w="2835" w:type="dxa"/>
            <w:gridSpan w:val="4"/>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Количество часов в год</w:t>
            </w:r>
          </w:p>
        </w:tc>
        <w:tc>
          <w:tcPr>
            <w:tcW w:w="957" w:type="dxa"/>
            <w:vMerge w:val="restart"/>
          </w:tcPr>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Всего</w:t>
            </w:r>
          </w:p>
        </w:tc>
      </w:tr>
      <w:tr w:rsidR="00500B54" w:rsidRPr="00521406" w:rsidTr="0048335F">
        <w:trPr>
          <w:gridAfter w:val="1"/>
          <w:wAfter w:w="35" w:type="dxa"/>
        </w:trPr>
        <w:tc>
          <w:tcPr>
            <w:tcW w:w="2376" w:type="dxa"/>
            <w:vMerge/>
          </w:tcPr>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p>
        </w:tc>
        <w:tc>
          <w:tcPr>
            <w:tcW w:w="3901" w:type="dxa"/>
            <w:vMerge/>
          </w:tcPr>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val="en-US" w:eastAsia="en-US"/>
              </w:rPr>
            </w:pPr>
            <w:r w:rsidRPr="00521406">
              <w:rPr>
                <w:rFonts w:ascii="Times New Roman" w:eastAsia="Calibri" w:hAnsi="Times New Roman" w:cs="Times New Roman"/>
                <w:b/>
                <w:sz w:val="24"/>
                <w:szCs w:val="24"/>
                <w:lang w:val="en-US" w:eastAsia="en-US"/>
              </w:rPr>
              <w:t>I</w:t>
            </w:r>
          </w:p>
        </w:tc>
        <w:tc>
          <w:tcPr>
            <w:tcW w:w="708" w:type="dxa"/>
          </w:tcPr>
          <w:p w:rsidR="00500B54" w:rsidRPr="00521406" w:rsidRDefault="00500B54" w:rsidP="0048335F">
            <w:pPr>
              <w:spacing w:after="0" w:line="240" w:lineRule="auto"/>
              <w:jc w:val="center"/>
              <w:rPr>
                <w:rFonts w:ascii="Times New Roman" w:eastAsia="Calibri" w:hAnsi="Times New Roman" w:cs="Times New Roman"/>
                <w:b/>
                <w:sz w:val="24"/>
                <w:szCs w:val="24"/>
                <w:lang w:val="en-US" w:eastAsia="en-US"/>
              </w:rPr>
            </w:pPr>
            <w:r w:rsidRPr="00521406">
              <w:rPr>
                <w:rFonts w:ascii="Times New Roman" w:eastAsia="Calibri" w:hAnsi="Times New Roman" w:cs="Times New Roman"/>
                <w:b/>
                <w:sz w:val="24"/>
                <w:szCs w:val="24"/>
                <w:lang w:val="en-US" w:eastAsia="en-US"/>
              </w:rPr>
              <w:t>II</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val="en-US" w:eastAsia="en-US"/>
              </w:rPr>
            </w:pPr>
            <w:r w:rsidRPr="00521406">
              <w:rPr>
                <w:rFonts w:ascii="Times New Roman" w:eastAsia="Calibri" w:hAnsi="Times New Roman" w:cs="Times New Roman"/>
                <w:b/>
                <w:sz w:val="24"/>
                <w:szCs w:val="24"/>
                <w:lang w:val="en-US" w:eastAsia="en-US"/>
              </w:rPr>
              <w:t>III</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val="en-US" w:eastAsia="en-US"/>
              </w:rPr>
            </w:pPr>
            <w:r w:rsidRPr="00521406">
              <w:rPr>
                <w:rFonts w:ascii="Times New Roman" w:eastAsia="Calibri" w:hAnsi="Times New Roman" w:cs="Times New Roman"/>
                <w:b/>
                <w:sz w:val="24"/>
                <w:szCs w:val="24"/>
                <w:lang w:val="en-US" w:eastAsia="en-US"/>
              </w:rPr>
              <w:t>IV</w:t>
            </w:r>
          </w:p>
        </w:tc>
        <w:tc>
          <w:tcPr>
            <w:tcW w:w="957" w:type="dxa"/>
            <w:vMerge/>
          </w:tcPr>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p>
        </w:tc>
      </w:tr>
      <w:tr w:rsidR="00500B54" w:rsidRPr="00521406" w:rsidTr="0048335F">
        <w:trPr>
          <w:gridAfter w:val="1"/>
          <w:wAfter w:w="35" w:type="dxa"/>
        </w:trPr>
        <w:tc>
          <w:tcPr>
            <w:tcW w:w="10069" w:type="dxa"/>
            <w:gridSpan w:val="7"/>
          </w:tcPr>
          <w:p w:rsidR="00500B54" w:rsidRPr="00521406" w:rsidRDefault="00500B54" w:rsidP="0048335F">
            <w:pPr>
              <w:spacing w:after="0" w:line="240" w:lineRule="auto"/>
              <w:jc w:val="both"/>
              <w:rPr>
                <w:rFonts w:ascii="Times New Roman" w:eastAsia="Calibri" w:hAnsi="Times New Roman" w:cs="Times New Roman"/>
                <w:b/>
                <w:i/>
                <w:sz w:val="24"/>
                <w:szCs w:val="24"/>
                <w:lang w:eastAsia="en-US"/>
              </w:rPr>
            </w:pPr>
            <w:r w:rsidRPr="00521406">
              <w:rPr>
                <w:rFonts w:ascii="Times New Roman" w:eastAsia="Calibri" w:hAnsi="Times New Roman" w:cs="Times New Roman"/>
                <w:b/>
                <w:i/>
                <w:sz w:val="24"/>
                <w:szCs w:val="24"/>
                <w:lang w:eastAsia="en-US"/>
              </w:rPr>
              <w:t>Обязательная часть</w:t>
            </w:r>
          </w:p>
        </w:tc>
      </w:tr>
      <w:tr w:rsidR="00500B54" w:rsidRPr="00521406" w:rsidTr="0048335F">
        <w:trPr>
          <w:gridAfter w:val="1"/>
          <w:wAfter w:w="35" w:type="dxa"/>
        </w:trPr>
        <w:tc>
          <w:tcPr>
            <w:tcW w:w="2376" w:type="dxa"/>
          </w:tcPr>
          <w:p w:rsidR="00500B54" w:rsidRPr="00521406" w:rsidRDefault="00500B54" w:rsidP="0048335F">
            <w:pPr>
              <w:pStyle w:val="a9"/>
              <w:tabs>
                <w:tab w:val="left" w:pos="284"/>
              </w:tabs>
              <w:spacing w:after="0" w:line="240" w:lineRule="auto"/>
              <w:ind w:left="0"/>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1.Язык и речевая практика</w:t>
            </w:r>
          </w:p>
        </w:tc>
        <w:tc>
          <w:tcPr>
            <w:tcW w:w="3901" w:type="dxa"/>
          </w:tcPr>
          <w:p w:rsidR="00500B54" w:rsidRPr="00521406" w:rsidRDefault="00500B54" w:rsidP="00917831">
            <w:pPr>
              <w:pStyle w:val="a9"/>
              <w:numPr>
                <w:ilvl w:val="1"/>
                <w:numId w:val="13"/>
              </w:numPr>
              <w:tabs>
                <w:tab w:val="left" w:pos="249"/>
                <w:tab w:val="left" w:pos="533"/>
              </w:tabs>
              <w:spacing w:after="0" w:line="240" w:lineRule="auto"/>
              <w:ind w:left="107" w:hanging="107"/>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Русский язык.</w:t>
            </w:r>
          </w:p>
          <w:p w:rsidR="00500B54" w:rsidRPr="00521406" w:rsidRDefault="00500B54" w:rsidP="00917831">
            <w:pPr>
              <w:pStyle w:val="a9"/>
              <w:numPr>
                <w:ilvl w:val="1"/>
                <w:numId w:val="13"/>
              </w:numPr>
              <w:spacing w:after="0" w:line="240" w:lineRule="auto"/>
              <w:ind w:left="391" w:hanging="391"/>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Чтение</w:t>
            </w:r>
          </w:p>
          <w:p w:rsidR="00500B54" w:rsidRPr="00521406" w:rsidRDefault="00500B54" w:rsidP="00917831">
            <w:pPr>
              <w:pStyle w:val="a9"/>
              <w:numPr>
                <w:ilvl w:val="1"/>
                <w:numId w:val="13"/>
              </w:numPr>
              <w:tabs>
                <w:tab w:val="left" w:pos="0"/>
                <w:tab w:val="left" w:pos="533"/>
              </w:tabs>
              <w:spacing w:after="0" w:line="240" w:lineRule="auto"/>
              <w:ind w:left="107" w:hanging="107"/>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Речевая практика</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99</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99</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66</w:t>
            </w:r>
          </w:p>
        </w:tc>
        <w:tc>
          <w:tcPr>
            <w:tcW w:w="708"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102</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136</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68</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102</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136</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68</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102</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136</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68</w:t>
            </w:r>
          </w:p>
        </w:tc>
        <w:tc>
          <w:tcPr>
            <w:tcW w:w="957"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405</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507</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270</w:t>
            </w:r>
          </w:p>
        </w:tc>
      </w:tr>
      <w:tr w:rsidR="00500B54" w:rsidRPr="00521406" w:rsidTr="0048335F">
        <w:trPr>
          <w:gridAfter w:val="1"/>
          <w:wAfter w:w="35" w:type="dxa"/>
        </w:trPr>
        <w:tc>
          <w:tcPr>
            <w:tcW w:w="2376" w:type="dxa"/>
          </w:tcPr>
          <w:p w:rsidR="00500B54" w:rsidRPr="00521406" w:rsidRDefault="00500B54" w:rsidP="00917831">
            <w:pPr>
              <w:pStyle w:val="a9"/>
              <w:numPr>
                <w:ilvl w:val="0"/>
                <w:numId w:val="13"/>
              </w:numPr>
              <w:tabs>
                <w:tab w:val="left" w:pos="284"/>
              </w:tabs>
              <w:spacing w:after="0" w:line="240" w:lineRule="auto"/>
              <w:ind w:left="0" w:firstLine="0"/>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 xml:space="preserve">Математика </w:t>
            </w:r>
          </w:p>
        </w:tc>
        <w:tc>
          <w:tcPr>
            <w:tcW w:w="3901" w:type="dxa"/>
          </w:tcPr>
          <w:p w:rsidR="00500B54" w:rsidRPr="00521406" w:rsidRDefault="00500B54" w:rsidP="00917831">
            <w:pPr>
              <w:pStyle w:val="a9"/>
              <w:numPr>
                <w:ilvl w:val="1"/>
                <w:numId w:val="13"/>
              </w:numPr>
              <w:tabs>
                <w:tab w:val="left" w:pos="391"/>
                <w:tab w:val="left" w:pos="533"/>
              </w:tabs>
              <w:spacing w:after="0" w:line="240" w:lineRule="auto"/>
              <w:ind w:left="-34" w:firstLine="34"/>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Математика</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99</w:t>
            </w:r>
          </w:p>
        </w:tc>
        <w:tc>
          <w:tcPr>
            <w:tcW w:w="708"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136</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136</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136</w:t>
            </w:r>
          </w:p>
        </w:tc>
        <w:tc>
          <w:tcPr>
            <w:tcW w:w="957"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507</w:t>
            </w:r>
          </w:p>
        </w:tc>
      </w:tr>
      <w:tr w:rsidR="00500B54" w:rsidRPr="00521406" w:rsidTr="0048335F">
        <w:trPr>
          <w:gridAfter w:val="1"/>
          <w:wAfter w:w="35" w:type="dxa"/>
        </w:trPr>
        <w:tc>
          <w:tcPr>
            <w:tcW w:w="2376" w:type="dxa"/>
          </w:tcPr>
          <w:p w:rsidR="00500B54" w:rsidRPr="00521406" w:rsidRDefault="00500B54" w:rsidP="00917831">
            <w:pPr>
              <w:pStyle w:val="a9"/>
              <w:numPr>
                <w:ilvl w:val="0"/>
                <w:numId w:val="13"/>
              </w:numPr>
              <w:tabs>
                <w:tab w:val="left" w:pos="284"/>
              </w:tabs>
              <w:spacing w:after="0" w:line="240" w:lineRule="auto"/>
              <w:ind w:left="0" w:firstLine="0"/>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Естествознание</w:t>
            </w:r>
          </w:p>
        </w:tc>
        <w:tc>
          <w:tcPr>
            <w:tcW w:w="3901" w:type="dxa"/>
          </w:tcPr>
          <w:p w:rsidR="00500B54" w:rsidRPr="00521406" w:rsidRDefault="00500B54" w:rsidP="00917831">
            <w:pPr>
              <w:pStyle w:val="a9"/>
              <w:numPr>
                <w:ilvl w:val="1"/>
                <w:numId w:val="13"/>
              </w:numPr>
              <w:tabs>
                <w:tab w:val="left" w:pos="533"/>
              </w:tabs>
              <w:spacing w:after="0" w:line="240" w:lineRule="auto"/>
              <w:ind w:left="107" w:hanging="107"/>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Мир природы и человека</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66</w:t>
            </w:r>
          </w:p>
        </w:tc>
        <w:tc>
          <w:tcPr>
            <w:tcW w:w="708"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tc>
        <w:tc>
          <w:tcPr>
            <w:tcW w:w="957"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168</w:t>
            </w:r>
          </w:p>
        </w:tc>
      </w:tr>
      <w:tr w:rsidR="00500B54" w:rsidRPr="00521406" w:rsidTr="0048335F">
        <w:trPr>
          <w:gridAfter w:val="1"/>
          <w:wAfter w:w="35" w:type="dxa"/>
        </w:trPr>
        <w:tc>
          <w:tcPr>
            <w:tcW w:w="2376" w:type="dxa"/>
          </w:tcPr>
          <w:p w:rsidR="00500B54" w:rsidRPr="00521406" w:rsidRDefault="00500B54" w:rsidP="00917831">
            <w:pPr>
              <w:pStyle w:val="a9"/>
              <w:numPr>
                <w:ilvl w:val="0"/>
                <w:numId w:val="13"/>
              </w:numPr>
              <w:tabs>
                <w:tab w:val="left" w:pos="284"/>
              </w:tabs>
              <w:spacing w:after="0" w:line="240" w:lineRule="auto"/>
              <w:ind w:left="0" w:firstLine="0"/>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Искусство</w:t>
            </w:r>
          </w:p>
        </w:tc>
        <w:tc>
          <w:tcPr>
            <w:tcW w:w="3901" w:type="dxa"/>
          </w:tcPr>
          <w:p w:rsidR="00500B54" w:rsidRPr="00521406" w:rsidRDefault="00500B54" w:rsidP="00917831">
            <w:pPr>
              <w:pStyle w:val="a9"/>
              <w:numPr>
                <w:ilvl w:val="1"/>
                <w:numId w:val="13"/>
              </w:numPr>
              <w:tabs>
                <w:tab w:val="left" w:pos="533"/>
              </w:tabs>
              <w:spacing w:after="0" w:line="240" w:lineRule="auto"/>
              <w:ind w:left="0" w:firstLine="0"/>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Музыка</w:t>
            </w:r>
          </w:p>
          <w:p w:rsidR="00500B54" w:rsidRPr="00521406" w:rsidRDefault="00500B54" w:rsidP="00917831">
            <w:pPr>
              <w:pStyle w:val="a9"/>
              <w:numPr>
                <w:ilvl w:val="1"/>
                <w:numId w:val="13"/>
              </w:numPr>
              <w:tabs>
                <w:tab w:val="left" w:pos="391"/>
                <w:tab w:val="left" w:pos="533"/>
              </w:tabs>
              <w:spacing w:after="0" w:line="240" w:lineRule="auto"/>
              <w:ind w:left="-34" w:firstLine="0"/>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 xml:space="preserve">Рисование </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66</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33</w:t>
            </w:r>
          </w:p>
        </w:tc>
        <w:tc>
          <w:tcPr>
            <w:tcW w:w="708"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tc>
        <w:tc>
          <w:tcPr>
            <w:tcW w:w="957"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168</w:t>
            </w:r>
          </w:p>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135</w:t>
            </w:r>
          </w:p>
        </w:tc>
      </w:tr>
      <w:tr w:rsidR="00500B54" w:rsidRPr="00521406" w:rsidTr="0048335F">
        <w:trPr>
          <w:gridAfter w:val="1"/>
          <w:wAfter w:w="35" w:type="dxa"/>
        </w:trPr>
        <w:tc>
          <w:tcPr>
            <w:tcW w:w="2376" w:type="dxa"/>
          </w:tcPr>
          <w:p w:rsidR="00500B54" w:rsidRPr="00521406" w:rsidRDefault="00500B54" w:rsidP="00917831">
            <w:pPr>
              <w:pStyle w:val="a9"/>
              <w:numPr>
                <w:ilvl w:val="0"/>
                <w:numId w:val="13"/>
              </w:numPr>
              <w:tabs>
                <w:tab w:val="left" w:pos="284"/>
              </w:tabs>
              <w:spacing w:after="0" w:line="240" w:lineRule="auto"/>
              <w:ind w:left="0" w:firstLine="0"/>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Физическая культура</w:t>
            </w:r>
          </w:p>
        </w:tc>
        <w:tc>
          <w:tcPr>
            <w:tcW w:w="3901" w:type="dxa"/>
          </w:tcPr>
          <w:p w:rsidR="00500B54" w:rsidRPr="00521406" w:rsidRDefault="00500B54" w:rsidP="0048335F">
            <w:pPr>
              <w:spacing w:after="0" w:line="240" w:lineRule="auto"/>
              <w:jc w:val="both"/>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5.1 Физическая культура</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99</w:t>
            </w:r>
          </w:p>
        </w:tc>
        <w:tc>
          <w:tcPr>
            <w:tcW w:w="708"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102</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102</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102</w:t>
            </w:r>
          </w:p>
        </w:tc>
        <w:tc>
          <w:tcPr>
            <w:tcW w:w="957"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405</w:t>
            </w:r>
          </w:p>
        </w:tc>
      </w:tr>
      <w:tr w:rsidR="00500B54" w:rsidRPr="00521406" w:rsidTr="0048335F">
        <w:trPr>
          <w:gridAfter w:val="1"/>
          <w:wAfter w:w="35" w:type="dxa"/>
        </w:trPr>
        <w:tc>
          <w:tcPr>
            <w:tcW w:w="2376" w:type="dxa"/>
          </w:tcPr>
          <w:p w:rsidR="00500B54" w:rsidRPr="00521406" w:rsidRDefault="00500B54" w:rsidP="00917831">
            <w:pPr>
              <w:pStyle w:val="a9"/>
              <w:numPr>
                <w:ilvl w:val="0"/>
                <w:numId w:val="13"/>
              </w:numPr>
              <w:tabs>
                <w:tab w:val="left" w:pos="284"/>
              </w:tabs>
              <w:spacing w:after="0" w:line="240" w:lineRule="auto"/>
              <w:ind w:left="0" w:firstLine="0"/>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Технологии</w:t>
            </w:r>
          </w:p>
        </w:tc>
        <w:tc>
          <w:tcPr>
            <w:tcW w:w="3901" w:type="dxa"/>
          </w:tcPr>
          <w:p w:rsidR="00500B54" w:rsidRPr="00521406" w:rsidRDefault="00500B54" w:rsidP="00917831">
            <w:pPr>
              <w:pStyle w:val="a9"/>
              <w:numPr>
                <w:ilvl w:val="1"/>
                <w:numId w:val="13"/>
              </w:numPr>
              <w:spacing w:after="0" w:line="240" w:lineRule="auto"/>
              <w:ind w:left="107" w:firstLine="0"/>
              <w:contextualSpacing/>
              <w:jc w:val="both"/>
              <w:rPr>
                <w:rFonts w:ascii="Times New Roman" w:eastAsia="Calibri" w:hAnsi="Times New Roman"/>
                <w:sz w:val="24"/>
                <w:szCs w:val="24"/>
                <w:lang w:eastAsia="en-US"/>
              </w:rPr>
            </w:pPr>
            <w:r w:rsidRPr="00521406">
              <w:rPr>
                <w:rFonts w:ascii="Times New Roman" w:eastAsia="Calibri" w:hAnsi="Times New Roman"/>
                <w:sz w:val="24"/>
                <w:szCs w:val="24"/>
                <w:lang w:eastAsia="en-US"/>
              </w:rPr>
              <w:t>Ручной труд</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66</w:t>
            </w:r>
          </w:p>
        </w:tc>
        <w:tc>
          <w:tcPr>
            <w:tcW w:w="708"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tc>
        <w:tc>
          <w:tcPr>
            <w:tcW w:w="709"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34</w:t>
            </w:r>
          </w:p>
        </w:tc>
        <w:tc>
          <w:tcPr>
            <w:tcW w:w="957" w:type="dxa"/>
          </w:tcPr>
          <w:p w:rsidR="00500B54" w:rsidRPr="00521406" w:rsidRDefault="00500B54" w:rsidP="0048335F">
            <w:pPr>
              <w:spacing w:after="0" w:line="240" w:lineRule="auto"/>
              <w:jc w:val="center"/>
              <w:rPr>
                <w:rFonts w:ascii="Times New Roman" w:eastAsia="Calibri" w:hAnsi="Times New Roman" w:cs="Times New Roman"/>
                <w:sz w:val="24"/>
                <w:szCs w:val="24"/>
                <w:lang w:eastAsia="en-US"/>
              </w:rPr>
            </w:pPr>
            <w:r w:rsidRPr="00521406">
              <w:rPr>
                <w:rFonts w:ascii="Times New Roman" w:eastAsia="Calibri" w:hAnsi="Times New Roman" w:cs="Times New Roman"/>
                <w:sz w:val="24"/>
                <w:szCs w:val="24"/>
                <w:lang w:eastAsia="en-US"/>
              </w:rPr>
              <w:t>168</w:t>
            </w:r>
          </w:p>
        </w:tc>
      </w:tr>
      <w:tr w:rsidR="00500B54" w:rsidRPr="00521406" w:rsidTr="0048335F">
        <w:trPr>
          <w:gridAfter w:val="1"/>
          <w:wAfter w:w="35" w:type="dxa"/>
        </w:trPr>
        <w:tc>
          <w:tcPr>
            <w:tcW w:w="6277" w:type="dxa"/>
            <w:gridSpan w:val="2"/>
          </w:tcPr>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Итого</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693</w:t>
            </w:r>
          </w:p>
        </w:tc>
        <w:tc>
          <w:tcPr>
            <w:tcW w:w="708"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680</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680</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680</w:t>
            </w:r>
          </w:p>
        </w:tc>
        <w:tc>
          <w:tcPr>
            <w:tcW w:w="957"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2733</w:t>
            </w:r>
          </w:p>
        </w:tc>
      </w:tr>
      <w:tr w:rsidR="00500B54" w:rsidRPr="00521406" w:rsidTr="0048335F">
        <w:trPr>
          <w:gridAfter w:val="1"/>
          <w:wAfter w:w="35" w:type="dxa"/>
        </w:trPr>
        <w:tc>
          <w:tcPr>
            <w:tcW w:w="6277" w:type="dxa"/>
            <w:gridSpan w:val="2"/>
          </w:tcPr>
          <w:p w:rsidR="00500B54" w:rsidRPr="00521406" w:rsidRDefault="00500B54" w:rsidP="0048335F">
            <w:pPr>
              <w:spacing w:after="0" w:line="240" w:lineRule="auto"/>
              <w:jc w:val="both"/>
              <w:rPr>
                <w:rFonts w:ascii="Times New Roman" w:eastAsia="Calibri" w:hAnsi="Times New Roman" w:cs="Times New Roman"/>
                <w:b/>
                <w:i/>
                <w:sz w:val="24"/>
                <w:szCs w:val="24"/>
                <w:lang w:eastAsia="en-US"/>
              </w:rPr>
            </w:pPr>
            <w:r w:rsidRPr="00521406">
              <w:rPr>
                <w:rFonts w:ascii="Times New Roman" w:eastAsia="Calibri" w:hAnsi="Times New Roman" w:cs="Times New Roman"/>
                <w:b/>
                <w:i/>
                <w:sz w:val="24"/>
                <w:szCs w:val="24"/>
                <w:lang w:eastAsia="en-US"/>
              </w:rPr>
              <w:t>Часть, формируемая участниками образовательных отношений</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w:t>
            </w:r>
          </w:p>
        </w:tc>
        <w:tc>
          <w:tcPr>
            <w:tcW w:w="708"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102</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102</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102</w:t>
            </w:r>
          </w:p>
        </w:tc>
        <w:tc>
          <w:tcPr>
            <w:tcW w:w="957"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306</w:t>
            </w:r>
          </w:p>
        </w:tc>
      </w:tr>
      <w:tr w:rsidR="00500B54" w:rsidRPr="00521406" w:rsidTr="0048335F">
        <w:trPr>
          <w:gridAfter w:val="1"/>
          <w:wAfter w:w="35" w:type="dxa"/>
        </w:trPr>
        <w:tc>
          <w:tcPr>
            <w:tcW w:w="6277" w:type="dxa"/>
            <w:gridSpan w:val="2"/>
          </w:tcPr>
          <w:p w:rsidR="00500B54" w:rsidRPr="00521406" w:rsidRDefault="00500B54" w:rsidP="0048335F">
            <w:pPr>
              <w:spacing w:after="0" w:line="240" w:lineRule="auto"/>
              <w:jc w:val="both"/>
              <w:rPr>
                <w:rFonts w:ascii="Times New Roman" w:eastAsia="Calibri" w:hAnsi="Times New Roman" w:cs="Times New Roman"/>
                <w:sz w:val="24"/>
                <w:szCs w:val="24"/>
                <w:lang w:eastAsia="en-US"/>
              </w:rPr>
            </w:pPr>
            <w:r w:rsidRPr="00521406">
              <w:rPr>
                <w:rFonts w:ascii="Times New Roman" w:eastAsia="Calibri" w:hAnsi="Times New Roman" w:cs="Times New Roman"/>
                <w:b/>
                <w:sz w:val="24"/>
                <w:szCs w:val="24"/>
                <w:lang w:eastAsia="en-US"/>
              </w:rPr>
              <w:t>Максимально допустимая годовая нагрузка (</w:t>
            </w:r>
            <w:r w:rsidRPr="00521406">
              <w:rPr>
                <w:rFonts w:ascii="Times New Roman" w:eastAsia="Calibri" w:hAnsi="Times New Roman" w:cs="Times New Roman"/>
                <w:sz w:val="24"/>
                <w:szCs w:val="24"/>
                <w:lang w:eastAsia="en-US"/>
              </w:rPr>
              <w:t xml:space="preserve">при 5-дневной учебной неделе) </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693</w:t>
            </w:r>
          </w:p>
        </w:tc>
        <w:tc>
          <w:tcPr>
            <w:tcW w:w="708"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782</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782</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782</w:t>
            </w:r>
          </w:p>
        </w:tc>
        <w:tc>
          <w:tcPr>
            <w:tcW w:w="957"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3039</w:t>
            </w:r>
          </w:p>
        </w:tc>
      </w:tr>
      <w:tr w:rsidR="00500B54" w:rsidRPr="00521406" w:rsidTr="0048335F">
        <w:trPr>
          <w:gridAfter w:val="1"/>
          <w:wAfter w:w="35" w:type="dxa"/>
        </w:trPr>
        <w:tc>
          <w:tcPr>
            <w:tcW w:w="6277" w:type="dxa"/>
            <w:gridSpan w:val="2"/>
          </w:tcPr>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Коррекционно-развивающая область (</w:t>
            </w:r>
            <w:r w:rsidRPr="00521406">
              <w:rPr>
                <w:rFonts w:ascii="Times New Roman" w:eastAsia="Calibri" w:hAnsi="Times New Roman" w:cs="Times New Roman"/>
                <w:sz w:val="24"/>
                <w:szCs w:val="24"/>
                <w:lang w:eastAsia="en-US"/>
              </w:rPr>
              <w:t>коррекционные занятия и ритмика</w:t>
            </w:r>
            <w:r w:rsidRPr="00521406">
              <w:rPr>
                <w:rFonts w:ascii="Times New Roman" w:eastAsia="Calibri" w:hAnsi="Times New Roman" w:cs="Times New Roman"/>
                <w:b/>
                <w:sz w:val="24"/>
                <w:szCs w:val="24"/>
                <w:lang w:eastAsia="en-US"/>
              </w:rPr>
              <w:t>)</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198</w:t>
            </w:r>
          </w:p>
        </w:tc>
        <w:tc>
          <w:tcPr>
            <w:tcW w:w="708"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204</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204</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204</w:t>
            </w:r>
          </w:p>
        </w:tc>
        <w:tc>
          <w:tcPr>
            <w:tcW w:w="957"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810</w:t>
            </w:r>
          </w:p>
        </w:tc>
      </w:tr>
      <w:tr w:rsidR="00500B54" w:rsidRPr="00521406" w:rsidTr="0048335F">
        <w:tc>
          <w:tcPr>
            <w:tcW w:w="6277" w:type="dxa"/>
            <w:gridSpan w:val="2"/>
          </w:tcPr>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 xml:space="preserve">Внеурочная деятельность </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132</w:t>
            </w:r>
          </w:p>
        </w:tc>
        <w:tc>
          <w:tcPr>
            <w:tcW w:w="708"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136</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136</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136</w:t>
            </w:r>
          </w:p>
        </w:tc>
        <w:tc>
          <w:tcPr>
            <w:tcW w:w="992" w:type="dxa"/>
            <w:gridSpan w:val="2"/>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540</w:t>
            </w:r>
          </w:p>
        </w:tc>
      </w:tr>
      <w:tr w:rsidR="00500B54" w:rsidRPr="00521406" w:rsidTr="0048335F">
        <w:tc>
          <w:tcPr>
            <w:tcW w:w="6277" w:type="dxa"/>
            <w:gridSpan w:val="2"/>
          </w:tcPr>
          <w:p w:rsidR="00500B54" w:rsidRPr="00521406" w:rsidRDefault="00500B54" w:rsidP="0048335F">
            <w:pPr>
              <w:spacing w:after="0" w:line="240" w:lineRule="auto"/>
              <w:jc w:val="both"/>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Всего к финансированию</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1023</w:t>
            </w:r>
          </w:p>
        </w:tc>
        <w:tc>
          <w:tcPr>
            <w:tcW w:w="708"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1122</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1112</w:t>
            </w:r>
          </w:p>
        </w:tc>
        <w:tc>
          <w:tcPr>
            <w:tcW w:w="709" w:type="dxa"/>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1112</w:t>
            </w:r>
          </w:p>
        </w:tc>
        <w:tc>
          <w:tcPr>
            <w:tcW w:w="992" w:type="dxa"/>
            <w:gridSpan w:val="2"/>
          </w:tcPr>
          <w:p w:rsidR="00500B54" w:rsidRPr="00521406" w:rsidRDefault="00500B54" w:rsidP="0048335F">
            <w:pPr>
              <w:spacing w:after="0" w:line="240" w:lineRule="auto"/>
              <w:jc w:val="center"/>
              <w:rPr>
                <w:rFonts w:ascii="Times New Roman" w:eastAsia="Calibri" w:hAnsi="Times New Roman" w:cs="Times New Roman"/>
                <w:b/>
                <w:sz w:val="24"/>
                <w:szCs w:val="24"/>
                <w:lang w:eastAsia="en-US"/>
              </w:rPr>
            </w:pPr>
            <w:r w:rsidRPr="00521406">
              <w:rPr>
                <w:rFonts w:ascii="Times New Roman" w:eastAsia="Calibri" w:hAnsi="Times New Roman" w:cs="Times New Roman"/>
                <w:b/>
                <w:sz w:val="24"/>
                <w:szCs w:val="24"/>
                <w:lang w:eastAsia="en-US"/>
              </w:rPr>
              <w:t>4389</w:t>
            </w:r>
          </w:p>
        </w:tc>
      </w:tr>
    </w:tbl>
    <w:p w:rsidR="00500B54" w:rsidRPr="00521406" w:rsidRDefault="00500B54" w:rsidP="00500B54">
      <w:pPr>
        <w:spacing w:after="0" w:line="240" w:lineRule="auto"/>
        <w:rPr>
          <w:rFonts w:ascii="Times New Roman" w:eastAsia="Calibri" w:hAnsi="Times New Roman" w:cs="Times New Roman"/>
          <w:b/>
          <w:sz w:val="24"/>
          <w:szCs w:val="24"/>
          <w:lang w:eastAsia="en-US"/>
        </w:rPr>
      </w:pPr>
    </w:p>
    <w:p w:rsidR="00500B54" w:rsidRPr="00521406" w:rsidRDefault="00500B54" w:rsidP="007B5765">
      <w:pPr>
        <w:suppressAutoHyphens/>
        <w:autoSpaceDE w:val="0"/>
        <w:autoSpaceDN w:val="0"/>
        <w:adjustRightInd w:val="0"/>
        <w:spacing w:line="240" w:lineRule="auto"/>
        <w:ind w:firstLine="709"/>
        <w:jc w:val="both"/>
        <w:rPr>
          <w:rFonts w:ascii="Times New Roman" w:eastAsia="Times New Roman" w:hAnsi="Times New Roman" w:cs="Times New Roman"/>
          <w:b/>
          <w:sz w:val="24"/>
          <w:szCs w:val="24"/>
        </w:rPr>
      </w:pPr>
    </w:p>
    <w:tbl>
      <w:tblPr>
        <w:tblStyle w:val="aff2"/>
        <w:tblW w:w="0" w:type="auto"/>
        <w:tblInd w:w="108" w:type="dxa"/>
        <w:tblLayout w:type="fixed"/>
        <w:tblLook w:val="04A0"/>
      </w:tblPr>
      <w:tblGrid>
        <w:gridCol w:w="1985"/>
        <w:gridCol w:w="661"/>
        <w:gridCol w:w="2741"/>
        <w:gridCol w:w="992"/>
        <w:gridCol w:w="874"/>
        <w:gridCol w:w="793"/>
        <w:gridCol w:w="851"/>
        <w:gridCol w:w="1168"/>
      </w:tblGrid>
      <w:tr w:rsidR="006E513A" w:rsidRPr="00521406" w:rsidTr="00CA2570">
        <w:tc>
          <w:tcPr>
            <w:tcW w:w="10065" w:type="dxa"/>
            <w:gridSpan w:val="8"/>
          </w:tcPr>
          <w:p w:rsidR="006E513A" w:rsidRPr="00521406" w:rsidRDefault="006E513A" w:rsidP="006E513A">
            <w:pPr>
              <w:jc w:val="center"/>
              <w:rPr>
                <w:rFonts w:ascii="Times New Roman" w:hAnsi="Times New Roman" w:cs="Times New Roman"/>
                <w:b/>
                <w:sz w:val="24"/>
                <w:szCs w:val="24"/>
              </w:rPr>
            </w:pPr>
            <w:r w:rsidRPr="00521406">
              <w:rPr>
                <w:rFonts w:ascii="Times New Roman" w:hAnsi="Times New Roman" w:cs="Times New Roman"/>
                <w:b/>
                <w:sz w:val="24"/>
                <w:szCs w:val="24"/>
              </w:rPr>
              <w:t>Примерный учебный план общего образования</w:t>
            </w:r>
          </w:p>
          <w:p w:rsidR="006E513A" w:rsidRPr="00521406" w:rsidRDefault="006E513A" w:rsidP="006E513A">
            <w:pPr>
              <w:jc w:val="center"/>
              <w:rPr>
                <w:rFonts w:ascii="Times New Roman" w:hAnsi="Times New Roman" w:cs="Times New Roman"/>
                <w:b/>
                <w:sz w:val="24"/>
                <w:szCs w:val="24"/>
              </w:rPr>
            </w:pPr>
            <w:r w:rsidRPr="00521406">
              <w:rPr>
                <w:rFonts w:ascii="Times New Roman" w:hAnsi="Times New Roman" w:cs="Times New Roman"/>
                <w:b/>
                <w:sz w:val="24"/>
                <w:szCs w:val="24"/>
              </w:rPr>
              <w:t>обучающихся с умственной отсталостью</w:t>
            </w:r>
          </w:p>
          <w:p w:rsidR="006E513A" w:rsidRPr="00521406" w:rsidRDefault="006E513A" w:rsidP="006E513A">
            <w:pPr>
              <w:jc w:val="center"/>
              <w:rPr>
                <w:rFonts w:ascii="Times New Roman" w:hAnsi="Times New Roman" w:cs="Times New Roman"/>
                <w:b/>
                <w:sz w:val="24"/>
                <w:szCs w:val="24"/>
              </w:rPr>
            </w:pPr>
            <w:r w:rsidRPr="00521406">
              <w:rPr>
                <w:rFonts w:ascii="Times New Roman" w:hAnsi="Times New Roman" w:cs="Times New Roman"/>
                <w:b/>
                <w:sz w:val="24"/>
                <w:szCs w:val="24"/>
              </w:rPr>
              <w:t>(интеллектуальными нарушениями):</w:t>
            </w:r>
          </w:p>
          <w:p w:rsidR="006E513A" w:rsidRPr="00521406" w:rsidRDefault="006E513A" w:rsidP="006E513A">
            <w:pPr>
              <w:jc w:val="center"/>
              <w:rPr>
                <w:rFonts w:ascii="Times New Roman" w:hAnsi="Times New Roman" w:cs="Times New Roman"/>
                <w:b/>
                <w:sz w:val="24"/>
                <w:szCs w:val="24"/>
              </w:rPr>
            </w:pPr>
            <w:r w:rsidRPr="00521406">
              <w:rPr>
                <w:rFonts w:ascii="Times New Roman" w:hAnsi="Times New Roman" w:cs="Times New Roman"/>
                <w:b/>
                <w:sz w:val="24"/>
                <w:szCs w:val="24"/>
                <w:lang w:val="en-US"/>
              </w:rPr>
              <w:t>I</w:t>
            </w:r>
            <w:r w:rsidRPr="00521406">
              <w:rPr>
                <w:rFonts w:ascii="Times New Roman" w:hAnsi="Times New Roman" w:cs="Times New Roman"/>
                <w:b/>
                <w:sz w:val="24"/>
                <w:szCs w:val="24"/>
              </w:rPr>
              <w:t>-</w:t>
            </w:r>
            <w:r w:rsidRPr="00521406">
              <w:rPr>
                <w:rFonts w:ascii="Times New Roman" w:hAnsi="Times New Roman" w:cs="Times New Roman"/>
                <w:b/>
                <w:sz w:val="24"/>
                <w:szCs w:val="24"/>
                <w:lang w:val="en-US"/>
              </w:rPr>
              <w:t>IV</w:t>
            </w:r>
            <w:r w:rsidRPr="00521406">
              <w:rPr>
                <w:rFonts w:ascii="Times New Roman" w:hAnsi="Times New Roman" w:cs="Times New Roman"/>
                <w:b/>
                <w:sz w:val="24"/>
                <w:szCs w:val="24"/>
              </w:rPr>
              <w:t xml:space="preserve"> классы</w:t>
            </w:r>
          </w:p>
          <w:p w:rsidR="006E513A" w:rsidRPr="00521406" w:rsidRDefault="006E513A" w:rsidP="006E513A">
            <w:pPr>
              <w:widowControl w:val="0"/>
              <w:ind w:left="20" w:right="20" w:firstLine="700"/>
              <w:jc w:val="center"/>
              <w:rPr>
                <w:rFonts w:ascii="Times New Roman" w:hAnsi="Times New Roman" w:cs="Times New Roman"/>
                <w:sz w:val="24"/>
                <w:szCs w:val="24"/>
              </w:rPr>
            </w:pPr>
            <w:r w:rsidRPr="00521406">
              <w:rPr>
                <w:rFonts w:ascii="Times New Roman" w:hAnsi="Times New Roman" w:cs="Times New Roman"/>
                <w:sz w:val="24"/>
                <w:szCs w:val="24"/>
              </w:rPr>
              <w:t>(срок обучения 9 лет)</w:t>
            </w:r>
          </w:p>
          <w:p w:rsidR="006E513A" w:rsidRPr="00521406" w:rsidRDefault="006E513A" w:rsidP="006E513A">
            <w:pPr>
              <w:jc w:val="center"/>
              <w:rPr>
                <w:rFonts w:ascii="Times New Roman" w:hAnsi="Times New Roman" w:cs="Times New Roman"/>
                <w:sz w:val="24"/>
                <w:szCs w:val="24"/>
              </w:rPr>
            </w:pPr>
            <w:r w:rsidRPr="00521406">
              <w:rPr>
                <w:rFonts w:ascii="Times New Roman" w:hAnsi="Times New Roman" w:cs="Times New Roman"/>
                <w:sz w:val="24"/>
                <w:szCs w:val="24"/>
              </w:rPr>
              <w:t>Вариант 1.</w:t>
            </w:r>
          </w:p>
          <w:p w:rsidR="006E513A" w:rsidRPr="00521406" w:rsidRDefault="006E513A" w:rsidP="00800E38">
            <w:pPr>
              <w:rPr>
                <w:rFonts w:ascii="Times New Roman" w:hAnsi="Times New Roman" w:cs="Times New Roman"/>
                <w:sz w:val="24"/>
                <w:szCs w:val="24"/>
              </w:rPr>
            </w:pPr>
          </w:p>
        </w:tc>
      </w:tr>
      <w:tr w:rsidR="006E513A" w:rsidRPr="00521406" w:rsidTr="00CA2570">
        <w:tc>
          <w:tcPr>
            <w:tcW w:w="1985" w:type="dxa"/>
            <w:vMerge w:val="restart"/>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Образовательные области</w:t>
            </w:r>
          </w:p>
        </w:tc>
        <w:tc>
          <w:tcPr>
            <w:tcW w:w="3402" w:type="dxa"/>
            <w:gridSpan w:val="2"/>
            <w:vMerge w:val="restart"/>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Учебные предметы</w:t>
            </w:r>
          </w:p>
        </w:tc>
        <w:tc>
          <w:tcPr>
            <w:tcW w:w="3510" w:type="dxa"/>
            <w:gridSpan w:val="4"/>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Количество часов в неделю</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Всего</w:t>
            </w:r>
          </w:p>
        </w:tc>
      </w:tr>
      <w:tr w:rsidR="006E513A" w:rsidRPr="00521406" w:rsidTr="00CA2570">
        <w:tc>
          <w:tcPr>
            <w:tcW w:w="1985" w:type="dxa"/>
            <w:vMerge/>
          </w:tcPr>
          <w:p w:rsidR="006E513A" w:rsidRPr="00521406" w:rsidRDefault="006E513A" w:rsidP="00800E38">
            <w:pPr>
              <w:rPr>
                <w:rFonts w:ascii="Times New Roman" w:hAnsi="Times New Roman" w:cs="Times New Roman"/>
                <w:sz w:val="24"/>
                <w:szCs w:val="24"/>
              </w:rPr>
            </w:pPr>
          </w:p>
        </w:tc>
        <w:tc>
          <w:tcPr>
            <w:tcW w:w="3402" w:type="dxa"/>
            <w:gridSpan w:val="2"/>
            <w:vMerge/>
          </w:tcPr>
          <w:p w:rsidR="006E513A" w:rsidRPr="00521406" w:rsidRDefault="006E513A" w:rsidP="00800E38">
            <w:pPr>
              <w:rPr>
                <w:rFonts w:ascii="Times New Roman" w:hAnsi="Times New Roman" w:cs="Times New Roman"/>
                <w:sz w:val="24"/>
                <w:szCs w:val="24"/>
              </w:rPr>
            </w:pPr>
          </w:p>
        </w:tc>
        <w:tc>
          <w:tcPr>
            <w:tcW w:w="992"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1</w:t>
            </w:r>
          </w:p>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 xml:space="preserve"> класс</w:t>
            </w:r>
          </w:p>
        </w:tc>
        <w:tc>
          <w:tcPr>
            <w:tcW w:w="874"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2 класс</w:t>
            </w:r>
          </w:p>
        </w:tc>
        <w:tc>
          <w:tcPr>
            <w:tcW w:w="793"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3 класс</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 класс</w:t>
            </w:r>
          </w:p>
        </w:tc>
        <w:tc>
          <w:tcPr>
            <w:tcW w:w="1168" w:type="dxa"/>
          </w:tcPr>
          <w:p w:rsidR="006E513A" w:rsidRPr="00521406" w:rsidRDefault="006E513A" w:rsidP="00800E38">
            <w:pPr>
              <w:rPr>
                <w:rFonts w:ascii="Times New Roman" w:hAnsi="Times New Roman" w:cs="Times New Roman"/>
                <w:sz w:val="24"/>
                <w:szCs w:val="24"/>
              </w:rPr>
            </w:pPr>
          </w:p>
        </w:tc>
      </w:tr>
      <w:tr w:rsidR="006E513A" w:rsidRPr="00521406" w:rsidTr="00CA2570">
        <w:tc>
          <w:tcPr>
            <w:tcW w:w="1985" w:type="dxa"/>
            <w:vMerge w:val="restart"/>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1.Язык и речевая практика</w:t>
            </w:r>
          </w:p>
        </w:tc>
        <w:tc>
          <w:tcPr>
            <w:tcW w:w="3402" w:type="dxa"/>
            <w:gridSpan w:val="2"/>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1.1  Русский язык</w:t>
            </w:r>
          </w:p>
        </w:tc>
        <w:tc>
          <w:tcPr>
            <w:tcW w:w="992"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874"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793"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16</w:t>
            </w:r>
          </w:p>
        </w:tc>
      </w:tr>
      <w:tr w:rsidR="006E513A" w:rsidRPr="00521406" w:rsidTr="00CA2570">
        <w:tc>
          <w:tcPr>
            <w:tcW w:w="1985" w:type="dxa"/>
            <w:vMerge/>
          </w:tcPr>
          <w:p w:rsidR="006E513A" w:rsidRPr="00521406" w:rsidRDefault="006E513A" w:rsidP="00800E38">
            <w:pPr>
              <w:rPr>
                <w:rFonts w:ascii="Times New Roman" w:hAnsi="Times New Roman" w:cs="Times New Roman"/>
                <w:sz w:val="24"/>
                <w:szCs w:val="24"/>
              </w:rPr>
            </w:pPr>
          </w:p>
        </w:tc>
        <w:tc>
          <w:tcPr>
            <w:tcW w:w="3402" w:type="dxa"/>
            <w:gridSpan w:val="2"/>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1.2  Чтение</w:t>
            </w:r>
          </w:p>
        </w:tc>
        <w:tc>
          <w:tcPr>
            <w:tcW w:w="992"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874"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793"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16</w:t>
            </w:r>
          </w:p>
        </w:tc>
      </w:tr>
      <w:tr w:rsidR="006E513A" w:rsidRPr="00521406" w:rsidTr="00CA2570">
        <w:tc>
          <w:tcPr>
            <w:tcW w:w="1985" w:type="dxa"/>
            <w:vMerge/>
          </w:tcPr>
          <w:p w:rsidR="006E513A" w:rsidRPr="00521406" w:rsidRDefault="006E513A" w:rsidP="00800E38">
            <w:pPr>
              <w:rPr>
                <w:rFonts w:ascii="Times New Roman" w:hAnsi="Times New Roman" w:cs="Times New Roman"/>
                <w:sz w:val="24"/>
                <w:szCs w:val="24"/>
              </w:rPr>
            </w:pPr>
          </w:p>
        </w:tc>
        <w:tc>
          <w:tcPr>
            <w:tcW w:w="3402" w:type="dxa"/>
            <w:gridSpan w:val="2"/>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1.3 Речевая практика</w:t>
            </w:r>
          </w:p>
        </w:tc>
        <w:tc>
          <w:tcPr>
            <w:tcW w:w="992"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874"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793"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4</w:t>
            </w:r>
          </w:p>
        </w:tc>
      </w:tr>
      <w:tr w:rsidR="006E513A" w:rsidRPr="00521406" w:rsidTr="00CA2570">
        <w:tc>
          <w:tcPr>
            <w:tcW w:w="1985"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2. Математика</w:t>
            </w:r>
          </w:p>
        </w:tc>
        <w:tc>
          <w:tcPr>
            <w:tcW w:w="3402" w:type="dxa"/>
            <w:gridSpan w:val="2"/>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2.1 Математика</w:t>
            </w:r>
          </w:p>
        </w:tc>
        <w:tc>
          <w:tcPr>
            <w:tcW w:w="992"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874"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793"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4</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16</w:t>
            </w:r>
          </w:p>
        </w:tc>
      </w:tr>
      <w:tr w:rsidR="006E513A" w:rsidRPr="00521406" w:rsidTr="00CA2570">
        <w:tc>
          <w:tcPr>
            <w:tcW w:w="1985"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3. Естествознание</w:t>
            </w:r>
          </w:p>
        </w:tc>
        <w:tc>
          <w:tcPr>
            <w:tcW w:w="3402" w:type="dxa"/>
            <w:gridSpan w:val="2"/>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3.1. Мир природы и человека</w:t>
            </w:r>
          </w:p>
        </w:tc>
        <w:tc>
          <w:tcPr>
            <w:tcW w:w="992"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874"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793"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4</w:t>
            </w:r>
          </w:p>
        </w:tc>
      </w:tr>
      <w:tr w:rsidR="006E513A" w:rsidRPr="00521406" w:rsidTr="00CA2570">
        <w:tc>
          <w:tcPr>
            <w:tcW w:w="1985"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4. Искусство</w:t>
            </w:r>
          </w:p>
        </w:tc>
        <w:tc>
          <w:tcPr>
            <w:tcW w:w="3402" w:type="dxa"/>
            <w:gridSpan w:val="2"/>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4.1Музыка</w:t>
            </w:r>
          </w:p>
        </w:tc>
        <w:tc>
          <w:tcPr>
            <w:tcW w:w="992"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874"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793"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4</w:t>
            </w:r>
          </w:p>
        </w:tc>
      </w:tr>
      <w:tr w:rsidR="006E513A" w:rsidRPr="00521406" w:rsidTr="00CA2570">
        <w:tc>
          <w:tcPr>
            <w:tcW w:w="1985" w:type="dxa"/>
          </w:tcPr>
          <w:p w:rsidR="006E513A" w:rsidRPr="00521406" w:rsidRDefault="006E513A" w:rsidP="00800E38">
            <w:pPr>
              <w:rPr>
                <w:rFonts w:ascii="Times New Roman" w:hAnsi="Times New Roman" w:cs="Times New Roman"/>
                <w:sz w:val="24"/>
                <w:szCs w:val="24"/>
              </w:rPr>
            </w:pPr>
          </w:p>
        </w:tc>
        <w:tc>
          <w:tcPr>
            <w:tcW w:w="3402" w:type="dxa"/>
            <w:gridSpan w:val="2"/>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4.2 Рисование</w:t>
            </w:r>
          </w:p>
        </w:tc>
        <w:tc>
          <w:tcPr>
            <w:tcW w:w="992"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874"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793"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4</w:t>
            </w:r>
          </w:p>
        </w:tc>
      </w:tr>
      <w:tr w:rsidR="006E513A" w:rsidRPr="00521406" w:rsidTr="00CA2570">
        <w:tc>
          <w:tcPr>
            <w:tcW w:w="1985"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5. Технология</w:t>
            </w:r>
          </w:p>
        </w:tc>
        <w:tc>
          <w:tcPr>
            <w:tcW w:w="3402" w:type="dxa"/>
            <w:gridSpan w:val="2"/>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5.1 Ручной труд</w:t>
            </w:r>
          </w:p>
        </w:tc>
        <w:tc>
          <w:tcPr>
            <w:tcW w:w="992"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2</w:t>
            </w:r>
          </w:p>
        </w:tc>
        <w:tc>
          <w:tcPr>
            <w:tcW w:w="874"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793"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1</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5</w:t>
            </w:r>
          </w:p>
        </w:tc>
      </w:tr>
      <w:tr w:rsidR="006E513A" w:rsidRPr="00521406" w:rsidTr="00CA2570">
        <w:tc>
          <w:tcPr>
            <w:tcW w:w="1985"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6.Физическая культура</w:t>
            </w:r>
          </w:p>
        </w:tc>
        <w:tc>
          <w:tcPr>
            <w:tcW w:w="3402" w:type="dxa"/>
            <w:gridSpan w:val="2"/>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6.1 Физическая культура</w:t>
            </w:r>
          </w:p>
        </w:tc>
        <w:tc>
          <w:tcPr>
            <w:tcW w:w="992"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3</w:t>
            </w:r>
          </w:p>
        </w:tc>
        <w:tc>
          <w:tcPr>
            <w:tcW w:w="874"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3</w:t>
            </w:r>
          </w:p>
        </w:tc>
        <w:tc>
          <w:tcPr>
            <w:tcW w:w="793"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3</w:t>
            </w:r>
          </w:p>
        </w:tc>
        <w:tc>
          <w:tcPr>
            <w:tcW w:w="851" w:type="dxa"/>
          </w:tcPr>
          <w:p w:rsidR="006E513A" w:rsidRPr="00521406" w:rsidRDefault="006E513A" w:rsidP="00800E38">
            <w:pPr>
              <w:rPr>
                <w:rFonts w:ascii="Times New Roman" w:hAnsi="Times New Roman" w:cs="Times New Roman"/>
                <w:sz w:val="24"/>
                <w:szCs w:val="24"/>
              </w:rPr>
            </w:pPr>
            <w:r w:rsidRPr="00521406">
              <w:rPr>
                <w:rFonts w:ascii="Times New Roman" w:hAnsi="Times New Roman" w:cs="Times New Roman"/>
                <w:sz w:val="24"/>
                <w:szCs w:val="24"/>
              </w:rPr>
              <w:t>3</w:t>
            </w:r>
          </w:p>
        </w:tc>
        <w:tc>
          <w:tcPr>
            <w:tcW w:w="1168"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12</w:t>
            </w:r>
          </w:p>
        </w:tc>
      </w:tr>
      <w:tr w:rsidR="006E513A" w:rsidRPr="00521406" w:rsidTr="00CA2570">
        <w:tc>
          <w:tcPr>
            <w:tcW w:w="1985" w:type="dxa"/>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b/>
                <w:sz w:val="24"/>
                <w:szCs w:val="24"/>
              </w:rPr>
              <w:t>Итого</w:t>
            </w:r>
          </w:p>
        </w:tc>
        <w:tc>
          <w:tcPr>
            <w:tcW w:w="3402" w:type="dxa"/>
            <w:gridSpan w:val="2"/>
          </w:tcPr>
          <w:p w:rsidR="006E513A" w:rsidRPr="00521406" w:rsidRDefault="006E513A" w:rsidP="00800E38">
            <w:pPr>
              <w:rPr>
                <w:rFonts w:ascii="Times New Roman" w:hAnsi="Times New Roman" w:cs="Times New Roman"/>
                <w:sz w:val="24"/>
                <w:szCs w:val="24"/>
              </w:rPr>
            </w:pPr>
          </w:p>
        </w:tc>
        <w:tc>
          <w:tcPr>
            <w:tcW w:w="992"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21</w:t>
            </w:r>
          </w:p>
        </w:tc>
        <w:tc>
          <w:tcPr>
            <w:tcW w:w="874"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20</w:t>
            </w:r>
          </w:p>
        </w:tc>
        <w:tc>
          <w:tcPr>
            <w:tcW w:w="793"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20</w:t>
            </w:r>
          </w:p>
        </w:tc>
        <w:tc>
          <w:tcPr>
            <w:tcW w:w="851"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20</w:t>
            </w:r>
          </w:p>
        </w:tc>
        <w:tc>
          <w:tcPr>
            <w:tcW w:w="1168"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81</w:t>
            </w:r>
          </w:p>
        </w:tc>
      </w:tr>
      <w:tr w:rsidR="006E513A" w:rsidRPr="00521406" w:rsidTr="00CA2570">
        <w:tc>
          <w:tcPr>
            <w:tcW w:w="5387" w:type="dxa"/>
            <w:gridSpan w:val="3"/>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sz w:val="24"/>
                <w:szCs w:val="24"/>
              </w:rPr>
              <w:t>Часть, формируемая участниками образовательных отношений</w:t>
            </w:r>
          </w:p>
        </w:tc>
        <w:tc>
          <w:tcPr>
            <w:tcW w:w="992" w:type="dxa"/>
          </w:tcPr>
          <w:p w:rsidR="006E513A" w:rsidRPr="00521406" w:rsidRDefault="006E513A" w:rsidP="00800E38">
            <w:pPr>
              <w:rPr>
                <w:rFonts w:ascii="Times New Roman" w:hAnsi="Times New Roman" w:cs="Times New Roman"/>
                <w:color w:val="7030A0"/>
                <w:sz w:val="24"/>
                <w:szCs w:val="24"/>
              </w:rPr>
            </w:pPr>
            <w:r w:rsidRPr="00521406">
              <w:rPr>
                <w:rFonts w:ascii="Times New Roman" w:hAnsi="Times New Roman" w:cs="Times New Roman"/>
                <w:color w:val="7030A0"/>
                <w:sz w:val="24"/>
                <w:szCs w:val="24"/>
              </w:rPr>
              <w:t>-</w:t>
            </w:r>
          </w:p>
        </w:tc>
        <w:tc>
          <w:tcPr>
            <w:tcW w:w="874" w:type="dxa"/>
          </w:tcPr>
          <w:p w:rsidR="006E513A" w:rsidRPr="00521406" w:rsidRDefault="006E513A" w:rsidP="00800E38">
            <w:pPr>
              <w:rPr>
                <w:rFonts w:ascii="Times New Roman" w:hAnsi="Times New Roman" w:cs="Times New Roman"/>
                <w:color w:val="7030A0"/>
                <w:sz w:val="24"/>
                <w:szCs w:val="24"/>
              </w:rPr>
            </w:pPr>
            <w:r w:rsidRPr="00521406">
              <w:rPr>
                <w:rFonts w:ascii="Times New Roman" w:hAnsi="Times New Roman" w:cs="Times New Roman"/>
                <w:color w:val="7030A0"/>
                <w:sz w:val="24"/>
                <w:szCs w:val="24"/>
              </w:rPr>
              <w:t>3</w:t>
            </w:r>
          </w:p>
        </w:tc>
        <w:tc>
          <w:tcPr>
            <w:tcW w:w="793" w:type="dxa"/>
          </w:tcPr>
          <w:p w:rsidR="006E513A" w:rsidRPr="00521406" w:rsidRDefault="006E513A" w:rsidP="00800E38">
            <w:pPr>
              <w:rPr>
                <w:rFonts w:ascii="Times New Roman" w:hAnsi="Times New Roman" w:cs="Times New Roman"/>
                <w:color w:val="7030A0"/>
                <w:sz w:val="24"/>
                <w:szCs w:val="24"/>
              </w:rPr>
            </w:pPr>
            <w:r w:rsidRPr="00521406">
              <w:rPr>
                <w:rFonts w:ascii="Times New Roman" w:hAnsi="Times New Roman" w:cs="Times New Roman"/>
                <w:color w:val="7030A0"/>
                <w:sz w:val="24"/>
                <w:szCs w:val="24"/>
              </w:rPr>
              <w:t>3</w:t>
            </w:r>
          </w:p>
        </w:tc>
        <w:tc>
          <w:tcPr>
            <w:tcW w:w="851" w:type="dxa"/>
          </w:tcPr>
          <w:p w:rsidR="006E513A" w:rsidRPr="00521406" w:rsidRDefault="006E513A" w:rsidP="00800E38">
            <w:pPr>
              <w:rPr>
                <w:rFonts w:ascii="Times New Roman" w:hAnsi="Times New Roman" w:cs="Times New Roman"/>
                <w:color w:val="7030A0"/>
                <w:sz w:val="24"/>
                <w:szCs w:val="24"/>
              </w:rPr>
            </w:pPr>
            <w:r w:rsidRPr="00521406">
              <w:rPr>
                <w:rFonts w:ascii="Times New Roman" w:hAnsi="Times New Roman" w:cs="Times New Roman"/>
                <w:color w:val="7030A0"/>
                <w:sz w:val="24"/>
                <w:szCs w:val="24"/>
              </w:rPr>
              <w:t>3</w:t>
            </w:r>
          </w:p>
        </w:tc>
        <w:tc>
          <w:tcPr>
            <w:tcW w:w="1168" w:type="dxa"/>
          </w:tcPr>
          <w:p w:rsidR="006E513A" w:rsidRPr="00521406" w:rsidRDefault="006E513A" w:rsidP="00800E38">
            <w:pPr>
              <w:jc w:val="both"/>
              <w:rPr>
                <w:rFonts w:ascii="Times New Roman" w:hAnsi="Times New Roman" w:cs="Times New Roman"/>
                <w:color w:val="7030A0"/>
                <w:sz w:val="24"/>
                <w:szCs w:val="24"/>
              </w:rPr>
            </w:pPr>
            <w:r w:rsidRPr="00521406">
              <w:rPr>
                <w:rFonts w:ascii="Times New Roman" w:hAnsi="Times New Roman" w:cs="Times New Roman"/>
                <w:color w:val="7030A0"/>
                <w:sz w:val="24"/>
                <w:szCs w:val="24"/>
              </w:rPr>
              <w:t>9</w:t>
            </w:r>
          </w:p>
        </w:tc>
      </w:tr>
      <w:tr w:rsidR="006E513A" w:rsidRPr="00521406" w:rsidTr="00CA2570">
        <w:tc>
          <w:tcPr>
            <w:tcW w:w="5387" w:type="dxa"/>
            <w:gridSpan w:val="3"/>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b/>
                <w:sz w:val="24"/>
                <w:szCs w:val="24"/>
              </w:rPr>
              <w:t>Максимально допустимая учебная нагрузка</w:t>
            </w:r>
          </w:p>
        </w:tc>
        <w:tc>
          <w:tcPr>
            <w:tcW w:w="992"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21</w:t>
            </w:r>
          </w:p>
        </w:tc>
        <w:tc>
          <w:tcPr>
            <w:tcW w:w="874"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23</w:t>
            </w:r>
          </w:p>
        </w:tc>
        <w:tc>
          <w:tcPr>
            <w:tcW w:w="793"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23</w:t>
            </w:r>
          </w:p>
        </w:tc>
        <w:tc>
          <w:tcPr>
            <w:tcW w:w="851"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23</w:t>
            </w:r>
          </w:p>
        </w:tc>
        <w:tc>
          <w:tcPr>
            <w:tcW w:w="1168"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90</w:t>
            </w:r>
          </w:p>
        </w:tc>
      </w:tr>
      <w:tr w:rsidR="006E513A" w:rsidRPr="00521406" w:rsidTr="00CA2570">
        <w:tc>
          <w:tcPr>
            <w:tcW w:w="5387" w:type="dxa"/>
            <w:gridSpan w:val="3"/>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Внеурочная деятельность</w:t>
            </w:r>
          </w:p>
        </w:tc>
        <w:tc>
          <w:tcPr>
            <w:tcW w:w="992"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10</w:t>
            </w:r>
          </w:p>
        </w:tc>
        <w:tc>
          <w:tcPr>
            <w:tcW w:w="874"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10</w:t>
            </w:r>
          </w:p>
        </w:tc>
        <w:tc>
          <w:tcPr>
            <w:tcW w:w="793"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10</w:t>
            </w:r>
          </w:p>
        </w:tc>
        <w:tc>
          <w:tcPr>
            <w:tcW w:w="851"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10</w:t>
            </w:r>
          </w:p>
        </w:tc>
        <w:tc>
          <w:tcPr>
            <w:tcW w:w="1168"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40</w:t>
            </w:r>
          </w:p>
        </w:tc>
      </w:tr>
      <w:tr w:rsidR="00500B54" w:rsidRPr="00521406" w:rsidTr="00CA2570">
        <w:tc>
          <w:tcPr>
            <w:tcW w:w="2646" w:type="dxa"/>
            <w:gridSpan w:val="2"/>
            <w:vMerge w:val="restart"/>
          </w:tcPr>
          <w:p w:rsidR="00500B54" w:rsidRPr="00521406" w:rsidRDefault="00500B54" w:rsidP="00800E38">
            <w:pPr>
              <w:jc w:val="both"/>
              <w:rPr>
                <w:rFonts w:ascii="Times New Roman" w:hAnsi="Times New Roman" w:cs="Times New Roman"/>
                <w:sz w:val="24"/>
                <w:szCs w:val="24"/>
              </w:rPr>
            </w:pPr>
            <w:r w:rsidRPr="00521406">
              <w:rPr>
                <w:rFonts w:ascii="Times New Roman" w:hAnsi="Times New Roman" w:cs="Times New Roman"/>
                <w:sz w:val="24"/>
                <w:szCs w:val="24"/>
              </w:rPr>
              <w:t xml:space="preserve">Коррекционно-развивающая работа </w:t>
            </w:r>
          </w:p>
          <w:p w:rsidR="00500B54" w:rsidRPr="00521406" w:rsidRDefault="00500B54" w:rsidP="00800E38">
            <w:pPr>
              <w:rPr>
                <w:rFonts w:ascii="Times New Roman" w:hAnsi="Times New Roman" w:cs="Times New Roman"/>
                <w:b/>
                <w:sz w:val="24"/>
                <w:szCs w:val="24"/>
              </w:rPr>
            </w:pPr>
          </w:p>
        </w:tc>
        <w:tc>
          <w:tcPr>
            <w:tcW w:w="2741" w:type="dxa"/>
          </w:tcPr>
          <w:p w:rsidR="00500B54" w:rsidRPr="00521406" w:rsidRDefault="00500B54" w:rsidP="00800E38">
            <w:pPr>
              <w:jc w:val="both"/>
              <w:rPr>
                <w:rFonts w:ascii="Times New Roman" w:hAnsi="Times New Roman" w:cs="Times New Roman"/>
                <w:sz w:val="24"/>
                <w:szCs w:val="24"/>
              </w:rPr>
            </w:pPr>
            <w:r w:rsidRPr="00521406">
              <w:rPr>
                <w:rFonts w:ascii="Times New Roman" w:hAnsi="Times New Roman" w:cs="Times New Roman"/>
                <w:sz w:val="24"/>
                <w:szCs w:val="24"/>
              </w:rPr>
              <w:t>Ритмика</w:t>
            </w:r>
          </w:p>
        </w:tc>
        <w:tc>
          <w:tcPr>
            <w:tcW w:w="992" w:type="dxa"/>
          </w:tcPr>
          <w:p w:rsidR="00500B54" w:rsidRPr="00521406" w:rsidRDefault="00500B54" w:rsidP="00800E38">
            <w:pPr>
              <w:rPr>
                <w:rFonts w:ascii="Times New Roman" w:hAnsi="Times New Roman" w:cs="Times New Roman"/>
                <w:color w:val="7030A0"/>
                <w:sz w:val="24"/>
                <w:szCs w:val="24"/>
              </w:rPr>
            </w:pPr>
          </w:p>
        </w:tc>
        <w:tc>
          <w:tcPr>
            <w:tcW w:w="874" w:type="dxa"/>
          </w:tcPr>
          <w:p w:rsidR="00500B54" w:rsidRPr="00521406" w:rsidRDefault="00500B54" w:rsidP="00800E38">
            <w:pPr>
              <w:rPr>
                <w:rFonts w:ascii="Times New Roman" w:hAnsi="Times New Roman" w:cs="Times New Roman"/>
                <w:color w:val="7030A0"/>
                <w:sz w:val="24"/>
                <w:szCs w:val="24"/>
              </w:rPr>
            </w:pPr>
          </w:p>
        </w:tc>
        <w:tc>
          <w:tcPr>
            <w:tcW w:w="793" w:type="dxa"/>
          </w:tcPr>
          <w:p w:rsidR="00500B54" w:rsidRPr="00521406" w:rsidRDefault="00500B54" w:rsidP="00800E38">
            <w:pPr>
              <w:rPr>
                <w:rFonts w:ascii="Times New Roman" w:hAnsi="Times New Roman" w:cs="Times New Roman"/>
                <w:color w:val="7030A0"/>
                <w:sz w:val="24"/>
                <w:szCs w:val="24"/>
              </w:rPr>
            </w:pPr>
          </w:p>
        </w:tc>
        <w:tc>
          <w:tcPr>
            <w:tcW w:w="851" w:type="dxa"/>
          </w:tcPr>
          <w:p w:rsidR="00500B54" w:rsidRPr="00521406" w:rsidRDefault="00500B54" w:rsidP="00800E38">
            <w:pPr>
              <w:rPr>
                <w:rFonts w:ascii="Times New Roman" w:hAnsi="Times New Roman" w:cs="Times New Roman"/>
                <w:color w:val="7030A0"/>
                <w:sz w:val="24"/>
                <w:szCs w:val="24"/>
              </w:rPr>
            </w:pPr>
          </w:p>
        </w:tc>
        <w:tc>
          <w:tcPr>
            <w:tcW w:w="1168" w:type="dxa"/>
          </w:tcPr>
          <w:p w:rsidR="00500B54" w:rsidRPr="00521406" w:rsidRDefault="00500B54" w:rsidP="00800E38">
            <w:pPr>
              <w:rPr>
                <w:rFonts w:ascii="Times New Roman" w:hAnsi="Times New Roman" w:cs="Times New Roman"/>
                <w:color w:val="7030A0"/>
                <w:sz w:val="24"/>
                <w:szCs w:val="24"/>
              </w:rPr>
            </w:pPr>
          </w:p>
        </w:tc>
      </w:tr>
      <w:tr w:rsidR="00500B54" w:rsidRPr="00521406" w:rsidTr="00CA2570">
        <w:tc>
          <w:tcPr>
            <w:tcW w:w="2646" w:type="dxa"/>
            <w:gridSpan w:val="2"/>
            <w:vMerge/>
          </w:tcPr>
          <w:p w:rsidR="00500B54" w:rsidRPr="00521406" w:rsidRDefault="00500B54" w:rsidP="00800E38">
            <w:pPr>
              <w:rPr>
                <w:rFonts w:ascii="Times New Roman" w:hAnsi="Times New Roman" w:cs="Times New Roman"/>
                <w:b/>
                <w:sz w:val="24"/>
                <w:szCs w:val="24"/>
              </w:rPr>
            </w:pPr>
          </w:p>
        </w:tc>
        <w:tc>
          <w:tcPr>
            <w:tcW w:w="2741" w:type="dxa"/>
          </w:tcPr>
          <w:p w:rsidR="00500B54" w:rsidRPr="00521406" w:rsidRDefault="00500B54" w:rsidP="00800E38">
            <w:pPr>
              <w:jc w:val="both"/>
              <w:rPr>
                <w:rFonts w:ascii="Times New Roman" w:hAnsi="Times New Roman" w:cs="Times New Roman"/>
                <w:sz w:val="24"/>
                <w:szCs w:val="24"/>
              </w:rPr>
            </w:pPr>
            <w:r w:rsidRPr="00521406">
              <w:rPr>
                <w:rFonts w:ascii="Times New Roman" w:hAnsi="Times New Roman" w:cs="Times New Roman"/>
                <w:sz w:val="24"/>
                <w:szCs w:val="24"/>
              </w:rPr>
              <w:t>Логопедические занятия</w:t>
            </w:r>
          </w:p>
        </w:tc>
        <w:tc>
          <w:tcPr>
            <w:tcW w:w="992" w:type="dxa"/>
          </w:tcPr>
          <w:p w:rsidR="00500B54" w:rsidRPr="00521406" w:rsidRDefault="00500B54" w:rsidP="00800E38">
            <w:pPr>
              <w:rPr>
                <w:rFonts w:ascii="Times New Roman" w:hAnsi="Times New Roman" w:cs="Times New Roman"/>
                <w:color w:val="7030A0"/>
                <w:sz w:val="24"/>
                <w:szCs w:val="24"/>
              </w:rPr>
            </w:pPr>
          </w:p>
        </w:tc>
        <w:tc>
          <w:tcPr>
            <w:tcW w:w="874" w:type="dxa"/>
          </w:tcPr>
          <w:p w:rsidR="00500B54" w:rsidRPr="00521406" w:rsidRDefault="00500B54" w:rsidP="00800E38">
            <w:pPr>
              <w:rPr>
                <w:rFonts w:ascii="Times New Roman" w:hAnsi="Times New Roman" w:cs="Times New Roman"/>
                <w:color w:val="7030A0"/>
                <w:sz w:val="24"/>
                <w:szCs w:val="24"/>
              </w:rPr>
            </w:pPr>
          </w:p>
        </w:tc>
        <w:tc>
          <w:tcPr>
            <w:tcW w:w="793" w:type="dxa"/>
          </w:tcPr>
          <w:p w:rsidR="00500B54" w:rsidRPr="00521406" w:rsidRDefault="00500B54" w:rsidP="00800E38">
            <w:pPr>
              <w:rPr>
                <w:rFonts w:ascii="Times New Roman" w:hAnsi="Times New Roman" w:cs="Times New Roman"/>
                <w:color w:val="7030A0"/>
                <w:sz w:val="24"/>
                <w:szCs w:val="24"/>
              </w:rPr>
            </w:pPr>
          </w:p>
        </w:tc>
        <w:tc>
          <w:tcPr>
            <w:tcW w:w="851" w:type="dxa"/>
          </w:tcPr>
          <w:p w:rsidR="00500B54" w:rsidRPr="00521406" w:rsidRDefault="00500B54" w:rsidP="00800E38">
            <w:pPr>
              <w:rPr>
                <w:rFonts w:ascii="Times New Roman" w:hAnsi="Times New Roman" w:cs="Times New Roman"/>
                <w:color w:val="7030A0"/>
                <w:sz w:val="24"/>
                <w:szCs w:val="24"/>
              </w:rPr>
            </w:pPr>
          </w:p>
        </w:tc>
        <w:tc>
          <w:tcPr>
            <w:tcW w:w="1168" w:type="dxa"/>
          </w:tcPr>
          <w:p w:rsidR="00500B54" w:rsidRPr="00521406" w:rsidRDefault="00500B54" w:rsidP="00800E38">
            <w:pPr>
              <w:rPr>
                <w:rFonts w:ascii="Times New Roman" w:hAnsi="Times New Roman" w:cs="Times New Roman"/>
                <w:color w:val="7030A0"/>
                <w:sz w:val="24"/>
                <w:szCs w:val="24"/>
              </w:rPr>
            </w:pPr>
          </w:p>
        </w:tc>
      </w:tr>
      <w:tr w:rsidR="00500B54" w:rsidRPr="00521406" w:rsidTr="00CA2570">
        <w:trPr>
          <w:trHeight w:val="557"/>
        </w:trPr>
        <w:tc>
          <w:tcPr>
            <w:tcW w:w="2646" w:type="dxa"/>
            <w:gridSpan w:val="2"/>
            <w:vMerge/>
          </w:tcPr>
          <w:p w:rsidR="00500B54" w:rsidRPr="00521406" w:rsidRDefault="00500B54" w:rsidP="00800E38">
            <w:pPr>
              <w:rPr>
                <w:rFonts w:ascii="Times New Roman" w:hAnsi="Times New Roman" w:cs="Times New Roman"/>
                <w:b/>
                <w:sz w:val="24"/>
                <w:szCs w:val="24"/>
              </w:rPr>
            </w:pPr>
          </w:p>
        </w:tc>
        <w:tc>
          <w:tcPr>
            <w:tcW w:w="2741" w:type="dxa"/>
          </w:tcPr>
          <w:p w:rsidR="00500B54" w:rsidRPr="00521406" w:rsidRDefault="00500B54" w:rsidP="00800E38">
            <w:pPr>
              <w:jc w:val="both"/>
              <w:rPr>
                <w:rFonts w:ascii="Times New Roman" w:hAnsi="Times New Roman" w:cs="Times New Roman"/>
                <w:sz w:val="24"/>
                <w:szCs w:val="24"/>
              </w:rPr>
            </w:pPr>
            <w:r w:rsidRPr="00521406">
              <w:rPr>
                <w:rFonts w:ascii="Times New Roman" w:hAnsi="Times New Roman" w:cs="Times New Roman"/>
                <w:sz w:val="24"/>
                <w:szCs w:val="24"/>
              </w:rPr>
              <w:t xml:space="preserve">Психокоррекционные занятия </w:t>
            </w:r>
          </w:p>
        </w:tc>
        <w:tc>
          <w:tcPr>
            <w:tcW w:w="992" w:type="dxa"/>
          </w:tcPr>
          <w:p w:rsidR="00500B54" w:rsidRPr="00521406" w:rsidRDefault="00500B54" w:rsidP="00800E38">
            <w:pPr>
              <w:rPr>
                <w:rFonts w:ascii="Times New Roman" w:hAnsi="Times New Roman" w:cs="Times New Roman"/>
                <w:color w:val="7030A0"/>
                <w:sz w:val="24"/>
                <w:szCs w:val="24"/>
              </w:rPr>
            </w:pPr>
          </w:p>
        </w:tc>
        <w:tc>
          <w:tcPr>
            <w:tcW w:w="874" w:type="dxa"/>
          </w:tcPr>
          <w:p w:rsidR="00500B54" w:rsidRPr="00521406" w:rsidRDefault="00500B54" w:rsidP="00800E38">
            <w:pPr>
              <w:rPr>
                <w:rFonts w:ascii="Times New Roman" w:hAnsi="Times New Roman" w:cs="Times New Roman"/>
                <w:color w:val="7030A0"/>
                <w:sz w:val="24"/>
                <w:szCs w:val="24"/>
              </w:rPr>
            </w:pPr>
          </w:p>
        </w:tc>
        <w:tc>
          <w:tcPr>
            <w:tcW w:w="793" w:type="dxa"/>
          </w:tcPr>
          <w:p w:rsidR="00500B54" w:rsidRPr="00521406" w:rsidRDefault="00500B54" w:rsidP="00800E38">
            <w:pPr>
              <w:rPr>
                <w:rFonts w:ascii="Times New Roman" w:hAnsi="Times New Roman" w:cs="Times New Roman"/>
                <w:color w:val="7030A0"/>
                <w:sz w:val="24"/>
                <w:szCs w:val="24"/>
              </w:rPr>
            </w:pPr>
          </w:p>
        </w:tc>
        <w:tc>
          <w:tcPr>
            <w:tcW w:w="851" w:type="dxa"/>
          </w:tcPr>
          <w:p w:rsidR="00500B54" w:rsidRPr="00521406" w:rsidRDefault="00500B54" w:rsidP="00800E38">
            <w:pPr>
              <w:rPr>
                <w:rFonts w:ascii="Times New Roman" w:hAnsi="Times New Roman" w:cs="Times New Roman"/>
                <w:color w:val="7030A0"/>
                <w:sz w:val="24"/>
                <w:szCs w:val="24"/>
              </w:rPr>
            </w:pPr>
          </w:p>
        </w:tc>
        <w:tc>
          <w:tcPr>
            <w:tcW w:w="1168" w:type="dxa"/>
          </w:tcPr>
          <w:p w:rsidR="00500B54" w:rsidRPr="00521406" w:rsidRDefault="00500B54" w:rsidP="00800E38">
            <w:pPr>
              <w:rPr>
                <w:rFonts w:ascii="Times New Roman" w:hAnsi="Times New Roman" w:cs="Times New Roman"/>
                <w:color w:val="7030A0"/>
                <w:sz w:val="24"/>
                <w:szCs w:val="24"/>
              </w:rPr>
            </w:pPr>
          </w:p>
        </w:tc>
      </w:tr>
      <w:tr w:rsidR="00500B54" w:rsidRPr="00521406" w:rsidTr="00CA2570">
        <w:trPr>
          <w:trHeight w:val="272"/>
        </w:trPr>
        <w:tc>
          <w:tcPr>
            <w:tcW w:w="2646" w:type="dxa"/>
            <w:gridSpan w:val="2"/>
            <w:vMerge/>
          </w:tcPr>
          <w:p w:rsidR="00500B54" w:rsidRPr="00521406" w:rsidRDefault="00500B54" w:rsidP="00800E38">
            <w:pPr>
              <w:rPr>
                <w:rFonts w:ascii="Times New Roman" w:hAnsi="Times New Roman" w:cs="Times New Roman"/>
                <w:b/>
                <w:sz w:val="24"/>
                <w:szCs w:val="24"/>
              </w:rPr>
            </w:pPr>
          </w:p>
        </w:tc>
        <w:tc>
          <w:tcPr>
            <w:tcW w:w="2741" w:type="dxa"/>
          </w:tcPr>
          <w:p w:rsidR="00500B54" w:rsidRPr="00521406" w:rsidRDefault="00500B54" w:rsidP="00800E38">
            <w:pPr>
              <w:jc w:val="both"/>
              <w:rPr>
                <w:rFonts w:ascii="Times New Roman" w:hAnsi="Times New Roman" w:cs="Times New Roman"/>
                <w:sz w:val="24"/>
                <w:szCs w:val="24"/>
              </w:rPr>
            </w:pPr>
            <w:r w:rsidRPr="00521406">
              <w:rPr>
                <w:rFonts w:ascii="Times New Roman" w:hAnsi="Times New Roman" w:cs="Times New Roman"/>
                <w:sz w:val="24"/>
                <w:szCs w:val="24"/>
              </w:rPr>
              <w:t>ЛФК</w:t>
            </w:r>
          </w:p>
        </w:tc>
        <w:tc>
          <w:tcPr>
            <w:tcW w:w="992" w:type="dxa"/>
          </w:tcPr>
          <w:p w:rsidR="00500B54" w:rsidRPr="00521406" w:rsidRDefault="00500B54" w:rsidP="00800E38">
            <w:pPr>
              <w:rPr>
                <w:rFonts w:ascii="Times New Roman" w:hAnsi="Times New Roman" w:cs="Times New Roman"/>
                <w:color w:val="7030A0"/>
                <w:sz w:val="24"/>
                <w:szCs w:val="24"/>
              </w:rPr>
            </w:pPr>
          </w:p>
        </w:tc>
        <w:tc>
          <w:tcPr>
            <w:tcW w:w="874" w:type="dxa"/>
          </w:tcPr>
          <w:p w:rsidR="00500B54" w:rsidRPr="00521406" w:rsidRDefault="00500B54" w:rsidP="00800E38">
            <w:pPr>
              <w:rPr>
                <w:rFonts w:ascii="Times New Roman" w:hAnsi="Times New Roman" w:cs="Times New Roman"/>
                <w:color w:val="7030A0"/>
                <w:sz w:val="24"/>
                <w:szCs w:val="24"/>
              </w:rPr>
            </w:pPr>
          </w:p>
        </w:tc>
        <w:tc>
          <w:tcPr>
            <w:tcW w:w="793" w:type="dxa"/>
          </w:tcPr>
          <w:p w:rsidR="00500B54" w:rsidRPr="00521406" w:rsidRDefault="00500B54" w:rsidP="00800E38">
            <w:pPr>
              <w:rPr>
                <w:rFonts w:ascii="Times New Roman" w:hAnsi="Times New Roman" w:cs="Times New Roman"/>
                <w:color w:val="7030A0"/>
                <w:sz w:val="24"/>
                <w:szCs w:val="24"/>
              </w:rPr>
            </w:pPr>
          </w:p>
        </w:tc>
        <w:tc>
          <w:tcPr>
            <w:tcW w:w="851" w:type="dxa"/>
          </w:tcPr>
          <w:p w:rsidR="00500B54" w:rsidRPr="00521406" w:rsidRDefault="00500B54" w:rsidP="00800E38">
            <w:pPr>
              <w:rPr>
                <w:rFonts w:ascii="Times New Roman" w:hAnsi="Times New Roman" w:cs="Times New Roman"/>
                <w:color w:val="7030A0"/>
                <w:sz w:val="24"/>
                <w:szCs w:val="24"/>
              </w:rPr>
            </w:pPr>
          </w:p>
        </w:tc>
        <w:tc>
          <w:tcPr>
            <w:tcW w:w="1168" w:type="dxa"/>
          </w:tcPr>
          <w:p w:rsidR="00500B54" w:rsidRPr="00521406" w:rsidRDefault="00500B54" w:rsidP="00800E38">
            <w:pPr>
              <w:rPr>
                <w:rFonts w:ascii="Times New Roman" w:hAnsi="Times New Roman" w:cs="Times New Roman"/>
                <w:color w:val="7030A0"/>
                <w:sz w:val="24"/>
                <w:szCs w:val="24"/>
              </w:rPr>
            </w:pPr>
          </w:p>
        </w:tc>
      </w:tr>
      <w:tr w:rsidR="006E513A" w:rsidRPr="00521406" w:rsidTr="00CA2570">
        <w:tc>
          <w:tcPr>
            <w:tcW w:w="2646" w:type="dxa"/>
            <w:gridSpan w:val="2"/>
            <w:vMerge w:val="restart"/>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sz w:val="24"/>
                <w:szCs w:val="24"/>
              </w:rPr>
              <w:t>Другие направления внеурочной деятельности</w:t>
            </w:r>
          </w:p>
        </w:tc>
        <w:tc>
          <w:tcPr>
            <w:tcW w:w="2741" w:type="dxa"/>
          </w:tcPr>
          <w:p w:rsidR="006E513A" w:rsidRPr="00521406" w:rsidRDefault="006E513A" w:rsidP="00800E38">
            <w:pPr>
              <w:jc w:val="both"/>
              <w:rPr>
                <w:rFonts w:ascii="Times New Roman" w:hAnsi="Times New Roman" w:cs="Times New Roman"/>
                <w:sz w:val="24"/>
                <w:szCs w:val="24"/>
              </w:rPr>
            </w:pPr>
          </w:p>
        </w:tc>
        <w:tc>
          <w:tcPr>
            <w:tcW w:w="992" w:type="dxa"/>
          </w:tcPr>
          <w:p w:rsidR="006E513A" w:rsidRPr="00521406" w:rsidRDefault="006E513A" w:rsidP="00800E38">
            <w:pPr>
              <w:rPr>
                <w:rFonts w:ascii="Times New Roman" w:hAnsi="Times New Roman" w:cs="Times New Roman"/>
                <w:color w:val="7030A0"/>
                <w:sz w:val="24"/>
                <w:szCs w:val="24"/>
              </w:rPr>
            </w:pPr>
          </w:p>
        </w:tc>
        <w:tc>
          <w:tcPr>
            <w:tcW w:w="874" w:type="dxa"/>
          </w:tcPr>
          <w:p w:rsidR="006E513A" w:rsidRPr="00521406" w:rsidRDefault="006E513A" w:rsidP="00800E38">
            <w:pPr>
              <w:rPr>
                <w:rFonts w:ascii="Times New Roman" w:hAnsi="Times New Roman" w:cs="Times New Roman"/>
                <w:color w:val="7030A0"/>
                <w:sz w:val="24"/>
                <w:szCs w:val="24"/>
              </w:rPr>
            </w:pPr>
          </w:p>
        </w:tc>
        <w:tc>
          <w:tcPr>
            <w:tcW w:w="793" w:type="dxa"/>
          </w:tcPr>
          <w:p w:rsidR="006E513A" w:rsidRPr="00521406" w:rsidRDefault="006E513A" w:rsidP="00800E38">
            <w:pPr>
              <w:rPr>
                <w:rFonts w:ascii="Times New Roman" w:hAnsi="Times New Roman" w:cs="Times New Roman"/>
                <w:color w:val="7030A0"/>
                <w:sz w:val="24"/>
                <w:szCs w:val="24"/>
              </w:rPr>
            </w:pPr>
          </w:p>
        </w:tc>
        <w:tc>
          <w:tcPr>
            <w:tcW w:w="851" w:type="dxa"/>
          </w:tcPr>
          <w:p w:rsidR="006E513A" w:rsidRPr="00521406" w:rsidRDefault="006E513A" w:rsidP="00800E38">
            <w:pPr>
              <w:rPr>
                <w:rFonts w:ascii="Times New Roman" w:hAnsi="Times New Roman" w:cs="Times New Roman"/>
                <w:color w:val="7030A0"/>
                <w:sz w:val="24"/>
                <w:szCs w:val="24"/>
              </w:rPr>
            </w:pPr>
          </w:p>
        </w:tc>
        <w:tc>
          <w:tcPr>
            <w:tcW w:w="1168" w:type="dxa"/>
          </w:tcPr>
          <w:p w:rsidR="006E513A" w:rsidRPr="00521406" w:rsidRDefault="006E513A" w:rsidP="00800E38">
            <w:pPr>
              <w:rPr>
                <w:rFonts w:ascii="Times New Roman" w:hAnsi="Times New Roman" w:cs="Times New Roman"/>
                <w:color w:val="7030A0"/>
                <w:sz w:val="24"/>
                <w:szCs w:val="24"/>
              </w:rPr>
            </w:pPr>
          </w:p>
        </w:tc>
      </w:tr>
      <w:tr w:rsidR="006E513A" w:rsidRPr="00521406" w:rsidTr="00CA2570">
        <w:tc>
          <w:tcPr>
            <w:tcW w:w="2646" w:type="dxa"/>
            <w:gridSpan w:val="2"/>
            <w:vMerge/>
          </w:tcPr>
          <w:p w:rsidR="006E513A" w:rsidRPr="00521406" w:rsidRDefault="006E513A" w:rsidP="00800E38">
            <w:pPr>
              <w:rPr>
                <w:rFonts w:ascii="Times New Roman" w:hAnsi="Times New Roman" w:cs="Times New Roman"/>
                <w:b/>
                <w:sz w:val="24"/>
                <w:szCs w:val="24"/>
              </w:rPr>
            </w:pPr>
          </w:p>
        </w:tc>
        <w:tc>
          <w:tcPr>
            <w:tcW w:w="2741" w:type="dxa"/>
          </w:tcPr>
          <w:p w:rsidR="006E513A" w:rsidRPr="00521406" w:rsidRDefault="006E513A" w:rsidP="00800E38">
            <w:pPr>
              <w:jc w:val="both"/>
              <w:rPr>
                <w:rFonts w:ascii="Times New Roman" w:hAnsi="Times New Roman" w:cs="Times New Roman"/>
                <w:sz w:val="24"/>
                <w:szCs w:val="24"/>
              </w:rPr>
            </w:pPr>
          </w:p>
        </w:tc>
        <w:tc>
          <w:tcPr>
            <w:tcW w:w="992" w:type="dxa"/>
          </w:tcPr>
          <w:p w:rsidR="006E513A" w:rsidRPr="00521406" w:rsidRDefault="006E513A" w:rsidP="00800E38">
            <w:pPr>
              <w:rPr>
                <w:rFonts w:ascii="Times New Roman" w:hAnsi="Times New Roman" w:cs="Times New Roman"/>
                <w:color w:val="7030A0"/>
                <w:sz w:val="24"/>
                <w:szCs w:val="24"/>
              </w:rPr>
            </w:pPr>
          </w:p>
        </w:tc>
        <w:tc>
          <w:tcPr>
            <w:tcW w:w="874" w:type="dxa"/>
          </w:tcPr>
          <w:p w:rsidR="006E513A" w:rsidRPr="00521406" w:rsidRDefault="006E513A" w:rsidP="00800E38">
            <w:pPr>
              <w:rPr>
                <w:rFonts w:ascii="Times New Roman" w:hAnsi="Times New Roman" w:cs="Times New Roman"/>
                <w:color w:val="7030A0"/>
                <w:sz w:val="24"/>
                <w:szCs w:val="24"/>
              </w:rPr>
            </w:pPr>
          </w:p>
        </w:tc>
        <w:tc>
          <w:tcPr>
            <w:tcW w:w="793" w:type="dxa"/>
          </w:tcPr>
          <w:p w:rsidR="006E513A" w:rsidRPr="00521406" w:rsidRDefault="006E513A" w:rsidP="00800E38">
            <w:pPr>
              <w:rPr>
                <w:rFonts w:ascii="Times New Roman" w:hAnsi="Times New Roman" w:cs="Times New Roman"/>
                <w:color w:val="7030A0"/>
                <w:sz w:val="24"/>
                <w:szCs w:val="24"/>
              </w:rPr>
            </w:pPr>
          </w:p>
        </w:tc>
        <w:tc>
          <w:tcPr>
            <w:tcW w:w="851" w:type="dxa"/>
          </w:tcPr>
          <w:p w:rsidR="006E513A" w:rsidRPr="00521406" w:rsidRDefault="006E513A" w:rsidP="00800E38">
            <w:pPr>
              <w:rPr>
                <w:rFonts w:ascii="Times New Roman" w:hAnsi="Times New Roman" w:cs="Times New Roman"/>
                <w:color w:val="7030A0"/>
                <w:sz w:val="24"/>
                <w:szCs w:val="24"/>
              </w:rPr>
            </w:pPr>
          </w:p>
        </w:tc>
        <w:tc>
          <w:tcPr>
            <w:tcW w:w="1168" w:type="dxa"/>
          </w:tcPr>
          <w:p w:rsidR="006E513A" w:rsidRPr="00521406" w:rsidRDefault="006E513A" w:rsidP="00800E38">
            <w:pPr>
              <w:rPr>
                <w:rFonts w:ascii="Times New Roman" w:hAnsi="Times New Roman" w:cs="Times New Roman"/>
                <w:color w:val="7030A0"/>
                <w:sz w:val="24"/>
                <w:szCs w:val="24"/>
              </w:rPr>
            </w:pPr>
          </w:p>
        </w:tc>
      </w:tr>
      <w:tr w:rsidR="006E513A" w:rsidRPr="00521406" w:rsidTr="00CA2570">
        <w:tc>
          <w:tcPr>
            <w:tcW w:w="2646" w:type="dxa"/>
            <w:gridSpan w:val="2"/>
            <w:vMerge/>
          </w:tcPr>
          <w:p w:rsidR="006E513A" w:rsidRPr="00521406" w:rsidRDefault="006E513A" w:rsidP="00800E38">
            <w:pPr>
              <w:rPr>
                <w:rFonts w:ascii="Times New Roman" w:hAnsi="Times New Roman" w:cs="Times New Roman"/>
                <w:b/>
                <w:sz w:val="24"/>
                <w:szCs w:val="24"/>
              </w:rPr>
            </w:pPr>
          </w:p>
        </w:tc>
        <w:tc>
          <w:tcPr>
            <w:tcW w:w="2741" w:type="dxa"/>
          </w:tcPr>
          <w:p w:rsidR="006E513A" w:rsidRPr="00521406" w:rsidRDefault="006E513A" w:rsidP="00800E38">
            <w:pPr>
              <w:jc w:val="both"/>
              <w:rPr>
                <w:rFonts w:ascii="Times New Roman" w:hAnsi="Times New Roman" w:cs="Times New Roman"/>
                <w:sz w:val="24"/>
                <w:szCs w:val="24"/>
              </w:rPr>
            </w:pPr>
          </w:p>
        </w:tc>
        <w:tc>
          <w:tcPr>
            <w:tcW w:w="992" w:type="dxa"/>
          </w:tcPr>
          <w:p w:rsidR="006E513A" w:rsidRPr="00521406" w:rsidRDefault="006E513A" w:rsidP="00800E38">
            <w:pPr>
              <w:rPr>
                <w:rFonts w:ascii="Times New Roman" w:hAnsi="Times New Roman" w:cs="Times New Roman"/>
                <w:color w:val="7030A0"/>
                <w:sz w:val="24"/>
                <w:szCs w:val="24"/>
              </w:rPr>
            </w:pPr>
          </w:p>
        </w:tc>
        <w:tc>
          <w:tcPr>
            <w:tcW w:w="874" w:type="dxa"/>
          </w:tcPr>
          <w:p w:rsidR="006E513A" w:rsidRPr="00521406" w:rsidRDefault="006E513A" w:rsidP="00800E38">
            <w:pPr>
              <w:rPr>
                <w:rFonts w:ascii="Times New Roman" w:hAnsi="Times New Roman" w:cs="Times New Roman"/>
                <w:color w:val="7030A0"/>
                <w:sz w:val="24"/>
                <w:szCs w:val="24"/>
              </w:rPr>
            </w:pPr>
          </w:p>
        </w:tc>
        <w:tc>
          <w:tcPr>
            <w:tcW w:w="793" w:type="dxa"/>
          </w:tcPr>
          <w:p w:rsidR="006E513A" w:rsidRPr="00521406" w:rsidRDefault="006E513A" w:rsidP="00800E38">
            <w:pPr>
              <w:rPr>
                <w:rFonts w:ascii="Times New Roman" w:hAnsi="Times New Roman" w:cs="Times New Roman"/>
                <w:color w:val="7030A0"/>
                <w:sz w:val="24"/>
                <w:szCs w:val="24"/>
              </w:rPr>
            </w:pPr>
          </w:p>
        </w:tc>
        <w:tc>
          <w:tcPr>
            <w:tcW w:w="851" w:type="dxa"/>
          </w:tcPr>
          <w:p w:rsidR="006E513A" w:rsidRPr="00521406" w:rsidRDefault="006E513A" w:rsidP="00800E38">
            <w:pPr>
              <w:rPr>
                <w:rFonts w:ascii="Times New Roman" w:hAnsi="Times New Roman" w:cs="Times New Roman"/>
                <w:color w:val="7030A0"/>
                <w:sz w:val="24"/>
                <w:szCs w:val="24"/>
              </w:rPr>
            </w:pPr>
          </w:p>
        </w:tc>
        <w:tc>
          <w:tcPr>
            <w:tcW w:w="1168" w:type="dxa"/>
          </w:tcPr>
          <w:p w:rsidR="006E513A" w:rsidRPr="00521406" w:rsidRDefault="006E513A" w:rsidP="00800E38">
            <w:pPr>
              <w:rPr>
                <w:rFonts w:ascii="Times New Roman" w:hAnsi="Times New Roman" w:cs="Times New Roman"/>
                <w:color w:val="7030A0"/>
                <w:sz w:val="24"/>
                <w:szCs w:val="24"/>
              </w:rPr>
            </w:pPr>
          </w:p>
        </w:tc>
      </w:tr>
      <w:tr w:rsidR="006E513A" w:rsidRPr="00521406" w:rsidTr="00CA2570">
        <w:tc>
          <w:tcPr>
            <w:tcW w:w="2646" w:type="dxa"/>
            <w:gridSpan w:val="2"/>
            <w:vMerge/>
          </w:tcPr>
          <w:p w:rsidR="006E513A" w:rsidRPr="00521406" w:rsidRDefault="006E513A" w:rsidP="00800E38">
            <w:pPr>
              <w:rPr>
                <w:rFonts w:ascii="Times New Roman" w:hAnsi="Times New Roman" w:cs="Times New Roman"/>
                <w:b/>
                <w:sz w:val="24"/>
                <w:szCs w:val="24"/>
              </w:rPr>
            </w:pPr>
          </w:p>
        </w:tc>
        <w:tc>
          <w:tcPr>
            <w:tcW w:w="2741" w:type="dxa"/>
          </w:tcPr>
          <w:p w:rsidR="006E513A" w:rsidRPr="00521406" w:rsidRDefault="006E513A" w:rsidP="00800E38">
            <w:pPr>
              <w:jc w:val="both"/>
              <w:rPr>
                <w:rFonts w:ascii="Times New Roman" w:hAnsi="Times New Roman" w:cs="Times New Roman"/>
                <w:sz w:val="24"/>
                <w:szCs w:val="24"/>
              </w:rPr>
            </w:pPr>
          </w:p>
        </w:tc>
        <w:tc>
          <w:tcPr>
            <w:tcW w:w="992" w:type="dxa"/>
          </w:tcPr>
          <w:p w:rsidR="006E513A" w:rsidRPr="00521406" w:rsidRDefault="006E513A" w:rsidP="00800E38">
            <w:pPr>
              <w:rPr>
                <w:rFonts w:ascii="Times New Roman" w:hAnsi="Times New Roman" w:cs="Times New Roman"/>
                <w:color w:val="7030A0"/>
                <w:sz w:val="24"/>
                <w:szCs w:val="24"/>
              </w:rPr>
            </w:pPr>
          </w:p>
        </w:tc>
        <w:tc>
          <w:tcPr>
            <w:tcW w:w="874" w:type="dxa"/>
          </w:tcPr>
          <w:p w:rsidR="006E513A" w:rsidRPr="00521406" w:rsidRDefault="006E513A" w:rsidP="00800E38">
            <w:pPr>
              <w:rPr>
                <w:rFonts w:ascii="Times New Roman" w:hAnsi="Times New Roman" w:cs="Times New Roman"/>
                <w:color w:val="7030A0"/>
                <w:sz w:val="24"/>
                <w:szCs w:val="24"/>
              </w:rPr>
            </w:pPr>
          </w:p>
        </w:tc>
        <w:tc>
          <w:tcPr>
            <w:tcW w:w="793" w:type="dxa"/>
          </w:tcPr>
          <w:p w:rsidR="006E513A" w:rsidRPr="00521406" w:rsidRDefault="006E513A" w:rsidP="00800E38">
            <w:pPr>
              <w:rPr>
                <w:rFonts w:ascii="Times New Roman" w:hAnsi="Times New Roman" w:cs="Times New Roman"/>
                <w:color w:val="7030A0"/>
                <w:sz w:val="24"/>
                <w:szCs w:val="24"/>
              </w:rPr>
            </w:pPr>
          </w:p>
        </w:tc>
        <w:tc>
          <w:tcPr>
            <w:tcW w:w="851" w:type="dxa"/>
          </w:tcPr>
          <w:p w:rsidR="006E513A" w:rsidRPr="00521406" w:rsidRDefault="006E513A" w:rsidP="00800E38">
            <w:pPr>
              <w:rPr>
                <w:rFonts w:ascii="Times New Roman" w:hAnsi="Times New Roman" w:cs="Times New Roman"/>
                <w:color w:val="7030A0"/>
                <w:sz w:val="24"/>
                <w:szCs w:val="24"/>
              </w:rPr>
            </w:pPr>
          </w:p>
        </w:tc>
        <w:tc>
          <w:tcPr>
            <w:tcW w:w="1168" w:type="dxa"/>
          </w:tcPr>
          <w:p w:rsidR="006E513A" w:rsidRPr="00521406" w:rsidRDefault="006E513A" w:rsidP="00800E38">
            <w:pPr>
              <w:rPr>
                <w:rFonts w:ascii="Times New Roman" w:hAnsi="Times New Roman" w:cs="Times New Roman"/>
                <w:color w:val="7030A0"/>
                <w:sz w:val="24"/>
                <w:szCs w:val="24"/>
              </w:rPr>
            </w:pPr>
          </w:p>
        </w:tc>
      </w:tr>
      <w:tr w:rsidR="006E513A" w:rsidRPr="00521406" w:rsidTr="00CA2570">
        <w:tc>
          <w:tcPr>
            <w:tcW w:w="5387" w:type="dxa"/>
            <w:gridSpan w:val="3"/>
          </w:tcPr>
          <w:p w:rsidR="006E513A" w:rsidRPr="00521406" w:rsidRDefault="006E513A" w:rsidP="00800E38">
            <w:pPr>
              <w:jc w:val="both"/>
              <w:rPr>
                <w:rFonts w:ascii="Times New Roman" w:hAnsi="Times New Roman" w:cs="Times New Roman"/>
                <w:sz w:val="24"/>
                <w:szCs w:val="24"/>
              </w:rPr>
            </w:pPr>
            <w:r w:rsidRPr="00521406">
              <w:rPr>
                <w:rFonts w:ascii="Times New Roman" w:hAnsi="Times New Roman" w:cs="Times New Roman"/>
                <w:b/>
                <w:sz w:val="24"/>
                <w:szCs w:val="24"/>
              </w:rPr>
              <w:t>Всего к финансированию</w:t>
            </w:r>
          </w:p>
        </w:tc>
        <w:tc>
          <w:tcPr>
            <w:tcW w:w="992"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31</w:t>
            </w:r>
          </w:p>
        </w:tc>
        <w:tc>
          <w:tcPr>
            <w:tcW w:w="874"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33</w:t>
            </w:r>
          </w:p>
        </w:tc>
        <w:tc>
          <w:tcPr>
            <w:tcW w:w="793"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33</w:t>
            </w:r>
          </w:p>
        </w:tc>
        <w:tc>
          <w:tcPr>
            <w:tcW w:w="851"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33</w:t>
            </w:r>
          </w:p>
        </w:tc>
        <w:tc>
          <w:tcPr>
            <w:tcW w:w="1168" w:type="dxa"/>
          </w:tcPr>
          <w:p w:rsidR="006E513A" w:rsidRPr="00521406" w:rsidRDefault="006E513A" w:rsidP="00800E38">
            <w:pPr>
              <w:jc w:val="both"/>
              <w:rPr>
                <w:rFonts w:ascii="Times New Roman" w:hAnsi="Times New Roman" w:cs="Times New Roman"/>
                <w:b/>
                <w:sz w:val="24"/>
                <w:szCs w:val="24"/>
              </w:rPr>
            </w:pPr>
            <w:r w:rsidRPr="00521406">
              <w:rPr>
                <w:rFonts w:ascii="Times New Roman" w:hAnsi="Times New Roman" w:cs="Times New Roman"/>
                <w:b/>
                <w:sz w:val="24"/>
                <w:szCs w:val="24"/>
              </w:rPr>
              <w:t>130</w:t>
            </w:r>
          </w:p>
        </w:tc>
      </w:tr>
    </w:tbl>
    <w:p w:rsidR="006E513A" w:rsidRPr="00521406" w:rsidRDefault="006E513A" w:rsidP="006E513A">
      <w:pPr>
        <w:spacing w:line="240" w:lineRule="auto"/>
        <w:rPr>
          <w:rFonts w:ascii="Times New Roman" w:eastAsia="Times New Roman" w:hAnsi="Times New Roman" w:cs="Times New Roman"/>
          <w:b/>
          <w:bCs/>
          <w:sz w:val="24"/>
          <w:szCs w:val="24"/>
        </w:rPr>
      </w:pPr>
    </w:p>
    <w:p w:rsidR="00500B54" w:rsidRPr="00521406" w:rsidRDefault="00500B54" w:rsidP="00500B54">
      <w:pPr>
        <w:pStyle w:val="af0"/>
        <w:jc w:val="center"/>
        <w:rPr>
          <w:rFonts w:ascii="Times New Roman" w:hAnsi="Times New Roman"/>
          <w:b/>
          <w:sz w:val="24"/>
          <w:szCs w:val="24"/>
        </w:rPr>
      </w:pPr>
      <w:r w:rsidRPr="00521406">
        <w:rPr>
          <w:rFonts w:ascii="Times New Roman" w:hAnsi="Times New Roman"/>
          <w:b/>
          <w:sz w:val="24"/>
          <w:szCs w:val="24"/>
        </w:rPr>
        <w:t xml:space="preserve">Годовой учебный план общего образования </w:t>
      </w:r>
      <w:r w:rsidRPr="00521406">
        <w:rPr>
          <w:rFonts w:ascii="Times New Roman" w:hAnsi="Times New Roman"/>
          <w:b/>
          <w:sz w:val="24"/>
          <w:szCs w:val="24"/>
        </w:rPr>
        <w:br/>
        <w:t xml:space="preserve">обучающихся с умственной отсталостью (интеллектуальными нарушениями): </w:t>
      </w:r>
      <w:r w:rsidRPr="00521406">
        <w:rPr>
          <w:rFonts w:ascii="Times New Roman" w:hAnsi="Times New Roman"/>
          <w:b/>
          <w:sz w:val="24"/>
          <w:szCs w:val="24"/>
          <w:lang w:val="en-US"/>
        </w:rPr>
        <w:t>V</w:t>
      </w:r>
      <w:r w:rsidRPr="00521406">
        <w:rPr>
          <w:rFonts w:ascii="Times New Roman" w:hAnsi="Times New Roman"/>
          <w:b/>
          <w:sz w:val="24"/>
          <w:szCs w:val="24"/>
        </w:rPr>
        <w:t>-</w:t>
      </w:r>
      <w:r w:rsidRPr="00521406">
        <w:rPr>
          <w:rFonts w:ascii="Times New Roman" w:hAnsi="Times New Roman"/>
          <w:b/>
          <w:sz w:val="24"/>
          <w:szCs w:val="24"/>
          <w:lang w:val="en-US"/>
        </w:rPr>
        <w:t>IX</w:t>
      </w:r>
      <w:r w:rsidRPr="00521406">
        <w:rPr>
          <w:rFonts w:ascii="Times New Roman" w:hAnsi="Times New Roman"/>
          <w:b/>
          <w:sz w:val="24"/>
          <w:szCs w:val="24"/>
        </w:rPr>
        <w:t xml:space="preserve"> классы</w:t>
      </w:r>
    </w:p>
    <w:tbl>
      <w:tblPr>
        <w:tblW w:w="10212" w:type="dxa"/>
        <w:tblInd w:w="-111" w:type="dxa"/>
        <w:tblLayout w:type="fixed"/>
        <w:tblLook w:val="0000"/>
      </w:tblPr>
      <w:tblGrid>
        <w:gridCol w:w="2062"/>
        <w:gridCol w:w="3645"/>
        <w:gridCol w:w="709"/>
        <w:gridCol w:w="709"/>
        <w:gridCol w:w="708"/>
        <w:gridCol w:w="810"/>
        <w:gridCol w:w="567"/>
        <w:gridCol w:w="142"/>
        <w:gridCol w:w="860"/>
      </w:tblGrid>
      <w:tr w:rsidR="00500B54" w:rsidRPr="00521406" w:rsidTr="0048335F">
        <w:tc>
          <w:tcPr>
            <w:tcW w:w="10212" w:type="dxa"/>
            <w:gridSpan w:val="9"/>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p>
        </w:tc>
      </w:tr>
      <w:tr w:rsidR="00500B54" w:rsidRPr="00521406" w:rsidTr="0048335F">
        <w:tc>
          <w:tcPr>
            <w:tcW w:w="2062" w:type="dxa"/>
            <w:vMerge w:val="restart"/>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Предметные области</w:t>
            </w:r>
          </w:p>
        </w:tc>
        <w:tc>
          <w:tcPr>
            <w:tcW w:w="3645" w:type="dxa"/>
            <w:vMerge w:val="restart"/>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 xml:space="preserve">                    Классы</w:t>
            </w:r>
          </w:p>
          <w:p w:rsidR="00500B54" w:rsidRPr="00521406" w:rsidRDefault="00500B54" w:rsidP="0048335F">
            <w:pPr>
              <w:spacing w:after="0" w:line="240" w:lineRule="auto"/>
              <w:jc w:val="both"/>
              <w:rPr>
                <w:rFonts w:ascii="Times New Roman" w:hAnsi="Times New Roman" w:cs="Times New Roman"/>
                <w:b/>
                <w:sz w:val="24"/>
                <w:szCs w:val="24"/>
              </w:rPr>
            </w:pPr>
          </w:p>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Учебные предметы</w:t>
            </w:r>
          </w:p>
        </w:tc>
        <w:tc>
          <w:tcPr>
            <w:tcW w:w="4505" w:type="dxa"/>
            <w:gridSpan w:val="7"/>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Количество часов в год</w:t>
            </w:r>
          </w:p>
        </w:tc>
      </w:tr>
      <w:tr w:rsidR="00500B54" w:rsidRPr="00521406" w:rsidTr="0048335F">
        <w:tc>
          <w:tcPr>
            <w:tcW w:w="2062" w:type="dxa"/>
            <w:vMerge/>
            <w:tcBorders>
              <w:top w:val="single" w:sz="4" w:space="0" w:color="000000"/>
              <w:left w:val="single" w:sz="4" w:space="0" w:color="000000"/>
              <w:bottom w:val="single" w:sz="4" w:space="0" w:color="000000"/>
            </w:tcBorders>
          </w:tcPr>
          <w:p w:rsidR="00500B54" w:rsidRPr="00521406" w:rsidRDefault="00500B54" w:rsidP="0048335F">
            <w:pPr>
              <w:snapToGrid w:val="0"/>
              <w:spacing w:after="0" w:line="240" w:lineRule="auto"/>
              <w:jc w:val="both"/>
              <w:rPr>
                <w:rFonts w:ascii="Times New Roman" w:hAnsi="Times New Roman" w:cs="Times New Roman"/>
                <w:b/>
                <w:sz w:val="24"/>
                <w:szCs w:val="24"/>
              </w:rPr>
            </w:pPr>
          </w:p>
        </w:tc>
        <w:tc>
          <w:tcPr>
            <w:tcW w:w="3645" w:type="dxa"/>
            <w:vMerge/>
            <w:tcBorders>
              <w:top w:val="single" w:sz="4" w:space="0" w:color="000000"/>
              <w:left w:val="single" w:sz="4" w:space="0" w:color="000000"/>
              <w:bottom w:val="single" w:sz="4" w:space="0" w:color="000000"/>
            </w:tcBorders>
          </w:tcPr>
          <w:p w:rsidR="00500B54" w:rsidRPr="00521406" w:rsidRDefault="00500B54" w:rsidP="0048335F">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lang w:val="en-US"/>
              </w:rPr>
            </w:pPr>
            <w:r w:rsidRPr="00521406">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lang w:val="en-US"/>
              </w:rPr>
            </w:pPr>
            <w:r w:rsidRPr="00521406">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lang w:val="en-US"/>
              </w:rPr>
            </w:pPr>
            <w:r w:rsidRPr="00521406">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lang w:val="en-US"/>
              </w:rPr>
            </w:pPr>
            <w:r w:rsidRPr="00521406">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lang w:val="en-US"/>
              </w:rPr>
              <w:t>IX</w:t>
            </w:r>
          </w:p>
        </w:tc>
        <w:tc>
          <w:tcPr>
            <w:tcW w:w="1002"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 xml:space="preserve">Всего </w:t>
            </w:r>
          </w:p>
        </w:tc>
      </w:tr>
      <w:tr w:rsidR="00500B54" w:rsidRPr="00521406" w:rsidTr="0048335F">
        <w:tc>
          <w:tcPr>
            <w:tcW w:w="5707" w:type="dxa"/>
            <w:gridSpan w:val="2"/>
            <w:tcBorders>
              <w:top w:val="single" w:sz="4" w:space="0" w:color="000000"/>
              <w:left w:val="single" w:sz="4" w:space="0" w:color="000000"/>
              <w:bottom w:val="single" w:sz="4" w:space="0" w:color="000000"/>
            </w:tcBorders>
          </w:tcPr>
          <w:p w:rsidR="00500B54" w:rsidRPr="00521406" w:rsidRDefault="00500B54" w:rsidP="0048335F">
            <w:pPr>
              <w:jc w:val="both"/>
              <w:rPr>
                <w:rFonts w:ascii="Times New Roman" w:hAnsi="Times New Roman" w:cs="Times New Roman"/>
                <w:b/>
                <w:sz w:val="24"/>
                <w:szCs w:val="24"/>
              </w:rPr>
            </w:pPr>
            <w:r w:rsidRPr="00521406">
              <w:rPr>
                <w:rFonts w:ascii="Times New Roman" w:hAnsi="Times New Roman" w:cs="Times New Roman"/>
                <w:b/>
                <w:i/>
                <w:sz w:val="24"/>
                <w:szCs w:val="24"/>
              </w:rPr>
              <w:t>Обязательная часть</w:t>
            </w:r>
          </w:p>
        </w:tc>
        <w:tc>
          <w:tcPr>
            <w:tcW w:w="4505" w:type="dxa"/>
            <w:gridSpan w:val="7"/>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napToGrid w:val="0"/>
              <w:jc w:val="both"/>
              <w:rPr>
                <w:rFonts w:ascii="Times New Roman" w:hAnsi="Times New Roman" w:cs="Times New Roman"/>
                <w:b/>
                <w:sz w:val="24"/>
                <w:szCs w:val="24"/>
              </w:rPr>
            </w:pPr>
          </w:p>
        </w:tc>
      </w:tr>
      <w:tr w:rsidR="00500B54" w:rsidRPr="00521406" w:rsidTr="0048335F">
        <w:tc>
          <w:tcPr>
            <w:tcW w:w="2062"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 Язык и речевая практика</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1.1. Русский язык</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1.2. Чтение</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680</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680</w:t>
            </w:r>
          </w:p>
        </w:tc>
      </w:tr>
      <w:tr w:rsidR="00500B54" w:rsidRPr="00521406" w:rsidTr="0048335F">
        <w:tc>
          <w:tcPr>
            <w:tcW w:w="2062"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 Математика</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2.1. Математика</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2.2. Информатика</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102</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34</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102</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34</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102</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34</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578</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102</w:t>
            </w:r>
          </w:p>
        </w:tc>
      </w:tr>
      <w:tr w:rsidR="00500B54" w:rsidRPr="00521406" w:rsidTr="0048335F">
        <w:tc>
          <w:tcPr>
            <w:tcW w:w="2062"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 Естествознание</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3.1. Природоведение</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3.2. Биология</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136</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204</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272</w:t>
            </w:r>
          </w:p>
        </w:tc>
      </w:tr>
      <w:tr w:rsidR="00500B54" w:rsidRPr="00521406" w:rsidTr="0048335F">
        <w:trPr>
          <w:trHeight w:val="983"/>
        </w:trPr>
        <w:tc>
          <w:tcPr>
            <w:tcW w:w="2062"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 Человек</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4.1. Мир истории</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4.2. Основы социальной жизни</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34</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34</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272</w:t>
            </w: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204</w:t>
            </w:r>
          </w:p>
        </w:tc>
      </w:tr>
      <w:tr w:rsidR="00500B54" w:rsidRPr="00521406" w:rsidTr="0048335F">
        <w:tc>
          <w:tcPr>
            <w:tcW w:w="2062"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5. Искусство</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5.1. Изобразительное искусство</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napToGrid w:val="0"/>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napToGrid w:val="0"/>
              <w:spacing w:after="0" w:line="240" w:lineRule="auto"/>
              <w:jc w:val="center"/>
              <w:rPr>
                <w:rFonts w:ascii="Times New Roman" w:hAnsi="Times New Roman" w:cs="Times New Roman"/>
                <w:sz w:val="24"/>
                <w:szCs w:val="24"/>
              </w:rPr>
            </w:pPr>
          </w:p>
          <w:p w:rsidR="00500B54" w:rsidRPr="00521406" w:rsidRDefault="00500B54" w:rsidP="0048335F">
            <w:pPr>
              <w:snapToGrid w:val="0"/>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napToGrid w:val="0"/>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napToGrid w:val="0"/>
              <w:spacing w:after="0" w:line="240" w:lineRule="auto"/>
              <w:jc w:val="center"/>
              <w:rPr>
                <w:rFonts w:ascii="Times New Roman" w:hAnsi="Times New Roman" w:cs="Times New Roman"/>
                <w:sz w:val="24"/>
                <w:szCs w:val="24"/>
              </w:rPr>
            </w:pPr>
          </w:p>
          <w:p w:rsidR="00500B54" w:rsidRPr="00521406" w:rsidRDefault="00500B54" w:rsidP="0048335F">
            <w:pPr>
              <w:snapToGrid w:val="0"/>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napToGrid w:val="0"/>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napToGrid w:val="0"/>
              <w:spacing w:after="0" w:line="240" w:lineRule="auto"/>
              <w:jc w:val="center"/>
              <w:rPr>
                <w:rFonts w:ascii="Times New Roman" w:hAnsi="Times New Roman" w:cs="Times New Roman"/>
                <w:sz w:val="24"/>
                <w:szCs w:val="24"/>
              </w:rPr>
            </w:pPr>
          </w:p>
          <w:p w:rsidR="00500B54" w:rsidRPr="00521406" w:rsidRDefault="00500B54" w:rsidP="0048335F">
            <w:pPr>
              <w:snapToGrid w:val="0"/>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p w:rsidR="00500B54" w:rsidRPr="00521406" w:rsidRDefault="00500B54" w:rsidP="0048335F">
            <w:pPr>
              <w:spacing w:after="0" w:line="240" w:lineRule="auto"/>
              <w:jc w:val="center"/>
              <w:rPr>
                <w:rFonts w:ascii="Times New Roman" w:hAnsi="Times New Roman" w:cs="Times New Roman"/>
                <w:sz w:val="24"/>
                <w:szCs w:val="24"/>
              </w:rPr>
            </w:pPr>
          </w:p>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34</w:t>
            </w:r>
          </w:p>
        </w:tc>
      </w:tr>
      <w:tr w:rsidR="00500B54" w:rsidRPr="00521406" w:rsidTr="0048335F">
        <w:tc>
          <w:tcPr>
            <w:tcW w:w="2062"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 Физическая культура</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102</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102</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102</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510</w:t>
            </w:r>
          </w:p>
        </w:tc>
      </w:tr>
      <w:tr w:rsidR="00500B54" w:rsidRPr="00521406" w:rsidTr="0048335F">
        <w:tc>
          <w:tcPr>
            <w:tcW w:w="2062"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7. Технологии</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238</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272</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272</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1190</w:t>
            </w:r>
          </w:p>
        </w:tc>
      </w:tr>
      <w:tr w:rsidR="00500B54" w:rsidRPr="00521406" w:rsidTr="0048335F">
        <w:tc>
          <w:tcPr>
            <w:tcW w:w="5707"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986</w:t>
            </w:r>
          </w:p>
          <w:p w:rsidR="00500B54" w:rsidRPr="00521406" w:rsidRDefault="00500B54" w:rsidP="0048335F">
            <w:pPr>
              <w:spacing w:after="0" w:line="240" w:lineRule="auto"/>
              <w:jc w:val="center"/>
              <w:rPr>
                <w:rFonts w:ascii="Times New Roman" w:hAnsi="Times New Roman" w:cs="Times New Roman"/>
                <w:b/>
                <w:sz w:val="24"/>
                <w:szCs w:val="24"/>
              </w:rPr>
            </w:pP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1020</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1020</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4998</w:t>
            </w:r>
          </w:p>
          <w:p w:rsidR="00500B54" w:rsidRPr="00521406" w:rsidRDefault="00500B54" w:rsidP="0048335F">
            <w:pPr>
              <w:spacing w:after="0" w:line="240" w:lineRule="auto"/>
              <w:jc w:val="center"/>
              <w:rPr>
                <w:rFonts w:ascii="Times New Roman" w:hAnsi="Times New Roman" w:cs="Times New Roman"/>
                <w:b/>
                <w:sz w:val="24"/>
                <w:szCs w:val="24"/>
              </w:rPr>
            </w:pPr>
          </w:p>
        </w:tc>
      </w:tr>
      <w:tr w:rsidR="00500B54" w:rsidRPr="00521406" w:rsidTr="0048335F">
        <w:trPr>
          <w:trHeight w:val="584"/>
        </w:trPr>
        <w:tc>
          <w:tcPr>
            <w:tcW w:w="5707"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68</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sz w:val="24"/>
                <w:szCs w:val="24"/>
              </w:rPr>
              <w:t>340</w:t>
            </w:r>
          </w:p>
        </w:tc>
      </w:tr>
      <w:tr w:rsidR="00500B54" w:rsidRPr="00521406" w:rsidTr="0048335F">
        <w:tc>
          <w:tcPr>
            <w:tcW w:w="5707"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 xml:space="preserve">Максимально допустимая годовая нагрузка </w:t>
            </w:r>
            <w:r w:rsidRPr="00521406">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1088</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1122</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1122</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b/>
                <w:sz w:val="24"/>
                <w:szCs w:val="24"/>
              </w:rPr>
              <w:t>5338</w:t>
            </w:r>
          </w:p>
        </w:tc>
      </w:tr>
      <w:tr w:rsidR="00500B54" w:rsidRPr="00521406" w:rsidTr="0048335F">
        <w:trPr>
          <w:trHeight w:val="557"/>
        </w:trPr>
        <w:tc>
          <w:tcPr>
            <w:tcW w:w="5707" w:type="dxa"/>
            <w:gridSpan w:val="2"/>
            <w:tcBorders>
              <w:top w:val="single" w:sz="4" w:space="0" w:color="000000"/>
              <w:left w:val="single" w:sz="4" w:space="0" w:color="000000"/>
              <w:bottom w:val="single" w:sz="4" w:space="0" w:color="000000"/>
            </w:tcBorders>
          </w:tcPr>
          <w:p w:rsidR="00500B54" w:rsidRPr="00521406" w:rsidRDefault="00500B54" w:rsidP="0048335F">
            <w:pPr>
              <w:widowControl w:val="0"/>
              <w:autoSpaceDE w:val="0"/>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jc w:val="center"/>
              <w:rPr>
                <w:rFonts w:ascii="Times New Roman" w:hAnsi="Times New Roman" w:cs="Times New Roman"/>
                <w:b/>
                <w:sz w:val="24"/>
                <w:szCs w:val="24"/>
              </w:rPr>
            </w:pPr>
            <w:r w:rsidRPr="00521406">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jc w:val="center"/>
              <w:rPr>
                <w:rFonts w:ascii="Times New Roman" w:hAnsi="Times New Roman" w:cs="Times New Roman"/>
                <w:b/>
                <w:sz w:val="24"/>
                <w:szCs w:val="24"/>
              </w:rPr>
            </w:pPr>
            <w:r w:rsidRPr="00521406">
              <w:rPr>
                <w:rFonts w:ascii="Times New Roman" w:hAnsi="Times New Roman" w:cs="Times New Roman"/>
                <w:b/>
                <w:sz w:val="24"/>
                <w:szCs w:val="24"/>
              </w:rPr>
              <w:t>204</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jc w:val="center"/>
              <w:rPr>
                <w:rFonts w:ascii="Times New Roman" w:hAnsi="Times New Roman" w:cs="Times New Roman"/>
                <w:b/>
                <w:sz w:val="24"/>
                <w:szCs w:val="24"/>
              </w:rPr>
            </w:pPr>
            <w:r w:rsidRPr="00521406">
              <w:rPr>
                <w:rFonts w:ascii="Times New Roman" w:hAnsi="Times New Roman" w:cs="Times New Roman"/>
                <w:b/>
                <w:sz w:val="24"/>
                <w:szCs w:val="24"/>
              </w:rPr>
              <w:t>204</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jc w:val="center"/>
              <w:rPr>
                <w:rFonts w:ascii="Times New Roman" w:hAnsi="Times New Roman" w:cs="Times New Roman"/>
                <w:b/>
                <w:sz w:val="24"/>
                <w:szCs w:val="24"/>
              </w:rPr>
            </w:pPr>
            <w:r w:rsidRPr="00521406">
              <w:rPr>
                <w:rFonts w:ascii="Times New Roman" w:hAnsi="Times New Roman" w:cs="Times New Roman"/>
                <w:b/>
                <w:sz w:val="24"/>
                <w:szCs w:val="24"/>
              </w:rPr>
              <w:t>204</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jc w:val="center"/>
              <w:rPr>
                <w:rFonts w:ascii="Times New Roman" w:hAnsi="Times New Roman" w:cs="Times New Roman"/>
                <w:sz w:val="24"/>
                <w:szCs w:val="24"/>
              </w:rPr>
            </w:pPr>
            <w:r w:rsidRPr="00521406">
              <w:rPr>
                <w:rFonts w:ascii="Times New Roman" w:hAnsi="Times New Roman" w:cs="Times New Roman"/>
                <w:b/>
                <w:sz w:val="24"/>
                <w:szCs w:val="24"/>
              </w:rPr>
              <w:t>1020</w:t>
            </w:r>
          </w:p>
        </w:tc>
      </w:tr>
      <w:tr w:rsidR="00500B54" w:rsidRPr="00521406" w:rsidTr="0048335F">
        <w:trPr>
          <w:trHeight w:val="406"/>
        </w:trPr>
        <w:tc>
          <w:tcPr>
            <w:tcW w:w="5707" w:type="dxa"/>
            <w:gridSpan w:val="2"/>
            <w:tcBorders>
              <w:top w:val="single" w:sz="4" w:space="0" w:color="000000"/>
              <w:left w:val="single" w:sz="4" w:space="0" w:color="000000"/>
              <w:bottom w:val="single" w:sz="4" w:space="0" w:color="000000"/>
            </w:tcBorders>
          </w:tcPr>
          <w:p w:rsidR="00500B54" w:rsidRPr="00521406" w:rsidRDefault="00500B54" w:rsidP="0048335F">
            <w:pPr>
              <w:widowControl w:val="0"/>
              <w:autoSpaceDE w:val="0"/>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jc w:val="center"/>
              <w:rPr>
                <w:rFonts w:ascii="Times New Roman" w:hAnsi="Times New Roman" w:cs="Times New Roman"/>
                <w:b/>
                <w:sz w:val="24"/>
                <w:szCs w:val="24"/>
              </w:rPr>
            </w:pPr>
            <w:r w:rsidRPr="00521406">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jc w:val="center"/>
              <w:rPr>
                <w:rFonts w:ascii="Times New Roman" w:hAnsi="Times New Roman" w:cs="Times New Roman"/>
                <w:b/>
                <w:sz w:val="24"/>
                <w:szCs w:val="24"/>
              </w:rPr>
            </w:pPr>
            <w:r w:rsidRPr="00521406">
              <w:rPr>
                <w:rFonts w:ascii="Times New Roman" w:hAnsi="Times New Roman" w:cs="Times New Roman"/>
                <w:b/>
                <w:sz w:val="24"/>
                <w:szCs w:val="24"/>
              </w:rPr>
              <w:t>136</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jc w:val="center"/>
              <w:rPr>
                <w:rFonts w:ascii="Times New Roman" w:hAnsi="Times New Roman" w:cs="Times New Roman"/>
                <w:b/>
                <w:sz w:val="24"/>
                <w:szCs w:val="24"/>
              </w:rPr>
            </w:pPr>
            <w:r w:rsidRPr="00521406">
              <w:rPr>
                <w:rFonts w:ascii="Times New Roman" w:hAnsi="Times New Roman" w:cs="Times New Roman"/>
                <w:b/>
                <w:sz w:val="24"/>
                <w:szCs w:val="24"/>
              </w:rPr>
              <w:t>136</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jc w:val="center"/>
              <w:rPr>
                <w:rFonts w:ascii="Times New Roman" w:hAnsi="Times New Roman" w:cs="Times New Roman"/>
                <w:b/>
                <w:sz w:val="24"/>
                <w:szCs w:val="24"/>
              </w:rPr>
            </w:pPr>
            <w:r w:rsidRPr="00521406">
              <w:rPr>
                <w:rFonts w:ascii="Times New Roman" w:hAnsi="Times New Roman" w:cs="Times New Roman"/>
                <w:b/>
                <w:sz w:val="24"/>
                <w:szCs w:val="24"/>
              </w:rPr>
              <w:t>136</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jc w:val="center"/>
              <w:rPr>
                <w:rFonts w:ascii="Times New Roman" w:hAnsi="Times New Roman" w:cs="Times New Roman"/>
                <w:sz w:val="24"/>
                <w:szCs w:val="24"/>
              </w:rPr>
            </w:pPr>
            <w:r w:rsidRPr="00521406">
              <w:rPr>
                <w:rFonts w:ascii="Times New Roman" w:hAnsi="Times New Roman" w:cs="Times New Roman"/>
                <w:b/>
                <w:sz w:val="24"/>
                <w:szCs w:val="24"/>
              </w:rPr>
              <w:t>680</w:t>
            </w:r>
          </w:p>
        </w:tc>
      </w:tr>
      <w:tr w:rsidR="00500B54" w:rsidRPr="00521406" w:rsidTr="0048335F">
        <w:tc>
          <w:tcPr>
            <w:tcW w:w="5707"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1428</w:t>
            </w:r>
          </w:p>
        </w:tc>
        <w:tc>
          <w:tcPr>
            <w:tcW w:w="810"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1462</w:t>
            </w:r>
          </w:p>
        </w:tc>
        <w:tc>
          <w:tcPr>
            <w:tcW w:w="709"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1462</w:t>
            </w:r>
          </w:p>
        </w:tc>
        <w:tc>
          <w:tcPr>
            <w:tcW w:w="860" w:type="dxa"/>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r w:rsidRPr="00521406">
              <w:rPr>
                <w:rFonts w:ascii="Times New Roman" w:hAnsi="Times New Roman" w:cs="Times New Roman"/>
                <w:b/>
                <w:sz w:val="24"/>
                <w:szCs w:val="24"/>
              </w:rPr>
              <w:t>7038</w:t>
            </w:r>
          </w:p>
        </w:tc>
      </w:tr>
    </w:tbl>
    <w:p w:rsidR="00500B54" w:rsidRPr="00521406" w:rsidRDefault="00500B54" w:rsidP="00500B54">
      <w:pPr>
        <w:spacing w:after="0" w:line="240" w:lineRule="auto"/>
        <w:rPr>
          <w:rFonts w:ascii="Times New Roman" w:hAnsi="Times New Roman" w:cs="Times New Roman"/>
          <w:b/>
          <w:sz w:val="24"/>
          <w:szCs w:val="24"/>
        </w:rPr>
      </w:pPr>
    </w:p>
    <w:p w:rsidR="00500B54" w:rsidRPr="00521406" w:rsidRDefault="00500B54" w:rsidP="00500B54">
      <w:pPr>
        <w:spacing w:after="0" w:line="240" w:lineRule="auto"/>
        <w:jc w:val="center"/>
        <w:rPr>
          <w:rFonts w:ascii="Times New Roman" w:hAnsi="Times New Roman" w:cs="Times New Roman"/>
          <w:b/>
          <w:sz w:val="24"/>
          <w:szCs w:val="24"/>
        </w:rPr>
      </w:pPr>
      <w:r w:rsidRPr="00521406">
        <w:rPr>
          <w:rFonts w:ascii="Times New Roman" w:hAnsi="Times New Roman" w:cs="Times New Roman"/>
          <w:b/>
          <w:sz w:val="24"/>
          <w:szCs w:val="24"/>
        </w:rPr>
        <w:t>Недельный учебный план образования</w:t>
      </w:r>
      <w:r w:rsidRPr="00521406">
        <w:rPr>
          <w:rFonts w:ascii="Times New Roman" w:hAnsi="Times New Roman" w:cs="Times New Roman"/>
          <w:b/>
          <w:sz w:val="24"/>
          <w:szCs w:val="24"/>
        </w:rPr>
        <w:br/>
        <w:t>обучающихся с умственной отсталостью (интеллектуальными нарушениями</w:t>
      </w:r>
      <w:r w:rsidRPr="00521406">
        <w:rPr>
          <w:rFonts w:ascii="Times New Roman" w:hAnsi="Times New Roman" w:cs="Times New Roman"/>
          <w:sz w:val="24"/>
          <w:szCs w:val="24"/>
        </w:rPr>
        <w:t xml:space="preserve">) </w:t>
      </w:r>
      <w:r w:rsidRPr="00521406">
        <w:rPr>
          <w:rFonts w:ascii="Times New Roman" w:hAnsi="Times New Roman" w:cs="Times New Roman"/>
          <w:b/>
          <w:sz w:val="24"/>
          <w:szCs w:val="24"/>
          <w:lang w:val="en-US"/>
        </w:rPr>
        <w:t>V</w:t>
      </w:r>
      <w:r w:rsidRPr="00521406">
        <w:rPr>
          <w:rFonts w:ascii="Times New Roman" w:hAnsi="Times New Roman" w:cs="Times New Roman"/>
          <w:b/>
          <w:sz w:val="24"/>
          <w:szCs w:val="24"/>
        </w:rPr>
        <w:t>-</w:t>
      </w:r>
      <w:r w:rsidRPr="00521406">
        <w:rPr>
          <w:rFonts w:ascii="Times New Roman" w:hAnsi="Times New Roman" w:cs="Times New Roman"/>
          <w:b/>
          <w:sz w:val="24"/>
          <w:szCs w:val="24"/>
          <w:lang w:val="en-US"/>
        </w:rPr>
        <w:t>IX</w:t>
      </w:r>
      <w:r w:rsidRPr="00521406">
        <w:rPr>
          <w:rFonts w:ascii="Times New Roman" w:hAnsi="Times New Roman" w:cs="Times New Roman"/>
          <w:sz w:val="24"/>
          <w:szCs w:val="24"/>
        </w:rPr>
        <w:t xml:space="preserve"> </w:t>
      </w:r>
      <w:r w:rsidRPr="00521406">
        <w:rPr>
          <w:rFonts w:ascii="Times New Roman" w:hAnsi="Times New Roman" w:cs="Times New Roman"/>
          <w:b/>
          <w:sz w:val="24"/>
          <w:szCs w:val="24"/>
        </w:rPr>
        <w:t>классы</w:t>
      </w:r>
    </w:p>
    <w:tbl>
      <w:tblPr>
        <w:tblW w:w="10111" w:type="dxa"/>
        <w:tblInd w:w="-111" w:type="dxa"/>
        <w:tblLayout w:type="fixed"/>
        <w:tblLook w:val="0000"/>
      </w:tblPr>
      <w:tblGrid>
        <w:gridCol w:w="1951"/>
        <w:gridCol w:w="111"/>
        <w:gridCol w:w="3645"/>
        <w:gridCol w:w="708"/>
        <w:gridCol w:w="709"/>
        <w:gridCol w:w="709"/>
        <w:gridCol w:w="709"/>
        <w:gridCol w:w="709"/>
        <w:gridCol w:w="850"/>
        <w:gridCol w:w="10"/>
      </w:tblGrid>
      <w:tr w:rsidR="00500B54" w:rsidRPr="00521406" w:rsidTr="0048335F">
        <w:tc>
          <w:tcPr>
            <w:tcW w:w="10111" w:type="dxa"/>
            <w:gridSpan w:val="10"/>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center"/>
              <w:rPr>
                <w:rFonts w:ascii="Times New Roman" w:hAnsi="Times New Roman" w:cs="Times New Roman"/>
                <w:sz w:val="24"/>
                <w:szCs w:val="24"/>
              </w:rPr>
            </w:pPr>
          </w:p>
        </w:tc>
      </w:tr>
      <w:tr w:rsidR="00500B54" w:rsidRPr="00521406" w:rsidTr="0048335F">
        <w:tc>
          <w:tcPr>
            <w:tcW w:w="1951" w:type="dxa"/>
            <w:vMerge w:val="restart"/>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Предметные области</w:t>
            </w:r>
          </w:p>
        </w:tc>
        <w:tc>
          <w:tcPr>
            <w:tcW w:w="3756" w:type="dxa"/>
            <w:gridSpan w:val="2"/>
            <w:vMerge w:val="restart"/>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 xml:space="preserve">Классы </w:t>
            </w:r>
          </w:p>
          <w:p w:rsidR="00500B54" w:rsidRPr="00521406" w:rsidRDefault="00500B54" w:rsidP="0048335F">
            <w:pPr>
              <w:spacing w:after="0" w:line="240" w:lineRule="auto"/>
              <w:jc w:val="both"/>
              <w:rPr>
                <w:rFonts w:ascii="Times New Roman" w:hAnsi="Times New Roman" w:cs="Times New Roman"/>
                <w:b/>
                <w:sz w:val="24"/>
                <w:szCs w:val="24"/>
              </w:rPr>
            </w:pPr>
          </w:p>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Учебные предметы</w:t>
            </w:r>
          </w:p>
        </w:tc>
        <w:tc>
          <w:tcPr>
            <w:tcW w:w="4404" w:type="dxa"/>
            <w:gridSpan w:val="7"/>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Количество часов в неделю</w:t>
            </w:r>
          </w:p>
        </w:tc>
      </w:tr>
      <w:tr w:rsidR="00500B54" w:rsidRPr="00521406" w:rsidTr="0048335F">
        <w:tc>
          <w:tcPr>
            <w:tcW w:w="1951" w:type="dxa"/>
            <w:vMerge/>
            <w:tcBorders>
              <w:top w:val="single" w:sz="4" w:space="0" w:color="000000"/>
              <w:left w:val="single" w:sz="4" w:space="0" w:color="000000"/>
              <w:bottom w:val="single" w:sz="4" w:space="0" w:color="000000"/>
            </w:tcBorders>
          </w:tcPr>
          <w:p w:rsidR="00500B54" w:rsidRPr="00521406" w:rsidRDefault="00500B54" w:rsidP="0048335F">
            <w:pPr>
              <w:snapToGrid w:val="0"/>
              <w:spacing w:after="0" w:line="240" w:lineRule="auto"/>
              <w:jc w:val="both"/>
              <w:rPr>
                <w:rFonts w:ascii="Times New Roman" w:hAnsi="Times New Roman" w:cs="Times New Roman"/>
                <w:b/>
                <w:sz w:val="24"/>
                <w:szCs w:val="24"/>
              </w:rPr>
            </w:pPr>
          </w:p>
        </w:tc>
        <w:tc>
          <w:tcPr>
            <w:tcW w:w="3756" w:type="dxa"/>
            <w:gridSpan w:val="2"/>
            <w:vMerge/>
            <w:tcBorders>
              <w:top w:val="single" w:sz="4" w:space="0" w:color="000000"/>
              <w:left w:val="single" w:sz="4" w:space="0" w:color="000000"/>
              <w:bottom w:val="single" w:sz="4" w:space="0" w:color="000000"/>
            </w:tcBorders>
          </w:tcPr>
          <w:p w:rsidR="00500B54" w:rsidRPr="00521406" w:rsidRDefault="00500B54" w:rsidP="0048335F">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lang w:val="en-US"/>
              </w:rPr>
            </w:pPr>
            <w:r w:rsidRPr="00521406">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lang w:val="en-US"/>
              </w:rPr>
            </w:pPr>
            <w:r w:rsidRPr="00521406">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lang w:val="en-US"/>
              </w:rPr>
            </w:pPr>
            <w:r w:rsidRPr="00521406">
              <w:rPr>
                <w:rFonts w:ascii="Times New Roman" w:hAnsi="Times New Roman" w:cs="Times New Roman"/>
                <w:b/>
                <w:sz w:val="24"/>
                <w:szCs w:val="24"/>
                <w:lang w:val="en-US"/>
              </w:rPr>
              <w:t>VII</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lang w:val="en-US"/>
              </w:rPr>
            </w:pPr>
            <w:r w:rsidRPr="00521406">
              <w:rPr>
                <w:rFonts w:ascii="Times New Roman" w:hAnsi="Times New Roman" w:cs="Times New Roman"/>
                <w:b/>
                <w:sz w:val="24"/>
                <w:szCs w:val="24"/>
                <w:lang w:val="en-US"/>
              </w:rPr>
              <w:t>VIII</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 xml:space="preserve">Всего </w:t>
            </w:r>
          </w:p>
        </w:tc>
      </w:tr>
      <w:tr w:rsidR="00500B54" w:rsidRPr="00521406" w:rsidTr="0048335F">
        <w:trPr>
          <w:gridAfter w:val="1"/>
          <w:wAfter w:w="10" w:type="dxa"/>
        </w:trPr>
        <w:tc>
          <w:tcPr>
            <w:tcW w:w="10101" w:type="dxa"/>
            <w:gridSpan w:val="9"/>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jc w:val="both"/>
              <w:rPr>
                <w:rFonts w:ascii="Times New Roman" w:hAnsi="Times New Roman" w:cs="Times New Roman"/>
                <w:sz w:val="24"/>
                <w:szCs w:val="24"/>
              </w:rPr>
            </w:pPr>
            <w:r w:rsidRPr="00521406">
              <w:rPr>
                <w:rFonts w:ascii="Times New Roman" w:hAnsi="Times New Roman" w:cs="Times New Roman"/>
                <w:b/>
                <w:i/>
                <w:sz w:val="24"/>
                <w:szCs w:val="24"/>
              </w:rPr>
              <w:t>Обязательная часть</w:t>
            </w:r>
          </w:p>
        </w:tc>
      </w:tr>
      <w:tr w:rsidR="00500B54" w:rsidRPr="00521406" w:rsidTr="00521406">
        <w:tc>
          <w:tcPr>
            <w:tcW w:w="2062"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 Язык и речевая практика</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1.1.Русский язык</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1.2.Чтение</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(Ли</w:t>
            </w:r>
            <w:r w:rsidRPr="00521406">
              <w:rPr>
                <w:rFonts w:ascii="Times New Roman" w:hAnsi="Times New Roman" w:cs="Times New Roman"/>
                <w:sz w:val="24"/>
                <w:szCs w:val="24"/>
              </w:rPr>
              <w:softHyphen/>
              <w:t>тературное чтение)</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p w:rsidR="00500B54" w:rsidRPr="00521406" w:rsidRDefault="00500B54" w:rsidP="0048335F">
            <w:pPr>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4 </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20</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20</w:t>
            </w:r>
          </w:p>
        </w:tc>
      </w:tr>
      <w:tr w:rsidR="00500B54" w:rsidRPr="00521406" w:rsidTr="00521406">
        <w:tc>
          <w:tcPr>
            <w:tcW w:w="2062"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 Математика</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2.1.Математика</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2.2. Информатика</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17</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w:t>
            </w:r>
          </w:p>
        </w:tc>
      </w:tr>
      <w:tr w:rsidR="00500B54" w:rsidRPr="00521406" w:rsidTr="00521406">
        <w:tc>
          <w:tcPr>
            <w:tcW w:w="2062"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 Естествознание</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3.1.Природоведение</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3.2.Биология</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3.3. География</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2 </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8</w:t>
            </w:r>
          </w:p>
        </w:tc>
      </w:tr>
      <w:tr w:rsidR="00500B54" w:rsidRPr="00521406" w:rsidTr="00521406">
        <w:trPr>
          <w:trHeight w:val="1068"/>
        </w:trPr>
        <w:tc>
          <w:tcPr>
            <w:tcW w:w="2062" w:type="dxa"/>
            <w:gridSpan w:val="2"/>
            <w:tcBorders>
              <w:top w:val="single" w:sz="4" w:space="0" w:color="000000"/>
              <w:left w:val="single" w:sz="4" w:space="0" w:color="000000"/>
              <w:bottom w:val="single" w:sz="4" w:space="0" w:color="000000"/>
            </w:tcBorders>
          </w:tcPr>
          <w:p w:rsidR="00500B54" w:rsidRPr="00521406" w:rsidRDefault="00521406"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w:t>
            </w:r>
            <w:r w:rsidR="00500B54" w:rsidRPr="00521406">
              <w:rPr>
                <w:rFonts w:ascii="Times New Roman" w:hAnsi="Times New Roman" w:cs="Times New Roman"/>
                <w:sz w:val="24"/>
                <w:szCs w:val="24"/>
              </w:rPr>
              <w:t>Человек и общество</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4.1. Мир истории</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4.2. Основы социальной жизни</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 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Style w:val="affc"/>
                <w:rFonts w:ascii="Times New Roman" w:hAnsi="Times New Roman" w:cs="Times New Roman"/>
                <w:i w:val="0"/>
                <w:iCs w:val="0"/>
                <w:sz w:val="24"/>
                <w:szCs w:val="24"/>
              </w:rPr>
            </w:pPr>
            <w:r w:rsidRPr="0052140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Style w:val="affc"/>
                <w:rFonts w:ascii="Times New Roman" w:hAnsi="Times New Roman" w:cs="Times New Roman"/>
                <w:i w:val="0"/>
                <w:iCs w:val="0"/>
                <w:sz w:val="24"/>
                <w:szCs w:val="24"/>
              </w:rPr>
            </w:pPr>
            <w:r w:rsidRPr="00521406">
              <w:rPr>
                <w:rStyle w:val="affc"/>
                <w:rFonts w:ascii="Times New Roman" w:hAnsi="Times New Roman" w:cs="Times New Roman"/>
                <w:i w:val="0"/>
                <w:iCs w:val="0"/>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r w:rsidRPr="00521406">
              <w:rPr>
                <w:rStyle w:val="affc"/>
                <w:rFonts w:ascii="Times New Roman" w:hAnsi="Times New Roman" w:cs="Times New Roman"/>
                <w:i w:val="0"/>
                <w:iCs w:val="0"/>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Style w:val="affc"/>
                <w:rFonts w:ascii="Times New Roman" w:hAnsi="Times New Roman" w:cs="Times New Roman"/>
                <w:i w:val="0"/>
                <w:iCs w:val="0"/>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8</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w:t>
            </w:r>
          </w:p>
        </w:tc>
      </w:tr>
      <w:tr w:rsidR="00500B54" w:rsidRPr="00521406" w:rsidTr="00521406">
        <w:tc>
          <w:tcPr>
            <w:tcW w:w="2062"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5. Искусство</w:t>
            </w:r>
          </w:p>
          <w:p w:rsidR="00500B54" w:rsidRPr="00521406" w:rsidRDefault="00500B54" w:rsidP="0048335F">
            <w:pPr>
              <w:spacing w:after="0" w:line="240" w:lineRule="auto"/>
              <w:jc w:val="both"/>
              <w:rPr>
                <w:rFonts w:ascii="Times New Roman" w:hAnsi="Times New Roman" w:cs="Times New Roman"/>
                <w:sz w:val="24"/>
                <w:szCs w:val="24"/>
              </w:rPr>
            </w:pP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5.1. Изобразительное искусство</w:t>
            </w: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5.2. Музыка</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 xml:space="preserve">1 </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napToGrid w:val="0"/>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2</w:t>
            </w:r>
          </w:p>
          <w:p w:rsidR="00500B54" w:rsidRPr="00521406" w:rsidRDefault="00500B54" w:rsidP="0048335F">
            <w:pPr>
              <w:spacing w:after="0" w:line="240" w:lineRule="auto"/>
              <w:jc w:val="both"/>
              <w:rPr>
                <w:rFonts w:ascii="Times New Roman" w:hAnsi="Times New Roman" w:cs="Times New Roman"/>
                <w:sz w:val="24"/>
                <w:szCs w:val="24"/>
              </w:rPr>
            </w:pPr>
          </w:p>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w:t>
            </w:r>
          </w:p>
        </w:tc>
      </w:tr>
      <w:tr w:rsidR="00500B54" w:rsidRPr="00521406" w:rsidTr="00521406">
        <w:tc>
          <w:tcPr>
            <w:tcW w:w="2062"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 Физическая культура</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15</w:t>
            </w:r>
          </w:p>
        </w:tc>
      </w:tr>
      <w:tr w:rsidR="00500B54" w:rsidRPr="00521406" w:rsidTr="00521406">
        <w:tc>
          <w:tcPr>
            <w:tcW w:w="2062" w:type="dxa"/>
            <w:gridSpan w:val="2"/>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7. Технологии</w:t>
            </w:r>
          </w:p>
        </w:tc>
        <w:tc>
          <w:tcPr>
            <w:tcW w:w="3645"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7.1. Профильный труд</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sz w:val="24"/>
                <w:szCs w:val="24"/>
              </w:rPr>
              <w:t>35</w:t>
            </w:r>
          </w:p>
        </w:tc>
      </w:tr>
      <w:tr w:rsidR="00500B54" w:rsidRPr="00521406" w:rsidTr="0048335F">
        <w:tc>
          <w:tcPr>
            <w:tcW w:w="5707" w:type="dxa"/>
            <w:gridSpan w:val="3"/>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27</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147</w:t>
            </w:r>
          </w:p>
        </w:tc>
      </w:tr>
      <w:tr w:rsidR="00500B54" w:rsidRPr="00521406" w:rsidTr="0048335F">
        <w:tc>
          <w:tcPr>
            <w:tcW w:w="5707" w:type="dxa"/>
            <w:gridSpan w:val="3"/>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Style w:val="affc"/>
                <w:rFonts w:ascii="Times New Roman" w:hAnsi="Times New Roman" w:cs="Times New Roman"/>
                <w:b/>
                <w:i w:val="0"/>
                <w:iCs w:val="0"/>
                <w:sz w:val="24"/>
                <w:szCs w:val="24"/>
              </w:rPr>
            </w:pPr>
            <w:r w:rsidRPr="00521406">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Style w:val="affc"/>
                <w:rFonts w:ascii="Times New Roman" w:hAnsi="Times New Roman" w:cs="Times New Roman"/>
                <w:b/>
                <w:i w:val="0"/>
                <w:iCs w:val="0"/>
                <w:sz w:val="24"/>
                <w:szCs w:val="24"/>
              </w:rPr>
            </w:pPr>
            <w:r w:rsidRPr="00521406">
              <w:rPr>
                <w:rStyle w:val="affc"/>
                <w:rFonts w:ascii="Times New Roman" w:hAnsi="Times New Roman" w:cs="Times New Roman"/>
                <w:b/>
                <w:i w:val="0"/>
                <w:iCs w:val="0"/>
                <w:sz w:val="24"/>
                <w:szCs w:val="24"/>
              </w:rPr>
              <w:t>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Style w:val="affc"/>
                <w:rFonts w:ascii="Times New Roman" w:hAnsi="Times New Roman" w:cs="Times New Roman"/>
                <w:b/>
                <w:i w:val="0"/>
                <w:iCs w:val="0"/>
                <w:sz w:val="24"/>
                <w:szCs w:val="24"/>
              </w:rPr>
              <w:t>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10</w:t>
            </w:r>
          </w:p>
        </w:tc>
      </w:tr>
      <w:tr w:rsidR="00500B54" w:rsidRPr="00521406" w:rsidTr="0048335F">
        <w:tc>
          <w:tcPr>
            <w:tcW w:w="5707" w:type="dxa"/>
            <w:gridSpan w:val="3"/>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 xml:space="preserve">Максимально допустимая недельная нагрузка </w:t>
            </w:r>
            <w:r w:rsidRPr="00521406">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32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157</w:t>
            </w:r>
          </w:p>
        </w:tc>
      </w:tr>
      <w:tr w:rsidR="00500B54" w:rsidRPr="00521406" w:rsidTr="0048335F">
        <w:tc>
          <w:tcPr>
            <w:tcW w:w="5707" w:type="dxa"/>
            <w:gridSpan w:val="3"/>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jc w:val="both"/>
              <w:rPr>
                <w:rFonts w:ascii="Times New Roman" w:hAnsi="Times New Roman" w:cs="Times New Roman"/>
                <w:b/>
                <w:sz w:val="24"/>
                <w:szCs w:val="24"/>
              </w:rPr>
            </w:pPr>
            <w:r w:rsidRPr="00521406">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jc w:val="both"/>
              <w:rPr>
                <w:rFonts w:ascii="Times New Roman" w:hAnsi="Times New Roman" w:cs="Times New Roman"/>
                <w:b/>
                <w:sz w:val="24"/>
                <w:szCs w:val="24"/>
              </w:rPr>
            </w:pPr>
            <w:r w:rsidRPr="00521406">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jc w:val="both"/>
              <w:rPr>
                <w:rFonts w:ascii="Times New Roman" w:hAnsi="Times New Roman" w:cs="Times New Roman"/>
                <w:b/>
                <w:sz w:val="24"/>
                <w:szCs w:val="24"/>
              </w:rPr>
            </w:pPr>
            <w:r w:rsidRPr="00521406">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00B54" w:rsidRPr="00521406" w:rsidRDefault="00500B54" w:rsidP="0048335F">
            <w:pPr>
              <w:jc w:val="both"/>
              <w:rPr>
                <w:rFonts w:ascii="Times New Roman" w:hAnsi="Times New Roman" w:cs="Times New Roman"/>
                <w:b/>
                <w:sz w:val="24"/>
                <w:szCs w:val="24"/>
              </w:rPr>
            </w:pPr>
            <w:r w:rsidRPr="00521406">
              <w:rPr>
                <w:rFonts w:ascii="Times New Roman" w:hAnsi="Times New Roman" w:cs="Times New Roman"/>
                <w:b/>
                <w:sz w:val="24"/>
                <w:szCs w:val="24"/>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30</w:t>
            </w:r>
          </w:p>
        </w:tc>
      </w:tr>
      <w:tr w:rsidR="00500B54" w:rsidRPr="00521406" w:rsidTr="0048335F">
        <w:trPr>
          <w:trHeight w:val="303"/>
        </w:trPr>
        <w:tc>
          <w:tcPr>
            <w:tcW w:w="5707" w:type="dxa"/>
            <w:gridSpan w:val="3"/>
            <w:tcBorders>
              <w:top w:val="single" w:sz="4" w:space="0" w:color="000000"/>
              <w:left w:val="single" w:sz="4" w:space="0" w:color="000000"/>
              <w:bottom w:val="single" w:sz="4" w:space="0" w:color="000000"/>
            </w:tcBorders>
          </w:tcPr>
          <w:p w:rsidR="00500B54" w:rsidRPr="00521406" w:rsidRDefault="00500B54" w:rsidP="0048335F">
            <w:pPr>
              <w:pStyle w:val="af0"/>
              <w:rPr>
                <w:rFonts w:ascii="Times New Roman" w:hAnsi="Times New Roman"/>
                <w:b/>
                <w:sz w:val="24"/>
                <w:szCs w:val="24"/>
              </w:rPr>
            </w:pPr>
            <w:r w:rsidRPr="00521406">
              <w:rPr>
                <w:rFonts w:ascii="Times New Roman" w:hAnsi="Times New Roman"/>
                <w:b/>
                <w:sz w:val="24"/>
                <w:szCs w:val="24"/>
              </w:rPr>
              <w:t>Внеурочная деятельность (направления):</w:t>
            </w:r>
          </w:p>
        </w:tc>
        <w:tc>
          <w:tcPr>
            <w:tcW w:w="708" w:type="dxa"/>
            <w:tcBorders>
              <w:top w:val="single" w:sz="4" w:space="0" w:color="000000"/>
              <w:left w:val="single" w:sz="4" w:space="0" w:color="000000"/>
              <w:bottom w:val="single" w:sz="4" w:space="0" w:color="000000"/>
            </w:tcBorders>
          </w:tcPr>
          <w:p w:rsidR="00500B54" w:rsidRPr="00521406" w:rsidRDefault="00500B54" w:rsidP="0048335F">
            <w:pPr>
              <w:pStyle w:val="af0"/>
              <w:rPr>
                <w:rFonts w:ascii="Times New Roman" w:hAnsi="Times New Roman"/>
                <w:b/>
                <w:sz w:val="24"/>
                <w:szCs w:val="24"/>
              </w:rPr>
            </w:pPr>
            <w:r w:rsidRPr="00521406">
              <w:rPr>
                <w:rFonts w:ascii="Times New Roman" w:hAnsi="Times New Roman"/>
                <w:b/>
                <w:sz w:val="24"/>
                <w:szCs w:val="24"/>
              </w:rPr>
              <w:t>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pStyle w:val="af0"/>
              <w:rPr>
                <w:rFonts w:ascii="Times New Roman" w:hAnsi="Times New Roman"/>
                <w:b/>
                <w:sz w:val="24"/>
                <w:szCs w:val="24"/>
              </w:rPr>
            </w:pPr>
            <w:r w:rsidRPr="00521406">
              <w:rPr>
                <w:rFonts w:ascii="Times New Roman" w:hAnsi="Times New Roman"/>
                <w:b/>
                <w:sz w:val="24"/>
                <w:szCs w:val="24"/>
              </w:rPr>
              <w:t>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pStyle w:val="af0"/>
              <w:rPr>
                <w:rFonts w:ascii="Times New Roman" w:hAnsi="Times New Roman"/>
                <w:b/>
                <w:sz w:val="24"/>
                <w:szCs w:val="24"/>
              </w:rPr>
            </w:pPr>
            <w:r w:rsidRPr="00521406">
              <w:rPr>
                <w:rFonts w:ascii="Times New Roman" w:hAnsi="Times New Roman"/>
                <w:b/>
                <w:sz w:val="24"/>
                <w:szCs w:val="24"/>
              </w:rPr>
              <w:t>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pStyle w:val="af0"/>
              <w:rPr>
                <w:rFonts w:ascii="Times New Roman" w:hAnsi="Times New Roman"/>
                <w:b/>
                <w:sz w:val="24"/>
                <w:szCs w:val="24"/>
              </w:rPr>
            </w:pPr>
            <w:r w:rsidRPr="00521406">
              <w:rPr>
                <w:rFonts w:ascii="Times New Roman" w:hAnsi="Times New Roman"/>
                <w:b/>
                <w:sz w:val="24"/>
                <w:szCs w:val="24"/>
              </w:rPr>
              <w:t>4</w:t>
            </w:r>
          </w:p>
        </w:tc>
        <w:tc>
          <w:tcPr>
            <w:tcW w:w="709" w:type="dxa"/>
            <w:tcBorders>
              <w:top w:val="single" w:sz="4" w:space="0" w:color="000000"/>
              <w:left w:val="single" w:sz="4" w:space="0" w:color="000000"/>
              <w:bottom w:val="single" w:sz="4" w:space="0" w:color="000000"/>
            </w:tcBorders>
          </w:tcPr>
          <w:p w:rsidR="00500B54" w:rsidRPr="00521406" w:rsidRDefault="00500B54" w:rsidP="0048335F">
            <w:pPr>
              <w:pStyle w:val="af0"/>
              <w:rPr>
                <w:rFonts w:ascii="Times New Roman" w:hAnsi="Times New Roman"/>
                <w:b/>
                <w:sz w:val="24"/>
                <w:szCs w:val="24"/>
              </w:rPr>
            </w:pPr>
            <w:r w:rsidRPr="00521406">
              <w:rPr>
                <w:rFonts w:ascii="Times New Roman" w:hAnsi="Times New Roman"/>
                <w:b/>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pStyle w:val="af0"/>
              <w:rPr>
                <w:rFonts w:ascii="Times New Roman" w:hAnsi="Times New Roman"/>
                <w:b/>
                <w:sz w:val="24"/>
                <w:szCs w:val="24"/>
              </w:rPr>
            </w:pPr>
            <w:r w:rsidRPr="00521406">
              <w:rPr>
                <w:rFonts w:ascii="Times New Roman" w:hAnsi="Times New Roman"/>
                <w:b/>
                <w:sz w:val="24"/>
                <w:szCs w:val="24"/>
              </w:rPr>
              <w:t>20</w:t>
            </w:r>
          </w:p>
        </w:tc>
      </w:tr>
      <w:tr w:rsidR="00500B54" w:rsidRPr="00521406" w:rsidTr="0048335F">
        <w:tc>
          <w:tcPr>
            <w:tcW w:w="5707" w:type="dxa"/>
            <w:gridSpan w:val="3"/>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39</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42</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43</w:t>
            </w:r>
          </w:p>
        </w:tc>
        <w:tc>
          <w:tcPr>
            <w:tcW w:w="709" w:type="dxa"/>
            <w:tcBorders>
              <w:top w:val="single" w:sz="4" w:space="0" w:color="000000"/>
              <w:left w:val="single" w:sz="4" w:space="0" w:color="000000"/>
              <w:bottom w:val="single" w:sz="4" w:space="0" w:color="000000"/>
            </w:tcBorders>
          </w:tcPr>
          <w:p w:rsidR="00500B54" w:rsidRPr="00521406" w:rsidRDefault="00500B54" w:rsidP="0048335F">
            <w:pPr>
              <w:spacing w:after="0" w:line="240" w:lineRule="auto"/>
              <w:jc w:val="both"/>
              <w:rPr>
                <w:rFonts w:ascii="Times New Roman" w:hAnsi="Times New Roman" w:cs="Times New Roman"/>
                <w:b/>
                <w:sz w:val="24"/>
                <w:szCs w:val="24"/>
              </w:rPr>
            </w:pPr>
            <w:r w:rsidRPr="00521406">
              <w:rPr>
                <w:rFonts w:ascii="Times New Roman" w:hAnsi="Times New Roman" w:cs="Times New Roman"/>
                <w:b/>
                <w:sz w:val="24"/>
                <w:szCs w:val="24"/>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00B54" w:rsidRPr="00521406" w:rsidRDefault="00500B54" w:rsidP="0048335F">
            <w:pPr>
              <w:spacing w:after="0" w:line="240" w:lineRule="auto"/>
              <w:jc w:val="both"/>
              <w:rPr>
                <w:rFonts w:ascii="Times New Roman" w:hAnsi="Times New Roman" w:cs="Times New Roman"/>
                <w:sz w:val="24"/>
                <w:szCs w:val="24"/>
              </w:rPr>
            </w:pPr>
            <w:r w:rsidRPr="00521406">
              <w:rPr>
                <w:rFonts w:ascii="Times New Roman" w:hAnsi="Times New Roman" w:cs="Times New Roman"/>
                <w:b/>
                <w:sz w:val="24"/>
                <w:szCs w:val="24"/>
              </w:rPr>
              <w:t>207</w:t>
            </w:r>
          </w:p>
        </w:tc>
      </w:tr>
    </w:tbl>
    <w:p w:rsidR="007F6466" w:rsidRPr="00521406" w:rsidRDefault="007F6466" w:rsidP="00675345">
      <w:pPr>
        <w:spacing w:after="0" w:line="240" w:lineRule="auto"/>
        <w:jc w:val="center"/>
        <w:outlineLvl w:val="0"/>
        <w:rPr>
          <w:rFonts w:ascii="Times New Roman" w:eastAsia="Times New Roman" w:hAnsi="Times New Roman" w:cs="Times New Roman"/>
          <w:b/>
          <w:sz w:val="24"/>
          <w:szCs w:val="24"/>
        </w:rPr>
      </w:pPr>
    </w:p>
    <w:p w:rsidR="00E15B53" w:rsidRPr="00521406" w:rsidRDefault="00E15B53" w:rsidP="00BC3EA6">
      <w:pPr>
        <w:spacing w:after="0" w:line="240" w:lineRule="auto"/>
        <w:outlineLvl w:val="0"/>
        <w:rPr>
          <w:rFonts w:ascii="Times New Roman" w:eastAsia="Times New Roman" w:hAnsi="Times New Roman" w:cs="Times New Roman"/>
          <w:b/>
          <w:sz w:val="24"/>
          <w:szCs w:val="24"/>
        </w:rPr>
      </w:pPr>
    </w:p>
    <w:p w:rsidR="00E15B53" w:rsidRPr="00521406" w:rsidRDefault="00E15B53" w:rsidP="00675345">
      <w:pPr>
        <w:spacing w:after="0" w:line="240" w:lineRule="auto"/>
        <w:jc w:val="center"/>
        <w:outlineLvl w:val="0"/>
        <w:rPr>
          <w:rFonts w:ascii="Times New Roman" w:eastAsia="Times New Roman" w:hAnsi="Times New Roman" w:cs="Times New Roman"/>
          <w:b/>
          <w:sz w:val="24"/>
          <w:szCs w:val="24"/>
        </w:rPr>
      </w:pPr>
    </w:p>
    <w:p w:rsidR="00693D3B" w:rsidRPr="00BC3EA6" w:rsidRDefault="00C01AD9" w:rsidP="00C01AD9">
      <w:pPr>
        <w:spacing w:after="0" w:line="240" w:lineRule="auto"/>
        <w:ind w:left="360"/>
        <w:jc w:val="center"/>
        <w:outlineLvl w:val="0"/>
        <w:rPr>
          <w:rFonts w:ascii="Times New Roman" w:eastAsia="Times New Roman" w:hAnsi="Times New Roman" w:cs="Times New Roman"/>
          <w:b/>
          <w:sz w:val="24"/>
          <w:szCs w:val="24"/>
          <w:u w:val="single"/>
        </w:rPr>
      </w:pPr>
      <w:r w:rsidRPr="00521406">
        <w:rPr>
          <w:rFonts w:ascii="Times New Roman" w:hAnsi="Times New Roman" w:cs="Times New Roman"/>
          <w:b/>
          <w:sz w:val="24"/>
          <w:szCs w:val="24"/>
          <w:u w:val="single"/>
        </w:rPr>
        <w:t xml:space="preserve"> </w:t>
      </w:r>
      <w:r w:rsidRPr="00BC3EA6">
        <w:rPr>
          <w:rFonts w:ascii="Times New Roman" w:eastAsia="Times New Roman" w:hAnsi="Times New Roman" w:cs="Times New Roman"/>
          <w:b/>
          <w:sz w:val="24"/>
          <w:szCs w:val="24"/>
          <w:u w:val="single"/>
        </w:rPr>
        <w:t>Индивидуальный у</w:t>
      </w:r>
      <w:r w:rsidR="006E513A" w:rsidRPr="00BC3EA6">
        <w:rPr>
          <w:rFonts w:ascii="Times New Roman" w:eastAsia="Times New Roman" w:hAnsi="Times New Roman" w:cs="Times New Roman"/>
          <w:b/>
          <w:sz w:val="24"/>
          <w:szCs w:val="24"/>
          <w:u w:val="single"/>
        </w:rPr>
        <w:t xml:space="preserve">чебный план </w:t>
      </w:r>
      <w:r w:rsidR="00675345" w:rsidRPr="00BC3EA6">
        <w:rPr>
          <w:rFonts w:ascii="Times New Roman" w:eastAsia="Times New Roman" w:hAnsi="Times New Roman" w:cs="Times New Roman"/>
          <w:b/>
          <w:sz w:val="24"/>
          <w:szCs w:val="24"/>
          <w:u w:val="single"/>
        </w:rPr>
        <w:t xml:space="preserve"> обучающего</w:t>
      </w:r>
      <w:r w:rsidR="006E513A" w:rsidRPr="00BC3EA6">
        <w:rPr>
          <w:rFonts w:ascii="Times New Roman" w:eastAsia="Times New Roman" w:hAnsi="Times New Roman" w:cs="Times New Roman"/>
          <w:b/>
          <w:sz w:val="24"/>
          <w:szCs w:val="24"/>
          <w:u w:val="single"/>
        </w:rPr>
        <w:t xml:space="preserve">ся  </w:t>
      </w:r>
      <w:r w:rsidR="00BC3EA6" w:rsidRPr="00BC3EA6">
        <w:rPr>
          <w:rFonts w:ascii="Times New Roman" w:eastAsia="Times New Roman" w:hAnsi="Times New Roman" w:cs="Times New Roman"/>
          <w:b/>
          <w:sz w:val="24"/>
          <w:szCs w:val="24"/>
          <w:u w:val="single"/>
        </w:rPr>
        <w:t>5</w:t>
      </w:r>
      <w:r w:rsidR="00675345" w:rsidRPr="00BC3EA6">
        <w:rPr>
          <w:rFonts w:ascii="Times New Roman" w:eastAsia="Times New Roman" w:hAnsi="Times New Roman" w:cs="Times New Roman"/>
          <w:b/>
          <w:sz w:val="24"/>
          <w:szCs w:val="24"/>
          <w:u w:val="single"/>
        </w:rPr>
        <w:t xml:space="preserve"> класса                                                                                                            </w:t>
      </w:r>
    </w:p>
    <w:p w:rsidR="00FE5F65" w:rsidRPr="00BC3EA6" w:rsidRDefault="00675345" w:rsidP="00C01AD9">
      <w:pPr>
        <w:spacing w:after="0" w:line="240" w:lineRule="auto"/>
        <w:ind w:left="360"/>
        <w:jc w:val="center"/>
        <w:outlineLvl w:val="0"/>
        <w:rPr>
          <w:rFonts w:ascii="Times New Roman" w:eastAsia="Times New Roman" w:hAnsi="Times New Roman" w:cs="Times New Roman"/>
          <w:b/>
          <w:sz w:val="24"/>
          <w:szCs w:val="24"/>
        </w:rPr>
      </w:pPr>
      <w:r w:rsidRPr="00BC3EA6">
        <w:rPr>
          <w:rFonts w:ascii="Times New Roman" w:eastAsia="Times New Roman" w:hAnsi="Times New Roman" w:cs="Times New Roman"/>
          <w:b/>
          <w:sz w:val="24"/>
          <w:szCs w:val="24"/>
          <w:u w:val="single"/>
        </w:rPr>
        <w:t xml:space="preserve"> </w:t>
      </w:r>
      <w:r w:rsidR="006E513A" w:rsidRPr="00BC3EA6">
        <w:rPr>
          <w:rFonts w:ascii="Times New Roman" w:eastAsia="Times New Roman" w:hAnsi="Times New Roman" w:cs="Times New Roman"/>
          <w:b/>
          <w:sz w:val="24"/>
          <w:szCs w:val="24"/>
        </w:rPr>
        <w:t>МБОУ «Платово-Ивановкая ООШ»</w:t>
      </w:r>
    </w:p>
    <w:p w:rsidR="006E513A" w:rsidRPr="00BC3EA6" w:rsidRDefault="006E513A" w:rsidP="00675345">
      <w:pPr>
        <w:spacing w:after="0" w:line="240" w:lineRule="auto"/>
        <w:jc w:val="center"/>
        <w:outlineLvl w:val="0"/>
        <w:rPr>
          <w:rFonts w:ascii="Times New Roman" w:eastAsia="Times New Roman" w:hAnsi="Times New Roman" w:cs="Times New Roman"/>
          <w:b/>
          <w:sz w:val="24"/>
          <w:szCs w:val="24"/>
        </w:rPr>
      </w:pPr>
      <w:r w:rsidRPr="00BC3EA6">
        <w:rPr>
          <w:rFonts w:ascii="Times New Roman" w:eastAsia="Times New Roman" w:hAnsi="Times New Roman" w:cs="Times New Roman"/>
          <w:b/>
          <w:sz w:val="24"/>
          <w:szCs w:val="24"/>
        </w:rPr>
        <w:t>с умственной отсталостью (интеллектуальными нарушениями)</w:t>
      </w:r>
    </w:p>
    <w:p w:rsidR="006E513A" w:rsidRPr="00BC3EA6" w:rsidRDefault="006E513A" w:rsidP="00675345">
      <w:pPr>
        <w:spacing w:after="0" w:line="240" w:lineRule="auto"/>
        <w:jc w:val="center"/>
        <w:outlineLvl w:val="0"/>
        <w:rPr>
          <w:rFonts w:ascii="Times New Roman" w:eastAsia="Times New Roman" w:hAnsi="Times New Roman" w:cs="Times New Roman"/>
          <w:b/>
          <w:sz w:val="24"/>
          <w:szCs w:val="24"/>
        </w:rPr>
      </w:pPr>
      <w:r w:rsidRPr="00BC3EA6">
        <w:rPr>
          <w:rFonts w:ascii="Times New Roman" w:eastAsia="Times New Roman" w:hAnsi="Times New Roman" w:cs="Times New Roman"/>
          <w:b/>
          <w:sz w:val="24"/>
          <w:szCs w:val="24"/>
        </w:rPr>
        <w:t>(вариант 1)</w:t>
      </w:r>
      <w:r w:rsidR="007F6466" w:rsidRPr="00BC3EA6">
        <w:rPr>
          <w:rFonts w:ascii="Times New Roman" w:eastAsia="Times New Roman" w:hAnsi="Times New Roman" w:cs="Times New Roman"/>
          <w:b/>
          <w:sz w:val="24"/>
          <w:szCs w:val="24"/>
        </w:rPr>
        <w:t xml:space="preserve"> </w:t>
      </w:r>
    </w:p>
    <w:p w:rsidR="007F6466" w:rsidRPr="00BC3EA6" w:rsidRDefault="007F6466" w:rsidP="00675345">
      <w:pPr>
        <w:spacing w:after="0" w:line="240" w:lineRule="auto"/>
        <w:jc w:val="center"/>
        <w:outlineLvl w:val="0"/>
        <w:rPr>
          <w:rFonts w:ascii="Times New Roman" w:eastAsia="Times New Roman" w:hAnsi="Times New Roman" w:cs="Times New Roman"/>
          <w:b/>
          <w:bCs/>
          <w:sz w:val="24"/>
          <w:szCs w:val="24"/>
          <w:u w:val="single"/>
        </w:rPr>
      </w:pPr>
      <w:r w:rsidRPr="00BC3EA6">
        <w:rPr>
          <w:rFonts w:ascii="Times New Roman" w:eastAsia="Times New Roman" w:hAnsi="Times New Roman" w:cs="Times New Roman"/>
          <w:b/>
          <w:sz w:val="24"/>
          <w:szCs w:val="24"/>
          <w:u w:val="single"/>
        </w:rPr>
        <w:t>(надомное обучение с частичным посещением школы)</w:t>
      </w:r>
    </w:p>
    <w:p w:rsidR="00BC3EA6" w:rsidRPr="00BC3EA6" w:rsidRDefault="00BC3EA6" w:rsidP="00BC3EA6">
      <w:pPr>
        <w:tabs>
          <w:tab w:val="left" w:pos="6960"/>
        </w:tabs>
        <w:rPr>
          <w:rFonts w:ascii="Times New Roman" w:hAnsi="Times New Roman" w:cs="Times New Roman"/>
        </w:rPr>
      </w:pPr>
      <w:bookmarkStart w:id="31" w:name="bookmark199"/>
      <w:r>
        <w:tab/>
      </w:r>
      <w:r w:rsidRPr="00BC3EA6">
        <w:rPr>
          <w:rFonts w:ascii="Times New Roman" w:hAnsi="Times New Roman" w:cs="Times New Roman"/>
        </w:rPr>
        <w:t>на 2024-2025 уч.год</w:t>
      </w:r>
    </w:p>
    <w:tbl>
      <w:tblPr>
        <w:tblStyle w:val="aff2"/>
        <w:tblW w:w="0" w:type="auto"/>
        <w:jc w:val="center"/>
        <w:tblLook w:val="04A0"/>
      </w:tblPr>
      <w:tblGrid>
        <w:gridCol w:w="2103"/>
        <w:gridCol w:w="2732"/>
        <w:gridCol w:w="1531"/>
        <w:gridCol w:w="2226"/>
        <w:gridCol w:w="979"/>
      </w:tblGrid>
      <w:tr w:rsidR="00BC3EA6" w:rsidTr="0008284A">
        <w:trPr>
          <w:trHeight w:val="895"/>
          <w:jc w:val="center"/>
        </w:trPr>
        <w:tc>
          <w:tcPr>
            <w:tcW w:w="2103"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 xml:space="preserve">Количество часов очного обучения (на дому) </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Часы инклюзивного обучения для самостоятельного закрепления материала</w:t>
            </w:r>
          </w:p>
        </w:tc>
        <w:tc>
          <w:tcPr>
            <w:tcW w:w="979" w:type="dxa"/>
            <w:tcBorders>
              <w:top w:val="single" w:sz="4" w:space="0" w:color="auto"/>
              <w:left w:val="single" w:sz="4" w:space="0" w:color="auto"/>
              <w:bottom w:val="single" w:sz="4" w:space="0" w:color="auto"/>
              <w:right w:val="single" w:sz="4" w:space="0" w:color="auto"/>
            </w:tcBorders>
          </w:tcPr>
          <w:p w:rsidR="00BC3EA6" w:rsidRDefault="00BC3EA6" w:rsidP="0008284A">
            <w:pPr>
              <w:rPr>
                <w:rFonts w:ascii="Times New Roman" w:hAnsi="Times New Roman" w:cs="Times New Roman"/>
                <w:sz w:val="24"/>
                <w:szCs w:val="24"/>
              </w:rPr>
            </w:pPr>
          </w:p>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Всего в неделю</w:t>
            </w:r>
          </w:p>
          <w:p w:rsidR="00BC3EA6" w:rsidRDefault="00BC3EA6" w:rsidP="0008284A">
            <w:pPr>
              <w:jc w:val="both"/>
              <w:rPr>
                <w:rFonts w:ascii="Times New Roman" w:hAnsi="Times New Roman" w:cs="Times New Roman"/>
                <w:sz w:val="24"/>
                <w:szCs w:val="24"/>
              </w:rPr>
            </w:pPr>
          </w:p>
        </w:tc>
      </w:tr>
      <w:tr w:rsidR="00BC3EA6" w:rsidTr="0008284A">
        <w:trPr>
          <w:jc w:val="center"/>
        </w:trPr>
        <w:tc>
          <w:tcPr>
            <w:tcW w:w="2103" w:type="dxa"/>
            <w:vMerge w:val="restart"/>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1.Язык и речевая практика</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1.1  Русский язык</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1</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3</w:t>
            </w:r>
          </w:p>
        </w:tc>
        <w:tc>
          <w:tcPr>
            <w:tcW w:w="979" w:type="dxa"/>
            <w:vMerge w:val="restart"/>
            <w:tcBorders>
              <w:top w:val="single" w:sz="4" w:space="0" w:color="auto"/>
              <w:left w:val="single" w:sz="4" w:space="0" w:color="auto"/>
              <w:bottom w:val="single" w:sz="4" w:space="0" w:color="auto"/>
              <w:right w:val="single" w:sz="4" w:space="0" w:color="auto"/>
            </w:tcBorders>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4</w:t>
            </w:r>
          </w:p>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4</w:t>
            </w:r>
          </w:p>
          <w:p w:rsidR="00BC3EA6" w:rsidRDefault="00BC3EA6" w:rsidP="0008284A">
            <w:pPr>
              <w:rPr>
                <w:rFonts w:ascii="Times New Roman" w:hAnsi="Times New Roman" w:cs="Times New Roman"/>
                <w:sz w:val="24"/>
                <w:szCs w:val="24"/>
              </w:rPr>
            </w:pPr>
          </w:p>
        </w:tc>
      </w:tr>
      <w:tr w:rsidR="00BC3EA6" w:rsidTr="0008284A">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pPr>
              <w:rPr>
                <w:rFonts w:ascii="Times New Roman" w:hAnsi="Times New Roman"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 xml:space="preserve">1.2 Чтение </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pPr>
              <w:rPr>
                <w:rFonts w:ascii="Times New Roman" w:hAnsi="Times New Roman" w:cs="Times New Roman"/>
                <w:sz w:val="24"/>
                <w:szCs w:val="24"/>
              </w:rPr>
            </w:pPr>
          </w:p>
        </w:tc>
      </w:tr>
      <w:tr w:rsidR="00BC3EA6" w:rsidTr="0008284A">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pPr>
              <w:rPr>
                <w:rFonts w:ascii="Times New Roman" w:hAnsi="Times New Roman"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tc>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pPr>
              <w:rPr>
                <w:rFonts w:ascii="Times New Roman" w:hAnsi="Times New Roman" w:cs="Times New Roman"/>
                <w:sz w:val="24"/>
                <w:szCs w:val="24"/>
              </w:rPr>
            </w:pPr>
          </w:p>
        </w:tc>
      </w:tr>
      <w:tr w:rsidR="00BC3EA6" w:rsidTr="0008284A">
        <w:trPr>
          <w:jc w:val="center"/>
        </w:trPr>
        <w:tc>
          <w:tcPr>
            <w:tcW w:w="2103"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2. Математика</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 xml:space="preserve">2.1 Математика  </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4</w:t>
            </w:r>
          </w:p>
        </w:tc>
      </w:tr>
      <w:tr w:rsidR="00BC3EA6" w:rsidTr="0008284A">
        <w:trPr>
          <w:trHeight w:val="234"/>
          <w:jc w:val="center"/>
        </w:trPr>
        <w:tc>
          <w:tcPr>
            <w:tcW w:w="2103"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3. Естествознание</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3.1Природоведение</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0,5</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1,5</w:t>
            </w:r>
          </w:p>
        </w:tc>
        <w:tc>
          <w:tcPr>
            <w:tcW w:w="979"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w:t>
            </w:r>
          </w:p>
        </w:tc>
      </w:tr>
      <w:tr w:rsidR="00BC3EA6" w:rsidTr="0008284A">
        <w:trPr>
          <w:trHeight w:val="234"/>
          <w:jc w:val="center"/>
        </w:trPr>
        <w:tc>
          <w:tcPr>
            <w:tcW w:w="2103"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4.Человек и общество</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4.1 Основы социальной жизни</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0,5</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0,5</w:t>
            </w:r>
          </w:p>
        </w:tc>
        <w:tc>
          <w:tcPr>
            <w:tcW w:w="979"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1</w:t>
            </w:r>
          </w:p>
        </w:tc>
      </w:tr>
      <w:tr w:rsidR="00BC3EA6" w:rsidTr="0008284A">
        <w:trPr>
          <w:trHeight w:val="363"/>
          <w:jc w:val="center"/>
        </w:trPr>
        <w:tc>
          <w:tcPr>
            <w:tcW w:w="2103" w:type="dxa"/>
            <w:vMerge w:val="restart"/>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5. Искусство</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4.1. Изобразительное искусство</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0,5</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1,5</w:t>
            </w:r>
          </w:p>
        </w:tc>
        <w:tc>
          <w:tcPr>
            <w:tcW w:w="979" w:type="dxa"/>
            <w:vMerge w:val="restart"/>
            <w:tcBorders>
              <w:top w:val="single" w:sz="4" w:space="0" w:color="auto"/>
              <w:left w:val="single" w:sz="4" w:space="0" w:color="auto"/>
              <w:bottom w:val="single" w:sz="4" w:space="0" w:color="auto"/>
              <w:right w:val="single" w:sz="4" w:space="0" w:color="auto"/>
            </w:tcBorders>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w:t>
            </w:r>
          </w:p>
          <w:p w:rsidR="00BC3EA6" w:rsidRDefault="00BC3EA6" w:rsidP="0008284A">
            <w:pPr>
              <w:rPr>
                <w:rFonts w:ascii="Times New Roman" w:hAnsi="Times New Roman" w:cs="Times New Roman"/>
                <w:sz w:val="24"/>
                <w:szCs w:val="24"/>
              </w:rPr>
            </w:pPr>
          </w:p>
          <w:p w:rsidR="00BC3EA6" w:rsidRDefault="00BC3EA6" w:rsidP="0008284A">
            <w:pPr>
              <w:rPr>
                <w:rFonts w:ascii="Times New Roman" w:hAnsi="Times New Roman" w:cs="Times New Roman"/>
                <w:sz w:val="24"/>
                <w:szCs w:val="24"/>
              </w:rPr>
            </w:pPr>
          </w:p>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1</w:t>
            </w:r>
          </w:p>
        </w:tc>
      </w:tr>
      <w:tr w:rsidR="00BC3EA6" w:rsidTr="0008284A">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pPr>
              <w:rPr>
                <w:rFonts w:ascii="Times New Roman" w:hAnsi="Times New Roman"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4.2 Музыка</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0,5</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pPr>
              <w:rPr>
                <w:rFonts w:ascii="Times New Roman" w:hAnsi="Times New Roman" w:cs="Times New Roman"/>
                <w:sz w:val="24"/>
                <w:szCs w:val="24"/>
              </w:rPr>
            </w:pPr>
          </w:p>
        </w:tc>
      </w:tr>
      <w:tr w:rsidR="00BC3EA6" w:rsidTr="0008284A">
        <w:trPr>
          <w:jc w:val="center"/>
        </w:trPr>
        <w:tc>
          <w:tcPr>
            <w:tcW w:w="2103"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6.Физическая культура</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6.1Физическая культура</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0,5</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2,5</w:t>
            </w:r>
          </w:p>
        </w:tc>
        <w:tc>
          <w:tcPr>
            <w:tcW w:w="979"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3</w:t>
            </w:r>
          </w:p>
        </w:tc>
      </w:tr>
      <w:tr w:rsidR="00BC3EA6" w:rsidTr="0008284A">
        <w:trPr>
          <w:jc w:val="center"/>
        </w:trPr>
        <w:tc>
          <w:tcPr>
            <w:tcW w:w="2103"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7. Технология</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7.1 Профильный труд</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4</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6</w:t>
            </w:r>
          </w:p>
        </w:tc>
      </w:tr>
      <w:tr w:rsidR="00BC3EA6" w:rsidTr="0008284A">
        <w:trPr>
          <w:trHeight w:val="353"/>
          <w:jc w:val="center"/>
        </w:trPr>
        <w:tc>
          <w:tcPr>
            <w:tcW w:w="4835" w:type="dxa"/>
            <w:gridSpan w:val="2"/>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b/>
                <w:sz w:val="24"/>
                <w:szCs w:val="24"/>
              </w:rPr>
            </w:pPr>
            <w:r>
              <w:rPr>
                <w:rFonts w:ascii="Times New Roman" w:hAnsi="Times New Roman" w:cs="Times New Roman"/>
                <w:b/>
                <w:sz w:val="24"/>
                <w:szCs w:val="24"/>
              </w:rPr>
              <w:t xml:space="preserve">                                                   Итого</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b/>
                <w:sz w:val="24"/>
                <w:szCs w:val="24"/>
              </w:rPr>
            </w:pPr>
            <w:r>
              <w:rPr>
                <w:rFonts w:ascii="Times New Roman" w:hAnsi="Times New Roman" w:cs="Times New Roman"/>
                <w:b/>
                <w:sz w:val="24"/>
                <w:szCs w:val="24"/>
              </w:rPr>
              <w:t>11,5ч.</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b/>
                <w:sz w:val="24"/>
                <w:szCs w:val="24"/>
              </w:rPr>
            </w:pPr>
            <w:r>
              <w:rPr>
                <w:rFonts w:ascii="Times New Roman" w:hAnsi="Times New Roman" w:cs="Times New Roman"/>
                <w:b/>
                <w:sz w:val="24"/>
                <w:szCs w:val="24"/>
              </w:rPr>
              <w:t>15,5ч.</w:t>
            </w:r>
          </w:p>
        </w:tc>
        <w:tc>
          <w:tcPr>
            <w:tcW w:w="979"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b/>
                <w:sz w:val="24"/>
                <w:szCs w:val="24"/>
              </w:rPr>
            </w:pPr>
            <w:r>
              <w:rPr>
                <w:rFonts w:ascii="Times New Roman" w:hAnsi="Times New Roman" w:cs="Times New Roman"/>
                <w:b/>
                <w:sz w:val="24"/>
                <w:szCs w:val="24"/>
              </w:rPr>
              <w:t>27ч.</w:t>
            </w:r>
          </w:p>
        </w:tc>
      </w:tr>
      <w:tr w:rsidR="00BC3EA6" w:rsidTr="0008284A">
        <w:trPr>
          <w:trHeight w:val="195"/>
          <w:jc w:val="center"/>
        </w:trPr>
        <w:tc>
          <w:tcPr>
            <w:tcW w:w="4835" w:type="dxa"/>
            <w:gridSpan w:val="2"/>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b/>
                <w:sz w:val="24"/>
                <w:szCs w:val="24"/>
              </w:rPr>
            </w:pPr>
            <w:r>
              <w:rPr>
                <w:rFonts w:ascii="Times New Roman" w:hAnsi="Times New Roman" w:cs="Times New Roman"/>
                <w:b/>
                <w:sz w:val="24"/>
                <w:szCs w:val="24"/>
              </w:rPr>
              <w:t>5ч.</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tc>
        <w:tc>
          <w:tcPr>
            <w:tcW w:w="979" w:type="dxa"/>
            <w:tcBorders>
              <w:top w:val="single" w:sz="4" w:space="0" w:color="auto"/>
              <w:left w:val="single" w:sz="4" w:space="0" w:color="auto"/>
              <w:bottom w:val="single" w:sz="4" w:space="0" w:color="auto"/>
              <w:right w:val="single" w:sz="4" w:space="0" w:color="auto"/>
            </w:tcBorders>
            <w:hideMark/>
          </w:tcPr>
          <w:p w:rsidR="00BC3EA6" w:rsidRDefault="00BC3EA6" w:rsidP="0008284A"/>
        </w:tc>
      </w:tr>
      <w:tr w:rsidR="00BC3EA6" w:rsidTr="0008284A">
        <w:trPr>
          <w:trHeight w:val="103"/>
          <w:jc w:val="center"/>
        </w:trPr>
        <w:tc>
          <w:tcPr>
            <w:tcW w:w="2103" w:type="dxa"/>
            <w:vMerge w:val="restart"/>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tc>
        <w:tc>
          <w:tcPr>
            <w:tcW w:w="979" w:type="dxa"/>
            <w:vMerge w:val="restart"/>
            <w:tcBorders>
              <w:top w:val="single" w:sz="4" w:space="0" w:color="auto"/>
              <w:left w:val="single" w:sz="4" w:space="0" w:color="auto"/>
              <w:bottom w:val="single" w:sz="4" w:space="0" w:color="auto"/>
              <w:right w:val="single" w:sz="4" w:space="0" w:color="auto"/>
            </w:tcBorders>
            <w:hideMark/>
          </w:tcPr>
          <w:p w:rsidR="00BC3EA6" w:rsidRDefault="00BC3EA6" w:rsidP="0008284A"/>
        </w:tc>
      </w:tr>
      <w:tr w:rsidR="00BC3EA6" w:rsidTr="0008284A">
        <w:trPr>
          <w:trHeight w:val="1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pPr>
              <w:rPr>
                <w:rFonts w:ascii="Times New Roman" w:hAnsi="Times New Roman"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w:t>
            </w:r>
          </w:p>
        </w:tc>
        <w:tc>
          <w:tcPr>
            <w:tcW w:w="2226" w:type="dxa"/>
            <w:tcBorders>
              <w:top w:val="single" w:sz="4" w:space="0" w:color="auto"/>
              <w:left w:val="single" w:sz="4" w:space="0" w:color="auto"/>
              <w:bottom w:val="single" w:sz="4" w:space="0" w:color="auto"/>
              <w:right w:val="single" w:sz="4" w:space="0" w:color="auto"/>
            </w:tcBorders>
          </w:tcPr>
          <w:p w:rsidR="00BC3EA6" w:rsidRDefault="00BC3EA6" w:rsidP="000828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tc>
      </w:tr>
      <w:tr w:rsidR="00BC3EA6" w:rsidTr="0008284A">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pPr>
              <w:rPr>
                <w:rFonts w:ascii="Times New Roman" w:hAnsi="Times New Roman"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Психокоррекционные занятия</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2</w:t>
            </w:r>
          </w:p>
        </w:tc>
        <w:tc>
          <w:tcPr>
            <w:tcW w:w="2226" w:type="dxa"/>
            <w:tcBorders>
              <w:top w:val="single" w:sz="4" w:space="0" w:color="auto"/>
              <w:left w:val="single" w:sz="4" w:space="0" w:color="auto"/>
              <w:bottom w:val="single" w:sz="4" w:space="0" w:color="auto"/>
              <w:right w:val="single" w:sz="4" w:space="0" w:color="auto"/>
            </w:tcBorders>
          </w:tcPr>
          <w:p w:rsidR="00BC3EA6" w:rsidRDefault="00BC3EA6" w:rsidP="000828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tc>
      </w:tr>
      <w:tr w:rsidR="00BC3EA6" w:rsidTr="0008284A">
        <w:trPr>
          <w:trHeight w:val="258"/>
          <w:jc w:val="center"/>
        </w:trPr>
        <w:tc>
          <w:tcPr>
            <w:tcW w:w="2103" w:type="dxa"/>
            <w:vMerge w:val="restart"/>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sz w:val="24"/>
                <w:szCs w:val="24"/>
              </w:rPr>
            </w:pPr>
            <w:r>
              <w:rPr>
                <w:rFonts w:ascii="Times New Roman" w:hAnsi="Times New Roman" w:cs="Times New Roman"/>
                <w:sz w:val="24"/>
                <w:szCs w:val="24"/>
              </w:rPr>
              <w:t>1</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tc>
        <w:tc>
          <w:tcPr>
            <w:tcW w:w="979" w:type="dxa"/>
            <w:vMerge w:val="restart"/>
            <w:tcBorders>
              <w:top w:val="single" w:sz="4" w:space="0" w:color="auto"/>
              <w:left w:val="single" w:sz="4" w:space="0" w:color="auto"/>
              <w:bottom w:val="single" w:sz="4" w:space="0" w:color="auto"/>
              <w:right w:val="single" w:sz="4" w:space="0" w:color="auto"/>
            </w:tcBorders>
            <w:hideMark/>
          </w:tcPr>
          <w:p w:rsidR="00BC3EA6" w:rsidRDefault="00BC3EA6" w:rsidP="0008284A"/>
        </w:tc>
      </w:tr>
      <w:tr w:rsidR="00BC3EA6" w:rsidTr="0008284A">
        <w:trPr>
          <w:trHeight w:val="8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pPr>
              <w:rPr>
                <w:rFonts w:ascii="Times New Roman" w:hAnsi="Times New Roman"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hideMark/>
          </w:tcPr>
          <w:p w:rsidR="00BC3EA6" w:rsidRDefault="00BC3EA6" w:rsidP="0008284A">
            <w:pPr>
              <w:jc w:val="both"/>
              <w:rPr>
                <w:rFonts w:ascii="Times New Roman" w:hAnsi="Times New Roman" w:cs="Times New Roman"/>
                <w:sz w:val="24"/>
                <w:szCs w:val="24"/>
              </w:rPr>
            </w:pPr>
            <w:r>
              <w:rPr>
                <w:rFonts w:ascii="Times New Roman" w:hAnsi="Times New Roman" w:cs="Times New Roman"/>
                <w:sz w:val="24"/>
                <w:szCs w:val="24"/>
              </w:rPr>
              <w:t>ПДД</w:t>
            </w:r>
          </w:p>
        </w:tc>
        <w:tc>
          <w:tcPr>
            <w:tcW w:w="1531" w:type="dxa"/>
            <w:tcBorders>
              <w:top w:val="single" w:sz="4" w:space="0" w:color="auto"/>
              <w:left w:val="single" w:sz="4" w:space="0" w:color="auto"/>
              <w:bottom w:val="single" w:sz="4" w:space="0" w:color="auto"/>
              <w:right w:val="single" w:sz="4" w:space="0" w:color="auto"/>
            </w:tcBorders>
          </w:tcPr>
          <w:p w:rsidR="00BC3EA6" w:rsidRDefault="00BC3EA6" w:rsidP="0008284A">
            <w:pPr>
              <w:rPr>
                <w:rFonts w:ascii="Times New Roman" w:hAnsi="Times New Roman" w:cs="Times New Roman"/>
                <w:sz w:val="24"/>
                <w:szCs w:val="24"/>
              </w:rPr>
            </w:pP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tc>
        <w:tc>
          <w:tcPr>
            <w:tcW w:w="0" w:type="auto"/>
            <w:vMerge/>
            <w:tcBorders>
              <w:top w:val="single" w:sz="4" w:space="0" w:color="auto"/>
              <w:left w:val="single" w:sz="4" w:space="0" w:color="auto"/>
              <w:bottom w:val="single" w:sz="4" w:space="0" w:color="auto"/>
              <w:right w:val="single" w:sz="4" w:space="0" w:color="auto"/>
            </w:tcBorders>
            <w:vAlign w:val="center"/>
            <w:hideMark/>
          </w:tcPr>
          <w:p w:rsidR="00BC3EA6" w:rsidRDefault="00BC3EA6" w:rsidP="0008284A"/>
        </w:tc>
      </w:tr>
      <w:tr w:rsidR="00BC3EA6" w:rsidTr="0008284A">
        <w:trPr>
          <w:jc w:val="center"/>
        </w:trPr>
        <w:tc>
          <w:tcPr>
            <w:tcW w:w="4835" w:type="dxa"/>
            <w:gridSpan w:val="2"/>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1531"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b/>
                <w:sz w:val="24"/>
                <w:szCs w:val="24"/>
              </w:rPr>
            </w:pPr>
            <w:r>
              <w:rPr>
                <w:rFonts w:ascii="Times New Roman" w:hAnsi="Times New Roman" w:cs="Times New Roman"/>
                <w:b/>
                <w:sz w:val="24"/>
                <w:szCs w:val="24"/>
              </w:rPr>
              <w:t>16,5ч.</w:t>
            </w:r>
          </w:p>
        </w:tc>
        <w:tc>
          <w:tcPr>
            <w:tcW w:w="2226" w:type="dxa"/>
            <w:tcBorders>
              <w:top w:val="single" w:sz="4" w:space="0" w:color="auto"/>
              <w:left w:val="single" w:sz="4" w:space="0" w:color="auto"/>
              <w:bottom w:val="single" w:sz="4" w:space="0" w:color="auto"/>
              <w:right w:val="single" w:sz="4" w:space="0" w:color="auto"/>
            </w:tcBorders>
            <w:hideMark/>
          </w:tcPr>
          <w:p w:rsidR="00BC3EA6" w:rsidRDefault="00BC3EA6" w:rsidP="0008284A">
            <w:pPr>
              <w:rPr>
                <w:rFonts w:ascii="Times New Roman" w:hAnsi="Times New Roman" w:cs="Times New Roman"/>
                <w:b/>
                <w:sz w:val="24"/>
                <w:szCs w:val="24"/>
              </w:rPr>
            </w:pPr>
            <w:r>
              <w:rPr>
                <w:rFonts w:ascii="Times New Roman" w:hAnsi="Times New Roman" w:cs="Times New Roman"/>
                <w:b/>
                <w:sz w:val="24"/>
                <w:szCs w:val="24"/>
              </w:rPr>
              <w:t>15,5ч.</w:t>
            </w:r>
          </w:p>
        </w:tc>
        <w:tc>
          <w:tcPr>
            <w:tcW w:w="979" w:type="dxa"/>
            <w:tcBorders>
              <w:top w:val="single" w:sz="4" w:space="0" w:color="auto"/>
              <w:left w:val="single" w:sz="4" w:space="0" w:color="auto"/>
              <w:bottom w:val="single" w:sz="4" w:space="0" w:color="auto"/>
              <w:right w:val="single" w:sz="4" w:space="0" w:color="auto"/>
            </w:tcBorders>
            <w:hideMark/>
          </w:tcPr>
          <w:p w:rsidR="00BC3EA6" w:rsidRDefault="00BC3EA6" w:rsidP="0008284A">
            <w:pPr>
              <w:ind w:left="190"/>
              <w:rPr>
                <w:rFonts w:ascii="Times New Roman" w:hAnsi="Times New Roman" w:cs="Times New Roman"/>
                <w:b/>
                <w:sz w:val="24"/>
                <w:szCs w:val="24"/>
              </w:rPr>
            </w:pPr>
            <w:r>
              <w:rPr>
                <w:rFonts w:ascii="Times New Roman" w:hAnsi="Times New Roman" w:cs="Times New Roman"/>
                <w:b/>
                <w:sz w:val="24"/>
                <w:szCs w:val="24"/>
              </w:rPr>
              <w:t xml:space="preserve">32   </w:t>
            </w:r>
          </w:p>
        </w:tc>
      </w:tr>
    </w:tbl>
    <w:p w:rsidR="00BC3EA6" w:rsidRDefault="00BC3EA6" w:rsidP="00BC3EA6">
      <w:pPr>
        <w:spacing w:after="0" w:line="240" w:lineRule="auto"/>
        <w:rPr>
          <w:rFonts w:ascii="Times New Roman" w:hAnsi="Times New Roman" w:cs="Times New Roman"/>
          <w:b/>
          <w:color w:val="404040" w:themeColor="text1" w:themeTint="BF"/>
          <w:sz w:val="24"/>
          <w:szCs w:val="24"/>
        </w:rPr>
      </w:pPr>
    </w:p>
    <w:p w:rsidR="00BC3EA6" w:rsidRDefault="00BC3EA6" w:rsidP="00BC3EA6">
      <w:pPr>
        <w:pStyle w:val="aff1"/>
        <w:spacing w:line="240" w:lineRule="auto"/>
        <w:ind w:firstLine="0"/>
        <w:jc w:val="both"/>
        <w:rPr>
          <w:rFonts w:ascii="Times New Roman" w:hAnsi="Times New Roman" w:cs="Times New Roman"/>
          <w:b/>
          <w:i w:val="0"/>
          <w:sz w:val="24"/>
          <w:szCs w:val="24"/>
        </w:rPr>
      </w:pPr>
    </w:p>
    <w:p w:rsidR="00BC3EA6" w:rsidRPr="001868AC" w:rsidRDefault="00BC3EA6" w:rsidP="00BC3EA6"/>
    <w:p w:rsidR="00C01AD9" w:rsidRPr="00521406" w:rsidRDefault="00C01AD9" w:rsidP="00675345">
      <w:pPr>
        <w:pStyle w:val="aff1"/>
        <w:spacing w:line="240" w:lineRule="auto"/>
        <w:ind w:firstLine="0"/>
        <w:jc w:val="both"/>
        <w:rPr>
          <w:rFonts w:ascii="Times New Roman" w:hAnsi="Times New Roman" w:cs="Times New Roman"/>
          <w:b/>
          <w:i w:val="0"/>
          <w:sz w:val="24"/>
          <w:szCs w:val="24"/>
        </w:rPr>
      </w:pPr>
    </w:p>
    <w:p w:rsidR="00566C11" w:rsidRPr="00521406" w:rsidRDefault="00566C11" w:rsidP="00675345">
      <w:pPr>
        <w:pStyle w:val="aff1"/>
        <w:spacing w:line="240" w:lineRule="auto"/>
        <w:ind w:firstLine="0"/>
        <w:jc w:val="both"/>
        <w:rPr>
          <w:rFonts w:ascii="Times New Roman" w:hAnsi="Times New Roman" w:cs="Times New Roman"/>
          <w:b/>
          <w:i w:val="0"/>
          <w:sz w:val="24"/>
          <w:szCs w:val="24"/>
        </w:rPr>
      </w:pPr>
    </w:p>
    <w:p w:rsidR="006E513A" w:rsidRPr="00521406" w:rsidRDefault="006E513A" w:rsidP="006E513A">
      <w:pPr>
        <w:pStyle w:val="aff1"/>
        <w:spacing w:line="240" w:lineRule="auto"/>
        <w:jc w:val="both"/>
        <w:rPr>
          <w:rFonts w:ascii="Times New Roman" w:hAnsi="Times New Roman" w:cs="Times New Roman"/>
          <w:b/>
          <w:i w:val="0"/>
          <w:sz w:val="24"/>
          <w:szCs w:val="24"/>
          <w:highlight w:val="green"/>
        </w:rPr>
      </w:pPr>
      <w:r w:rsidRPr="00521406">
        <w:rPr>
          <w:rFonts w:ascii="Times New Roman" w:hAnsi="Times New Roman" w:cs="Times New Roman"/>
          <w:b/>
          <w:i w:val="0"/>
          <w:sz w:val="24"/>
          <w:szCs w:val="24"/>
        </w:rPr>
        <w:t xml:space="preserve">3.2.  </w:t>
      </w:r>
      <w:bookmarkEnd w:id="31"/>
      <w:r w:rsidRPr="00521406">
        <w:rPr>
          <w:rFonts w:ascii="Times New Roman" w:hAnsi="Times New Roman" w:cs="Times New Roman"/>
          <w:b/>
          <w:i w:val="0"/>
          <w:sz w:val="24"/>
          <w:szCs w:val="24"/>
        </w:rPr>
        <w:t xml:space="preserve">Система условий реализации адаптированной основной общеобразовательной программы </w:t>
      </w:r>
    </w:p>
    <w:p w:rsidR="006E513A" w:rsidRPr="00521406" w:rsidRDefault="006E513A" w:rsidP="006E513A">
      <w:pPr>
        <w:autoSpaceDE w:val="0"/>
        <w:autoSpaceDN w:val="0"/>
        <w:adjustRightInd w:val="0"/>
        <w:spacing w:line="240" w:lineRule="auto"/>
        <w:rPr>
          <w:rFonts w:ascii="Times New Roman" w:eastAsia="Times New Roman" w:hAnsi="Times New Roman" w:cs="Times New Roman"/>
          <w:b/>
          <w:bCs/>
          <w:sz w:val="24"/>
          <w:szCs w:val="24"/>
        </w:rPr>
      </w:pPr>
      <w:bookmarkStart w:id="32" w:name="bookmark220"/>
      <w:r w:rsidRPr="00521406">
        <w:rPr>
          <w:rFonts w:ascii="Times New Roman" w:eastAsia="Times New Roman" w:hAnsi="Times New Roman" w:cs="Times New Roman"/>
          <w:b/>
          <w:bCs/>
          <w:sz w:val="24"/>
          <w:szCs w:val="24"/>
        </w:rPr>
        <w:t>3.2.1. Общие положения</w:t>
      </w:r>
    </w:p>
    <w:p w:rsidR="006E513A" w:rsidRPr="00521406" w:rsidRDefault="006E513A" w:rsidP="006E513A">
      <w:pPr>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Требования к условиям получения образования обучающимися с  умственной отсталостью (интеллектуальными нарушениями) определяются ФГОС НОО обучающихся с ОВЗ и представляют собой систему требований к кадровым, материально-техническим условиям, к организации пространства, к организации рабоче</w:t>
      </w:r>
      <w:r w:rsidR="00620E35" w:rsidRPr="00521406">
        <w:rPr>
          <w:rFonts w:ascii="Times New Roman" w:eastAsia="Times New Roman" w:hAnsi="Times New Roman" w:cs="Times New Roman"/>
          <w:sz w:val="24"/>
          <w:szCs w:val="24"/>
        </w:rPr>
        <w:t xml:space="preserve">го места при реализации АООП </w:t>
      </w:r>
      <w:r w:rsidRPr="00521406">
        <w:rPr>
          <w:rFonts w:ascii="Times New Roman" w:eastAsia="Times New Roman" w:hAnsi="Times New Roman" w:cs="Times New Roman"/>
          <w:sz w:val="24"/>
          <w:szCs w:val="24"/>
        </w:rPr>
        <w:t xml:space="preserve"> обучающихся  с умственной отсталостью (интеллектуальными нарушениями).</w:t>
      </w:r>
    </w:p>
    <w:p w:rsidR="006E513A" w:rsidRPr="00521406" w:rsidRDefault="006E513A" w:rsidP="006E513A">
      <w:pPr>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умственной отсталостью (интеллектуальными нарушениями),</w:t>
      </w:r>
      <w:r w:rsidR="00620E35" w:rsidRPr="00521406">
        <w:rPr>
          <w:rFonts w:ascii="Times New Roman" w:eastAsia="Times New Roman" w:hAnsi="Times New Roman" w:cs="Times New Roman"/>
          <w:sz w:val="24"/>
          <w:szCs w:val="24"/>
        </w:rPr>
        <w:t xml:space="preserve"> </w:t>
      </w:r>
      <w:r w:rsidRPr="00521406">
        <w:rPr>
          <w:rFonts w:ascii="Times New Roman" w:eastAsia="Times New Roman" w:hAnsi="Times New Roman" w:cs="Times New Roman"/>
          <w:sz w:val="24"/>
          <w:szCs w:val="24"/>
        </w:rPr>
        <w:t>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6E513A" w:rsidRPr="00521406" w:rsidRDefault="006E513A" w:rsidP="006E513A">
      <w:pPr>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color w:val="000000"/>
          <w:sz w:val="24"/>
          <w:szCs w:val="24"/>
        </w:rPr>
        <w:t xml:space="preserve">МБОУ «Платово-Ивановская ООШ» </w:t>
      </w:r>
      <w:r w:rsidRPr="00521406">
        <w:rPr>
          <w:rFonts w:ascii="Times New Roman" w:eastAsia="Times New Roman" w:hAnsi="Times New Roman" w:cs="Times New Roman"/>
          <w:sz w:val="24"/>
          <w:szCs w:val="24"/>
        </w:rPr>
        <w:t xml:space="preserve">создает условия для реализации </w:t>
      </w:r>
      <w:r w:rsidR="00620E35" w:rsidRPr="00521406">
        <w:rPr>
          <w:rFonts w:ascii="Times New Roman" w:eastAsia="Times New Roman" w:hAnsi="Times New Roman" w:cs="Times New Roman"/>
          <w:sz w:val="24"/>
          <w:szCs w:val="24"/>
        </w:rPr>
        <w:t>АООП</w:t>
      </w:r>
      <w:r w:rsidRPr="00521406">
        <w:rPr>
          <w:rFonts w:ascii="Times New Roman" w:eastAsia="Times New Roman" w:hAnsi="Times New Roman" w:cs="Times New Roman"/>
          <w:sz w:val="24"/>
          <w:szCs w:val="24"/>
        </w:rPr>
        <w:t>, обеспечивающие возможность:</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 xml:space="preserve">достижения планируемых результатов освоения </w:t>
      </w:r>
      <w:r w:rsidRPr="00521406">
        <w:rPr>
          <w:rFonts w:ascii="Times New Roman" w:eastAsia="Times New Roman" w:hAnsi="Times New Roman" w:cs="Times New Roman"/>
          <w:sz w:val="24"/>
          <w:szCs w:val="24"/>
        </w:rPr>
        <w:t xml:space="preserve">обучающимися с умственной отсталостью (интеллектуальными нарушениями) </w:t>
      </w:r>
      <w:r w:rsidRPr="00521406">
        <w:rPr>
          <w:rFonts w:ascii="Times New Roman" w:eastAsia="Times New Roman" w:hAnsi="Times New Roman" w:cs="Times New Roman"/>
          <w:color w:val="000000"/>
          <w:sz w:val="24"/>
          <w:szCs w:val="24"/>
        </w:rPr>
        <w:t xml:space="preserve">Адаптированной основной общеобразовательной программы; </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 xml:space="preserve">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 xml:space="preserve">расширения социального опыта и социальных контактов обучающихся с умственной отсталостью (интеллектуальными нарушениями), в том числе со сверстниками, не имеющими ограничений здоровья; </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color w:val="000000"/>
          <w:sz w:val="24"/>
          <w:szCs w:val="24"/>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умственной отсталостью (интеллектуальными нарушениями); </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обновления содержания Адаптированной программы,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E513A" w:rsidRPr="00521406" w:rsidRDefault="006E513A" w:rsidP="00917831">
      <w:pPr>
        <w:widowControl w:val="0"/>
        <w:numPr>
          <w:ilvl w:val="0"/>
          <w:numId w:val="6"/>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75345" w:rsidRPr="00521406" w:rsidRDefault="00675345" w:rsidP="00675345">
      <w:pPr>
        <w:widowControl w:val="0"/>
        <w:suppressAutoHyphens/>
        <w:autoSpaceDE w:val="0"/>
        <w:autoSpaceDN w:val="0"/>
        <w:adjustRightInd w:val="0"/>
        <w:spacing w:after="0" w:line="240" w:lineRule="auto"/>
        <w:ind w:left="709"/>
        <w:jc w:val="both"/>
        <w:rPr>
          <w:rFonts w:ascii="Times New Roman" w:eastAsia="Times New Roman" w:hAnsi="Times New Roman" w:cs="Times New Roman"/>
          <w:sz w:val="24"/>
          <w:szCs w:val="24"/>
        </w:rPr>
      </w:pPr>
    </w:p>
    <w:p w:rsidR="006E513A" w:rsidRPr="00521406" w:rsidRDefault="006E513A" w:rsidP="006E513A">
      <w:pPr>
        <w:suppressAutoHyphens/>
        <w:autoSpaceDE w:val="0"/>
        <w:autoSpaceDN w:val="0"/>
        <w:adjustRightInd w:val="0"/>
        <w:spacing w:line="240" w:lineRule="auto"/>
        <w:ind w:firstLine="709"/>
        <w:jc w:val="both"/>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К условиям, необходимым для удовлетворения особых образовательных потребностей, общих для всех категорий обучающихся с ОВЗ, в том числе и с умственной отсталостью (интеллектуальными нарушениями), относятся: </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осуществление целенаправленной коррекционной работы в процессе освоении обучающимися содержанием всех образовательных областей, а также в ходе проведения коррекционных занятий; </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практическая направленность всей образовательной деятельности, обеспечивающей овладение обучающимися жизненными компетенциями;</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организация медико-психолого-педагогического сопровождения образовательной деятельности обучающихся; </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caps/>
          <w:color w:val="000000"/>
          <w:sz w:val="24"/>
          <w:szCs w:val="24"/>
        </w:rPr>
      </w:pPr>
      <w:r w:rsidRPr="00521406">
        <w:rPr>
          <w:rFonts w:ascii="Times New Roman" w:eastAsia="Times New Roman" w:hAnsi="Times New Roman" w:cs="Times New Roman"/>
          <w:color w:val="000000"/>
          <w:sz w:val="24"/>
          <w:szCs w:val="24"/>
        </w:rPr>
        <w:t xml:space="preserve">организация сопровождения семьи, воспитывающей ребенка </w:t>
      </w:r>
      <w:r w:rsidRPr="00521406">
        <w:rPr>
          <w:rFonts w:ascii="Times New Roman" w:eastAsia="Times New Roman" w:hAnsi="Times New Roman" w:cs="Times New Roman"/>
          <w:b/>
          <w:i/>
          <w:sz w:val="24"/>
          <w:szCs w:val="24"/>
        </w:rPr>
        <w:t xml:space="preserve">с </w:t>
      </w:r>
      <w:r w:rsidRPr="00521406">
        <w:rPr>
          <w:rFonts w:ascii="Times New Roman" w:eastAsia="Times New Roman" w:hAnsi="Times New Roman" w:cs="Times New Roman"/>
          <w:i/>
          <w:sz w:val="24"/>
          <w:szCs w:val="24"/>
        </w:rPr>
        <w:t>умственной отсталостью (интеллектуальными нарушениями)</w:t>
      </w:r>
      <w:r w:rsidRPr="00521406">
        <w:rPr>
          <w:rFonts w:ascii="Times New Roman" w:eastAsia="Times New Roman" w:hAnsi="Times New Roman" w:cs="Times New Roman"/>
          <w:color w:val="000000"/>
          <w:sz w:val="24"/>
          <w:szCs w:val="24"/>
        </w:rPr>
        <w:t>.</w:t>
      </w:r>
    </w:p>
    <w:p w:rsidR="006E513A" w:rsidRPr="00521406" w:rsidRDefault="006E513A" w:rsidP="006E513A">
      <w:pPr>
        <w:suppressAutoHyphens/>
        <w:autoSpaceDE w:val="0"/>
        <w:autoSpaceDN w:val="0"/>
        <w:adjustRightInd w:val="0"/>
        <w:spacing w:line="240" w:lineRule="auto"/>
        <w:ind w:firstLine="709"/>
        <w:jc w:val="both"/>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 xml:space="preserve">К условиям, обеспечивающим удовлетворение особых образовательных потребностей обучающихся с умственной отсталостью (интеллектуальными нарушениями), относятся: </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организация предметно-практической деятельности, как основы развития познавательной сферы обучающихся с умственной отсталостью (интеллектуальными нарушениями), в частности интеллектуальной и речевой; </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 </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color w:val="000000"/>
          <w:sz w:val="24"/>
          <w:szCs w:val="24"/>
        </w:rPr>
        <w:t>поэтапность овладения социально-бытовыми навыками.</w:t>
      </w:r>
    </w:p>
    <w:p w:rsidR="00675345" w:rsidRPr="00521406" w:rsidRDefault="00675345" w:rsidP="00675345">
      <w:pPr>
        <w:widowControl w:val="0"/>
        <w:suppressAutoHyphens/>
        <w:autoSpaceDE w:val="0"/>
        <w:autoSpaceDN w:val="0"/>
        <w:adjustRightInd w:val="0"/>
        <w:spacing w:after="0" w:line="240" w:lineRule="auto"/>
        <w:ind w:left="709"/>
        <w:jc w:val="both"/>
        <w:rPr>
          <w:rFonts w:ascii="Times New Roman" w:eastAsia="Times New Roman" w:hAnsi="Times New Roman" w:cs="Times New Roman"/>
          <w:sz w:val="24"/>
          <w:szCs w:val="24"/>
        </w:rPr>
      </w:pPr>
    </w:p>
    <w:p w:rsidR="006E513A" w:rsidRPr="00521406" w:rsidRDefault="006E513A" w:rsidP="006E513A">
      <w:pPr>
        <w:suppressAutoHyphens/>
        <w:autoSpaceDE w:val="0"/>
        <w:autoSpaceDN w:val="0"/>
        <w:adjustRightInd w:val="0"/>
        <w:spacing w:line="240" w:lineRule="auto"/>
        <w:ind w:firstLine="709"/>
        <w:jc w:val="both"/>
        <w:rPr>
          <w:rFonts w:ascii="Times New Roman" w:eastAsia="Times New Roman" w:hAnsi="Times New Roman" w:cs="Times New Roman"/>
          <w:b/>
          <w:i/>
          <w:sz w:val="24"/>
          <w:szCs w:val="24"/>
        </w:rPr>
      </w:pPr>
      <w:r w:rsidRPr="00521406">
        <w:rPr>
          <w:rFonts w:ascii="Times New Roman" w:eastAsia="Times New Roman" w:hAnsi="Times New Roman" w:cs="Times New Roman"/>
          <w:b/>
          <w:i/>
          <w:sz w:val="24"/>
          <w:szCs w:val="24"/>
        </w:rPr>
        <w:t>Создание специфических условий образования обучающихся с умственной отсталостью (интеллектуальными нарушениями) должно способствовать:</w:t>
      </w:r>
    </w:p>
    <w:p w:rsidR="006E513A" w:rsidRPr="00521406" w:rsidRDefault="00675345"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организации </w:t>
      </w:r>
      <w:r w:rsidR="009C1A71" w:rsidRPr="00521406">
        <w:rPr>
          <w:rFonts w:ascii="Times New Roman" w:eastAsia="Times New Roman" w:hAnsi="Times New Roman" w:cs="Times New Roman"/>
          <w:sz w:val="24"/>
          <w:szCs w:val="24"/>
        </w:rPr>
        <w:t xml:space="preserve"> доступной среды для обучающихся с ОВЗ</w:t>
      </w:r>
      <w:r w:rsidR="006E513A" w:rsidRPr="00521406">
        <w:rPr>
          <w:rFonts w:ascii="Times New Roman" w:eastAsia="Times New Roman" w:hAnsi="Times New Roman" w:cs="Times New Roman"/>
          <w:sz w:val="24"/>
          <w:szCs w:val="24"/>
        </w:rPr>
        <w:t>;</w:t>
      </w:r>
    </w:p>
    <w:p w:rsidR="009C1A71" w:rsidRPr="00521406" w:rsidRDefault="009C1A71"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9C1A71" w:rsidRPr="00521406" w:rsidRDefault="00675345"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расширению материально – технической базы ОО; </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развитию самостоятельности и независимости в повседневной жизни;</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расширению круга общения, выходу обучающегося за пределы семьи и школы;</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6E513A" w:rsidRPr="00521406" w:rsidRDefault="006E513A" w:rsidP="00917831">
      <w:pPr>
        <w:widowControl w:val="0"/>
        <w:numPr>
          <w:ilvl w:val="0"/>
          <w:numId w:val="7"/>
        </w:numPr>
        <w:tabs>
          <w:tab w:val="num" w:pos="108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521406">
        <w:rPr>
          <w:rFonts w:ascii="Times New Roman" w:eastAsia="Times New Roman" w:hAnsi="Times New Roman" w:cs="Times New Roman"/>
          <w:sz w:val="24"/>
          <w:szCs w:val="24"/>
        </w:rPr>
        <w:t>развитию представлений об окружающем мире в совокупности его природных и социальных компонентов.</w:t>
      </w:r>
    </w:p>
    <w:p w:rsidR="006E513A" w:rsidRPr="00521406" w:rsidRDefault="006E513A" w:rsidP="006E513A">
      <w:pPr>
        <w:keepNext/>
        <w:suppressAutoHyphens/>
        <w:spacing w:line="240" w:lineRule="auto"/>
        <w:rPr>
          <w:rFonts w:ascii="Times New Roman" w:eastAsia="Times New Roman" w:hAnsi="Times New Roman" w:cs="Times New Roman"/>
          <w:b/>
          <w:sz w:val="24"/>
          <w:szCs w:val="24"/>
        </w:rPr>
      </w:pPr>
    </w:p>
    <w:p w:rsidR="006E513A" w:rsidRPr="00521406" w:rsidRDefault="006E513A" w:rsidP="00FE5F65">
      <w:pPr>
        <w:keepNext/>
        <w:suppressAutoHyphens/>
        <w:spacing w:line="240" w:lineRule="auto"/>
        <w:rPr>
          <w:rFonts w:ascii="Times New Roman" w:eastAsia="Times New Roman" w:hAnsi="Times New Roman" w:cs="Times New Roman"/>
          <w:b/>
          <w:sz w:val="24"/>
          <w:szCs w:val="24"/>
        </w:rPr>
      </w:pPr>
      <w:r w:rsidRPr="00521406">
        <w:rPr>
          <w:rFonts w:ascii="Times New Roman" w:eastAsia="Times New Roman" w:hAnsi="Times New Roman" w:cs="Times New Roman"/>
          <w:b/>
          <w:sz w:val="24"/>
          <w:szCs w:val="24"/>
        </w:rPr>
        <w:t>3.2.2. Кадровые условия реализации</w:t>
      </w:r>
      <w:r w:rsidR="00FE5F65" w:rsidRPr="00521406">
        <w:rPr>
          <w:rFonts w:ascii="Times New Roman" w:eastAsia="Times New Roman" w:hAnsi="Times New Roman" w:cs="Times New Roman"/>
          <w:b/>
          <w:sz w:val="24"/>
          <w:szCs w:val="24"/>
        </w:rPr>
        <w:t xml:space="preserve"> </w:t>
      </w:r>
      <w:r w:rsidRPr="00521406">
        <w:rPr>
          <w:rFonts w:ascii="Times New Roman" w:eastAsia="Times New Roman" w:hAnsi="Times New Roman" w:cs="Times New Roman"/>
          <w:b/>
          <w:bCs/>
          <w:iCs/>
          <w:color w:val="000000"/>
          <w:sz w:val="24"/>
          <w:szCs w:val="24"/>
        </w:rPr>
        <w:t xml:space="preserve">адаптированной основной общеобразовательной программы </w:t>
      </w:r>
      <w:r w:rsidR="00FE5F65" w:rsidRPr="00521406">
        <w:rPr>
          <w:rFonts w:ascii="Times New Roman" w:eastAsia="Times New Roman" w:hAnsi="Times New Roman" w:cs="Times New Roman"/>
          <w:b/>
          <w:bCs/>
          <w:iCs/>
          <w:color w:val="000000"/>
          <w:sz w:val="24"/>
          <w:szCs w:val="24"/>
        </w:rPr>
        <w:t xml:space="preserve">для </w:t>
      </w:r>
      <w:r w:rsidRPr="00521406">
        <w:rPr>
          <w:rFonts w:ascii="Times New Roman" w:eastAsia="Times New Roman" w:hAnsi="Times New Roman" w:cs="Times New Roman"/>
          <w:b/>
          <w:iCs/>
          <w:sz w:val="24"/>
          <w:szCs w:val="24"/>
        </w:rPr>
        <w:t>обучающихся с умственной отсталостью (интеллектуальными нарушениями)</w:t>
      </w:r>
    </w:p>
    <w:p w:rsidR="006E513A" w:rsidRPr="00521406" w:rsidRDefault="006E513A" w:rsidP="006E513A">
      <w:pPr>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Школа частично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6E513A" w:rsidRPr="00521406" w:rsidRDefault="006E513A" w:rsidP="006E513A">
      <w:pPr>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В штат специалистов, реализующих непосредственно Программу коррекционной работы для детей с умственной отсталостью (интеллектуальными нарушениями), вх</w:t>
      </w:r>
      <w:r w:rsidR="00CA2570">
        <w:rPr>
          <w:rFonts w:ascii="Times New Roman" w:eastAsia="Times New Roman" w:hAnsi="Times New Roman" w:cs="Times New Roman"/>
          <w:sz w:val="24"/>
          <w:szCs w:val="24"/>
        </w:rPr>
        <w:t>одят: учитель начальных классов</w:t>
      </w:r>
      <w:r w:rsidR="00521406">
        <w:rPr>
          <w:rFonts w:ascii="Times New Roman" w:eastAsia="Times New Roman" w:hAnsi="Times New Roman" w:cs="Times New Roman"/>
          <w:sz w:val="24"/>
          <w:szCs w:val="24"/>
        </w:rPr>
        <w:t>,</w:t>
      </w:r>
      <w:r w:rsidRPr="00521406">
        <w:rPr>
          <w:rFonts w:ascii="Times New Roman" w:eastAsia="Times New Roman" w:hAnsi="Times New Roman" w:cs="Times New Roman"/>
          <w:sz w:val="24"/>
          <w:szCs w:val="24"/>
        </w:rPr>
        <w:t xml:space="preserve"> педагог-психолог.</w:t>
      </w:r>
    </w:p>
    <w:p w:rsidR="006E513A" w:rsidRPr="00521406" w:rsidRDefault="006E513A" w:rsidP="006E513A">
      <w:pPr>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 xml:space="preserve">Все специалисты прошли курсы повышения квалификации в области инклюзивного образования.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E7FE4">
        <w:rPr>
          <w:rFonts w:ascii="Times New Roman" w:eastAsia="Times New Roman" w:hAnsi="Times New Roman" w:cs="Times New Roman"/>
          <w:sz w:val="24"/>
          <w:szCs w:val="24"/>
        </w:rPr>
        <w:t>Кадровый состав призван обеспечить создание учебной и предметно-деятельностной сред</w:t>
      </w:r>
      <w:r w:rsidR="009C1A71" w:rsidRPr="000E7FE4">
        <w:rPr>
          <w:rFonts w:ascii="Times New Roman" w:eastAsia="Times New Roman" w:hAnsi="Times New Roman" w:cs="Times New Roman"/>
          <w:sz w:val="24"/>
          <w:szCs w:val="24"/>
        </w:rPr>
        <w:t xml:space="preserve">ы в условиях реализации АООП </w:t>
      </w:r>
      <w:r w:rsidRPr="000E7FE4">
        <w:rPr>
          <w:rFonts w:ascii="Times New Roman" w:eastAsia="Times New Roman" w:hAnsi="Times New Roman" w:cs="Times New Roman"/>
          <w:sz w:val="24"/>
          <w:szCs w:val="24"/>
        </w:rPr>
        <w:t xml:space="preserve"> обучающихся с умственной отсталостью (интеллектуальными нарушениями), содействующей освоению Адаптированной основной общеобразовательной программы.</w:t>
      </w:r>
      <w:r w:rsidRPr="000E7FE4">
        <w:rPr>
          <w:rFonts w:ascii="Times New Roman" w:eastAsia="Times New Roman" w:hAnsi="Times New Roman" w:cs="Times New Roman"/>
          <w:b/>
          <w:bCs/>
          <w:sz w:val="24"/>
          <w:szCs w:val="24"/>
        </w:rPr>
        <w:t xml:space="preserve">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Принципы работы кадрового состава, работающего с детьми с умственной отсталостью (интеллектуальными нарушениями):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Своевременность </w:t>
      </w:r>
      <w:r w:rsidRPr="000E7FE4">
        <w:rPr>
          <w:rFonts w:ascii="Times New Roman" w:eastAsia="Times New Roman" w:hAnsi="Times New Roman" w:cs="Times New Roman"/>
          <w:sz w:val="24"/>
          <w:szCs w:val="24"/>
        </w:rPr>
        <w:t xml:space="preserve">диагностики образовательных потребностей ребёнка.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Соответствие </w:t>
      </w:r>
      <w:r w:rsidRPr="000E7FE4">
        <w:rPr>
          <w:rFonts w:ascii="Times New Roman" w:eastAsia="Times New Roman" w:hAnsi="Times New Roman" w:cs="Times New Roman"/>
          <w:sz w:val="24"/>
          <w:szCs w:val="24"/>
        </w:rPr>
        <w:t xml:space="preserve">коррекционно-развивающей работы наиболее актуальным на данном возрастном этапе компонентам психолого-педагогического статуса.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Преемственность </w:t>
      </w:r>
      <w:r w:rsidRPr="000E7FE4">
        <w:rPr>
          <w:rFonts w:ascii="Times New Roman" w:eastAsia="Times New Roman" w:hAnsi="Times New Roman" w:cs="Times New Roman"/>
          <w:sz w:val="24"/>
          <w:szCs w:val="24"/>
        </w:rPr>
        <w:t xml:space="preserve">в работе специалистов.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Комплексная </w:t>
      </w:r>
      <w:r w:rsidRPr="000E7FE4">
        <w:rPr>
          <w:rFonts w:ascii="Times New Roman" w:eastAsia="Times New Roman" w:hAnsi="Times New Roman" w:cs="Times New Roman"/>
          <w:sz w:val="24"/>
          <w:szCs w:val="24"/>
        </w:rPr>
        <w:t xml:space="preserve">помощь детям с трудностями в развитии и обучении.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Подбор кадров </w:t>
      </w:r>
      <w:r w:rsidRPr="000E7FE4">
        <w:rPr>
          <w:rFonts w:ascii="Times New Roman" w:eastAsia="Times New Roman" w:hAnsi="Times New Roman" w:cs="Times New Roman"/>
          <w:sz w:val="24"/>
          <w:szCs w:val="24"/>
        </w:rPr>
        <w:t xml:space="preserve">для работы с группами педагогической заботы.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Поиск </w:t>
      </w:r>
      <w:r w:rsidRPr="000E7FE4">
        <w:rPr>
          <w:rFonts w:ascii="Times New Roman" w:eastAsia="Times New Roman" w:hAnsi="Times New Roman" w:cs="Times New Roman"/>
          <w:sz w:val="24"/>
          <w:szCs w:val="24"/>
        </w:rPr>
        <w:t xml:space="preserve">наиболее </w:t>
      </w:r>
      <w:r w:rsidRPr="000E7FE4">
        <w:rPr>
          <w:rFonts w:ascii="Times New Roman" w:eastAsia="Times New Roman" w:hAnsi="Times New Roman" w:cs="Times New Roman"/>
          <w:b/>
          <w:bCs/>
          <w:sz w:val="24"/>
          <w:szCs w:val="24"/>
        </w:rPr>
        <w:t>эффективных педагогических и воспитательных технологий</w:t>
      </w:r>
      <w:r w:rsidRPr="000E7FE4">
        <w:rPr>
          <w:rFonts w:ascii="Times New Roman" w:eastAsia="Times New Roman" w:hAnsi="Times New Roman" w:cs="Times New Roman"/>
          <w:sz w:val="24"/>
          <w:szCs w:val="24"/>
        </w:rPr>
        <w:t xml:space="preserve">, форм организации образовательной деятельности для выполнения целей программы.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Регулярный мониторинг «зоны ближайшего развития» </w:t>
      </w:r>
      <w:r w:rsidRPr="000E7FE4">
        <w:rPr>
          <w:rFonts w:ascii="Times New Roman" w:eastAsia="Times New Roman" w:hAnsi="Times New Roman" w:cs="Times New Roman"/>
          <w:sz w:val="24"/>
          <w:szCs w:val="24"/>
        </w:rPr>
        <w:t xml:space="preserve">для профилактики торможения возможного развития ребенка.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Индивидуализация обучения </w:t>
      </w:r>
      <w:r w:rsidRPr="000E7FE4">
        <w:rPr>
          <w:rFonts w:ascii="Times New Roman" w:eastAsia="Times New Roman" w:hAnsi="Times New Roman" w:cs="Times New Roman"/>
          <w:sz w:val="24"/>
          <w:szCs w:val="24"/>
        </w:rPr>
        <w:t xml:space="preserve">– всесторонний учёт потребностей школьников с умственной отсталостью (интеллектуальными нарушениями), формирование на этой основе личных планов образования и сопровождения их развития.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Деятельностный подход </w:t>
      </w:r>
      <w:r w:rsidRPr="000E7FE4">
        <w:rPr>
          <w:rFonts w:ascii="Times New Roman" w:eastAsia="Times New Roman" w:hAnsi="Times New Roman" w:cs="Times New Roman"/>
          <w:sz w:val="24"/>
          <w:szCs w:val="24"/>
        </w:rPr>
        <w:t xml:space="preserve">– построение обучения с учётом темпа «вызревания» психологических новообразований и ведущих по возрасту видов деятельности, ориентация на практику, на применение знаний в жизненных ситуациях. </w:t>
      </w:r>
    </w:p>
    <w:p w:rsidR="006E513A" w:rsidRPr="000E7FE4" w:rsidRDefault="006E513A" w:rsidP="000E7FE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Интеграция </w:t>
      </w:r>
      <w:r w:rsidRPr="000E7FE4">
        <w:rPr>
          <w:rFonts w:ascii="Times New Roman" w:eastAsia="Times New Roman" w:hAnsi="Times New Roman" w:cs="Times New Roman"/>
          <w:sz w:val="24"/>
          <w:szCs w:val="24"/>
        </w:rPr>
        <w:t xml:space="preserve">школьников с умственной отсталостью (интеллектуальными нарушениями) в общую жизнь школы, применение основных принципов инклюзивного образования. </w:t>
      </w:r>
    </w:p>
    <w:p w:rsidR="006E513A" w:rsidRPr="000E7FE4" w:rsidRDefault="006E513A" w:rsidP="000E7FE4">
      <w:pPr>
        <w:suppressAutoHyphens/>
        <w:spacing w:after="0" w:line="240" w:lineRule="auto"/>
        <w:ind w:firstLine="709"/>
        <w:jc w:val="both"/>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 xml:space="preserve">Сотрудничество – </w:t>
      </w:r>
      <w:r w:rsidRPr="000E7FE4">
        <w:rPr>
          <w:rFonts w:ascii="Times New Roman" w:eastAsia="Times New Roman" w:hAnsi="Times New Roman" w:cs="Times New Roman"/>
          <w:sz w:val="24"/>
          <w:szCs w:val="24"/>
        </w:rPr>
        <w:t>построение отношений участников образовательных отношений на основе взаимного уважения, доверия, взаимодействия в интересах развития ребёнка.</w:t>
      </w:r>
    </w:p>
    <w:p w:rsidR="006E513A" w:rsidRPr="000E7FE4" w:rsidRDefault="006E513A" w:rsidP="000E7FE4">
      <w:pPr>
        <w:suppressAutoHyphens/>
        <w:spacing w:after="0" w:line="240" w:lineRule="auto"/>
        <w:ind w:firstLine="709"/>
        <w:jc w:val="both"/>
        <w:rPr>
          <w:rFonts w:ascii="Times New Roman" w:eastAsia="Times New Roman" w:hAnsi="Times New Roman" w:cs="Times New Roman"/>
          <w:sz w:val="24"/>
          <w:szCs w:val="24"/>
        </w:rPr>
      </w:pPr>
    </w:p>
    <w:p w:rsidR="006E513A" w:rsidRPr="000E7FE4" w:rsidRDefault="006E513A" w:rsidP="000E7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0E7FE4">
        <w:rPr>
          <w:rFonts w:ascii="Times New Roman" w:eastAsia="Times New Roman" w:hAnsi="Times New Roman" w:cs="Times New Roman"/>
          <w:b/>
          <w:bCs/>
          <w:sz w:val="24"/>
          <w:szCs w:val="24"/>
        </w:rPr>
        <w:t>Кадровый состав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3983"/>
        <w:gridCol w:w="10860"/>
      </w:tblGrid>
      <w:tr w:rsidR="006E513A" w:rsidRPr="000E7FE4" w:rsidTr="00800E38">
        <w:trPr>
          <w:trHeight w:val="500"/>
        </w:trPr>
        <w:tc>
          <w:tcPr>
            <w:tcW w:w="293"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w:t>
            </w:r>
          </w:p>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п/п</w:t>
            </w:r>
          </w:p>
        </w:tc>
        <w:tc>
          <w:tcPr>
            <w:tcW w:w="1263"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Специалисты</w:t>
            </w:r>
          </w:p>
        </w:tc>
        <w:tc>
          <w:tcPr>
            <w:tcW w:w="3444"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Функции</w:t>
            </w:r>
          </w:p>
        </w:tc>
      </w:tr>
      <w:tr w:rsidR="006E513A" w:rsidRPr="000E7FE4" w:rsidTr="00800E38">
        <w:trPr>
          <w:trHeight w:val="385"/>
        </w:trPr>
        <w:tc>
          <w:tcPr>
            <w:tcW w:w="293" w:type="pct"/>
            <w:tcBorders>
              <w:top w:val="single" w:sz="4" w:space="0" w:color="auto"/>
              <w:left w:val="single" w:sz="4" w:space="0" w:color="auto"/>
              <w:bottom w:val="single" w:sz="4" w:space="0" w:color="auto"/>
              <w:right w:val="single" w:sz="4" w:space="0" w:color="auto"/>
            </w:tcBorders>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1.</w:t>
            </w:r>
          </w:p>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1263"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Директор</w:t>
            </w:r>
          </w:p>
        </w:tc>
        <w:tc>
          <w:tcPr>
            <w:tcW w:w="3444"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color w:val="000000"/>
                <w:sz w:val="24"/>
                <w:szCs w:val="24"/>
              </w:rPr>
            </w:pPr>
            <w:r w:rsidRPr="000E7FE4">
              <w:rPr>
                <w:rFonts w:ascii="Times New Roman" w:eastAsia="Times New Roman" w:hAnsi="Times New Roman" w:cs="Times New Roman"/>
                <w:color w:val="000000"/>
                <w:sz w:val="24"/>
                <w:szCs w:val="24"/>
              </w:rPr>
              <w:t xml:space="preserve">Обеспечивает системную образовательную и административно-хозяйственную работу школы </w:t>
            </w:r>
          </w:p>
        </w:tc>
      </w:tr>
      <w:tr w:rsidR="006E513A" w:rsidRPr="000E7FE4" w:rsidTr="00800E38">
        <w:trPr>
          <w:trHeight w:val="385"/>
        </w:trPr>
        <w:tc>
          <w:tcPr>
            <w:tcW w:w="293" w:type="pct"/>
            <w:tcBorders>
              <w:top w:val="single" w:sz="4" w:space="0" w:color="auto"/>
              <w:left w:val="single" w:sz="4" w:space="0" w:color="auto"/>
              <w:bottom w:val="single" w:sz="4" w:space="0" w:color="auto"/>
              <w:right w:val="single" w:sz="4" w:space="0" w:color="auto"/>
            </w:tcBorders>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2.</w:t>
            </w:r>
          </w:p>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1263"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Учитель начальных классов</w:t>
            </w:r>
            <w:r w:rsidR="00385F0A" w:rsidRPr="000E7FE4">
              <w:rPr>
                <w:rFonts w:ascii="Times New Roman" w:eastAsia="Times New Roman" w:hAnsi="Times New Roman" w:cs="Times New Roman"/>
                <w:b/>
                <w:color w:val="000000"/>
                <w:sz w:val="24"/>
                <w:szCs w:val="24"/>
              </w:rPr>
              <w:t>, учитель - предметник</w:t>
            </w:r>
          </w:p>
        </w:tc>
        <w:tc>
          <w:tcPr>
            <w:tcW w:w="3444"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color w:val="000000"/>
                <w:sz w:val="24"/>
                <w:szCs w:val="24"/>
              </w:rPr>
            </w:pPr>
            <w:r w:rsidRPr="000E7FE4">
              <w:rPr>
                <w:rFonts w:ascii="Times New Roman" w:eastAsia="Times New Roman" w:hAnsi="Times New Roman" w:cs="Times New Roman"/>
                <w:color w:val="000000"/>
                <w:sz w:val="24"/>
                <w:szCs w:val="24"/>
              </w:rPr>
              <w:t>Организация условий для успешного продвижения ребенка в рамках образовательной д</w:t>
            </w:r>
            <w:r w:rsidR="009C1A71" w:rsidRPr="000E7FE4">
              <w:rPr>
                <w:rFonts w:ascii="Times New Roman" w:eastAsia="Times New Roman" w:hAnsi="Times New Roman" w:cs="Times New Roman"/>
                <w:color w:val="000000"/>
                <w:sz w:val="24"/>
                <w:szCs w:val="24"/>
              </w:rPr>
              <w:t>еятельности, реализация АООП</w:t>
            </w:r>
            <w:r w:rsidRPr="000E7FE4">
              <w:rPr>
                <w:rFonts w:ascii="Times New Roman" w:eastAsia="Times New Roman" w:hAnsi="Times New Roman" w:cs="Times New Roman"/>
                <w:color w:val="000000"/>
                <w:sz w:val="24"/>
                <w:szCs w:val="24"/>
              </w:rPr>
              <w:t xml:space="preserve"> обучающихся с умственной отсталостью (интеллектуальными нарушениями). </w:t>
            </w:r>
          </w:p>
        </w:tc>
      </w:tr>
      <w:tr w:rsidR="006E513A" w:rsidRPr="000E7FE4" w:rsidTr="00800E38">
        <w:trPr>
          <w:trHeight w:val="523"/>
        </w:trPr>
        <w:tc>
          <w:tcPr>
            <w:tcW w:w="293" w:type="pct"/>
            <w:tcBorders>
              <w:top w:val="single" w:sz="4" w:space="0" w:color="auto"/>
              <w:left w:val="single" w:sz="4" w:space="0" w:color="auto"/>
              <w:bottom w:val="single" w:sz="4" w:space="0" w:color="auto"/>
              <w:right w:val="single" w:sz="4" w:space="0" w:color="auto"/>
            </w:tcBorders>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3.</w:t>
            </w:r>
          </w:p>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1263"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Административный персонал</w:t>
            </w:r>
          </w:p>
        </w:tc>
        <w:tc>
          <w:tcPr>
            <w:tcW w:w="3444"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color w:val="000000"/>
                <w:sz w:val="24"/>
                <w:szCs w:val="24"/>
              </w:rPr>
            </w:pPr>
            <w:r w:rsidRPr="000E7FE4">
              <w:rPr>
                <w:rFonts w:ascii="Times New Roman" w:eastAsia="Times New Roman" w:hAnsi="Times New Roman" w:cs="Times New Roman"/>
                <w:color w:val="000000"/>
                <w:sz w:val="24"/>
                <w:szCs w:val="24"/>
              </w:rPr>
              <w:t>Обеспечение условий для эффективной работы специалистов ОУ, осуществление контроля и текущей организационно</w:t>
            </w:r>
            <w:r w:rsidR="009C1A71" w:rsidRPr="000E7FE4">
              <w:rPr>
                <w:rFonts w:ascii="Times New Roman" w:eastAsia="Times New Roman" w:hAnsi="Times New Roman" w:cs="Times New Roman"/>
                <w:color w:val="000000"/>
                <w:sz w:val="24"/>
                <w:szCs w:val="24"/>
              </w:rPr>
              <w:t xml:space="preserve">й работы для реализации АООП </w:t>
            </w:r>
            <w:r w:rsidRPr="000E7FE4">
              <w:rPr>
                <w:rFonts w:ascii="Times New Roman" w:eastAsia="Times New Roman" w:hAnsi="Times New Roman" w:cs="Times New Roman"/>
                <w:color w:val="000000"/>
                <w:sz w:val="24"/>
                <w:szCs w:val="24"/>
              </w:rPr>
              <w:t xml:space="preserve"> обучающихся с умственной отсталостью (интеллектуальными нарушениями). </w:t>
            </w:r>
          </w:p>
        </w:tc>
      </w:tr>
      <w:tr w:rsidR="006E513A" w:rsidRPr="000E7FE4" w:rsidTr="00800E38">
        <w:trPr>
          <w:trHeight w:val="247"/>
        </w:trPr>
        <w:tc>
          <w:tcPr>
            <w:tcW w:w="293" w:type="pct"/>
            <w:tcBorders>
              <w:top w:val="single" w:sz="4" w:space="0" w:color="auto"/>
              <w:left w:val="single" w:sz="4" w:space="0" w:color="auto"/>
              <w:bottom w:val="single" w:sz="4" w:space="0" w:color="auto"/>
              <w:right w:val="single" w:sz="4" w:space="0" w:color="auto"/>
            </w:tcBorders>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4.</w:t>
            </w:r>
          </w:p>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1263"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Педагог – психолог</w:t>
            </w:r>
          </w:p>
        </w:tc>
        <w:tc>
          <w:tcPr>
            <w:tcW w:w="3444"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color w:val="000000"/>
                <w:sz w:val="24"/>
                <w:szCs w:val="24"/>
              </w:rPr>
            </w:pPr>
            <w:r w:rsidRPr="000E7FE4">
              <w:rPr>
                <w:rFonts w:ascii="Times New Roman" w:eastAsia="Times New Roman" w:hAnsi="Times New Roman" w:cs="Times New Roman"/>
                <w:color w:val="000000"/>
                <w:sz w:val="24"/>
                <w:szCs w:val="24"/>
              </w:rPr>
              <w:t xml:space="preserve">Психолого-педагогическое сопровождение участников образовательных отношений. </w:t>
            </w:r>
          </w:p>
        </w:tc>
      </w:tr>
      <w:tr w:rsidR="006E513A" w:rsidRPr="000E7FE4" w:rsidTr="00800E38">
        <w:trPr>
          <w:trHeight w:val="247"/>
        </w:trPr>
        <w:tc>
          <w:tcPr>
            <w:tcW w:w="293" w:type="pct"/>
            <w:tcBorders>
              <w:top w:val="single" w:sz="4" w:space="0" w:color="auto"/>
              <w:left w:val="single" w:sz="4" w:space="0" w:color="auto"/>
              <w:bottom w:val="single" w:sz="4" w:space="0" w:color="auto"/>
              <w:right w:val="single" w:sz="4" w:space="0" w:color="auto"/>
            </w:tcBorders>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5.</w:t>
            </w:r>
          </w:p>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1263"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Учитель физкультуры</w:t>
            </w:r>
          </w:p>
        </w:tc>
        <w:tc>
          <w:tcPr>
            <w:tcW w:w="3444"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color w:val="000000"/>
                <w:sz w:val="24"/>
                <w:szCs w:val="24"/>
              </w:rPr>
            </w:pPr>
            <w:r w:rsidRPr="000E7FE4">
              <w:rPr>
                <w:rFonts w:ascii="Times New Roman" w:eastAsia="Times New Roman" w:hAnsi="Times New Roman" w:cs="Times New Roman"/>
                <w:color w:val="000000"/>
                <w:sz w:val="24"/>
                <w:szCs w:val="24"/>
              </w:rPr>
              <w:t xml:space="preserve">Обеспечение реализации физкультурной </w:t>
            </w:r>
            <w:r w:rsidR="009C1A71" w:rsidRPr="000E7FE4">
              <w:rPr>
                <w:rFonts w:ascii="Times New Roman" w:eastAsia="Times New Roman" w:hAnsi="Times New Roman" w:cs="Times New Roman"/>
                <w:color w:val="000000"/>
                <w:sz w:val="24"/>
                <w:szCs w:val="24"/>
              </w:rPr>
              <w:t xml:space="preserve">деятельности реализации АООП </w:t>
            </w:r>
            <w:r w:rsidRPr="000E7FE4">
              <w:rPr>
                <w:rFonts w:ascii="Times New Roman" w:eastAsia="Times New Roman" w:hAnsi="Times New Roman" w:cs="Times New Roman"/>
                <w:color w:val="000000"/>
                <w:sz w:val="24"/>
                <w:szCs w:val="24"/>
              </w:rPr>
              <w:t xml:space="preserve"> обучающихся с умственной отсталостью (интеллектуальными нарушениями)</w:t>
            </w:r>
          </w:p>
        </w:tc>
      </w:tr>
      <w:tr w:rsidR="006E513A" w:rsidRPr="000E7FE4" w:rsidTr="00800E38">
        <w:trPr>
          <w:trHeight w:val="247"/>
        </w:trPr>
        <w:tc>
          <w:tcPr>
            <w:tcW w:w="293" w:type="pct"/>
            <w:tcBorders>
              <w:top w:val="single" w:sz="4" w:space="0" w:color="auto"/>
              <w:left w:val="single" w:sz="4" w:space="0" w:color="auto"/>
              <w:bottom w:val="single" w:sz="4" w:space="0" w:color="auto"/>
              <w:right w:val="single" w:sz="4" w:space="0" w:color="auto"/>
            </w:tcBorders>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6.</w:t>
            </w:r>
          </w:p>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1263"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rPr>
            </w:pPr>
            <w:r w:rsidRPr="000E7FE4">
              <w:rPr>
                <w:rFonts w:ascii="Times New Roman" w:eastAsia="Times New Roman" w:hAnsi="Times New Roman" w:cs="Times New Roman"/>
                <w:b/>
                <w:color w:val="000000"/>
                <w:sz w:val="24"/>
                <w:szCs w:val="24"/>
              </w:rPr>
              <w:t>Библиотекарь</w:t>
            </w:r>
          </w:p>
        </w:tc>
        <w:tc>
          <w:tcPr>
            <w:tcW w:w="3444" w:type="pct"/>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color w:val="000000"/>
                <w:sz w:val="24"/>
                <w:szCs w:val="24"/>
              </w:rPr>
            </w:pPr>
            <w:r w:rsidRPr="000E7FE4">
              <w:rPr>
                <w:rFonts w:ascii="Times New Roman" w:eastAsia="Times New Roman" w:hAnsi="Times New Roman" w:cs="Times New Roman"/>
                <w:color w:val="000000"/>
                <w:sz w:val="24"/>
                <w:szCs w:val="24"/>
              </w:rPr>
              <w:t xml:space="preserve">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обучающихся с умственной отсталостью (интеллектуальными нарушениями) путем обучения поиску, анализу, оценке и обработке информации. </w:t>
            </w:r>
          </w:p>
        </w:tc>
      </w:tr>
    </w:tbl>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color w:val="000000"/>
          <w:sz w:val="24"/>
          <w:szCs w:val="24"/>
          <w:highlight w:val="green"/>
        </w:rPr>
      </w:pPr>
    </w:p>
    <w:p w:rsidR="006E513A" w:rsidRPr="000E7FE4" w:rsidRDefault="006E513A" w:rsidP="000E7FE4">
      <w:pPr>
        <w:spacing w:after="0" w:line="240" w:lineRule="atLeast"/>
        <w:jc w:val="center"/>
        <w:rPr>
          <w:rFonts w:ascii="Times New Roman" w:hAnsi="Times New Roman" w:cs="Times New Roman"/>
          <w:b/>
          <w:bCs/>
          <w:sz w:val="24"/>
          <w:szCs w:val="24"/>
          <w:lang w:bidi="en-US"/>
        </w:rPr>
      </w:pPr>
      <w:r w:rsidRPr="000E7FE4">
        <w:rPr>
          <w:rFonts w:ascii="Times New Roman" w:hAnsi="Times New Roman" w:cs="Times New Roman"/>
          <w:b/>
          <w:bCs/>
          <w:sz w:val="24"/>
          <w:szCs w:val="24"/>
          <w:lang w:bidi="en-US"/>
        </w:rPr>
        <w:t xml:space="preserve">Сведения о педагогических работниках </w:t>
      </w:r>
      <w:r w:rsidRPr="000E7FE4">
        <w:rPr>
          <w:rFonts w:ascii="Times New Roman" w:eastAsia="Times New Roman" w:hAnsi="Times New Roman" w:cs="Times New Roman"/>
          <w:b/>
          <w:color w:val="000000"/>
          <w:sz w:val="24"/>
          <w:szCs w:val="24"/>
          <w:lang w:bidi="en-US"/>
        </w:rPr>
        <w:t>МБОУ «Платово-Ивановская ООШ»</w:t>
      </w:r>
      <w:r w:rsidRPr="000E7FE4">
        <w:rPr>
          <w:rFonts w:ascii="Times New Roman" w:eastAsia="Times New Roman" w:hAnsi="Times New Roman" w:cs="Times New Roman"/>
          <w:color w:val="000000"/>
          <w:sz w:val="24"/>
          <w:szCs w:val="24"/>
          <w:lang w:bidi="en-US"/>
        </w:rPr>
        <w:t xml:space="preserve"> </w:t>
      </w:r>
      <w:r w:rsidRPr="000E7FE4">
        <w:rPr>
          <w:rFonts w:ascii="Times New Roman" w:hAnsi="Times New Roman" w:cs="Times New Roman"/>
          <w:b/>
          <w:bCs/>
          <w:sz w:val="24"/>
          <w:szCs w:val="24"/>
          <w:lang w:bidi="en-US"/>
        </w:rPr>
        <w:t>(включая административных и других работников,                                                                ведущих педагогическую деятельность).</w:t>
      </w:r>
    </w:p>
    <w:p w:rsidR="006E513A" w:rsidRPr="000E7FE4" w:rsidRDefault="006E513A" w:rsidP="000E7FE4">
      <w:pPr>
        <w:tabs>
          <w:tab w:val="left" w:pos="9540"/>
        </w:tabs>
        <w:spacing w:after="0" w:line="228" w:lineRule="auto"/>
        <w:ind w:right="-158" w:firstLine="567"/>
        <w:jc w:val="both"/>
        <w:rPr>
          <w:rFonts w:ascii="Times New Roman" w:eastAsia="Times New Roman" w:hAnsi="Times New Roman" w:cs="Times New Roman"/>
          <w:color w:val="000000"/>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6"/>
      </w:tblGrid>
      <w:tr w:rsidR="006E513A" w:rsidRPr="000E7FE4" w:rsidTr="00800E38">
        <w:trPr>
          <w:trHeight w:val="416"/>
        </w:trPr>
        <w:tc>
          <w:tcPr>
            <w:tcW w:w="3794"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tabs>
                <w:tab w:val="left" w:pos="567"/>
              </w:tabs>
              <w:spacing w:after="0" w:line="240" w:lineRule="auto"/>
              <w:rPr>
                <w:rFonts w:ascii="Times New Roman" w:eastAsia="Times New Roman" w:hAnsi="Times New Roman" w:cs="Times New Roman"/>
                <w:b/>
                <w:sz w:val="24"/>
                <w:szCs w:val="24"/>
                <w:lang w:bidi="en-US"/>
              </w:rPr>
            </w:pPr>
            <w:r w:rsidRPr="000E7FE4">
              <w:rPr>
                <w:rFonts w:ascii="Times New Roman" w:eastAsia="Times New Roman" w:hAnsi="Times New Roman" w:cs="Times New Roman"/>
                <w:b/>
                <w:sz w:val="24"/>
                <w:szCs w:val="24"/>
                <w:lang w:val="en-US" w:bidi="en-US"/>
              </w:rPr>
              <w:t xml:space="preserve">Требования к условиям </w:t>
            </w:r>
            <w:r w:rsidRPr="000E7FE4">
              <w:rPr>
                <w:rFonts w:ascii="Times New Roman" w:eastAsia="Times New Roman" w:hAnsi="Times New Roman" w:cs="Times New Roman"/>
                <w:b/>
                <w:sz w:val="24"/>
                <w:szCs w:val="24"/>
                <w:lang w:bidi="en-US"/>
              </w:rPr>
              <w:t>в</w:t>
            </w:r>
            <w:r w:rsidRPr="000E7FE4">
              <w:rPr>
                <w:rFonts w:ascii="Times New Roman" w:eastAsia="Times New Roman" w:hAnsi="Times New Roman" w:cs="Times New Roman"/>
                <w:b/>
                <w:sz w:val="24"/>
                <w:szCs w:val="24"/>
                <w:lang w:val="en-US" w:bidi="en-US"/>
              </w:rPr>
              <w:t>ключают:</w:t>
            </w:r>
          </w:p>
        </w:tc>
        <w:tc>
          <w:tcPr>
            <w:tcW w:w="5776"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tabs>
                <w:tab w:val="left" w:pos="567"/>
              </w:tabs>
              <w:spacing w:after="0" w:line="240" w:lineRule="auto"/>
              <w:rPr>
                <w:rFonts w:ascii="Times New Roman" w:eastAsia="Times New Roman" w:hAnsi="Times New Roman" w:cs="Times New Roman"/>
                <w:b/>
                <w:sz w:val="24"/>
                <w:szCs w:val="24"/>
                <w:lang w:bidi="en-US"/>
              </w:rPr>
            </w:pPr>
            <w:r w:rsidRPr="000E7FE4">
              <w:rPr>
                <w:rFonts w:ascii="Times New Roman" w:eastAsia="Times New Roman" w:hAnsi="Times New Roman" w:cs="Times New Roman"/>
                <w:b/>
                <w:sz w:val="24"/>
                <w:szCs w:val="24"/>
                <w:lang w:bidi="en-US"/>
              </w:rPr>
              <w:t>Условия в МБОУ «Платово-Ивановская ООШ»</w:t>
            </w:r>
          </w:p>
        </w:tc>
      </w:tr>
      <w:tr w:rsidR="006E513A" w:rsidRPr="000E7FE4" w:rsidTr="00800E38">
        <w:tc>
          <w:tcPr>
            <w:tcW w:w="3794"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укомплектованность ОУ педагогическими, руководящими и иными работниками;</w:t>
            </w:r>
          </w:p>
        </w:tc>
        <w:tc>
          <w:tcPr>
            <w:tcW w:w="5776" w:type="dxa"/>
            <w:tcBorders>
              <w:top w:val="single" w:sz="4" w:space="0" w:color="auto"/>
              <w:left w:val="single" w:sz="4" w:space="0" w:color="auto"/>
              <w:bottom w:val="single" w:sz="4" w:space="0" w:color="auto"/>
              <w:right w:val="single" w:sz="4" w:space="0" w:color="auto"/>
            </w:tcBorders>
            <w:hideMark/>
          </w:tcPr>
          <w:p w:rsidR="006E513A" w:rsidRPr="000E7FE4" w:rsidRDefault="00E648BA" w:rsidP="000E7FE4">
            <w:pPr>
              <w:tabs>
                <w:tab w:val="left" w:pos="567"/>
              </w:tabs>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w:t>
            </w:r>
            <w:r w:rsidR="006E513A" w:rsidRPr="000E7FE4">
              <w:rPr>
                <w:rFonts w:ascii="Times New Roman" w:eastAsia="Times New Roman" w:hAnsi="Times New Roman" w:cs="Times New Roman"/>
                <w:sz w:val="24"/>
                <w:szCs w:val="24"/>
                <w:lang w:bidi="en-US"/>
              </w:rPr>
              <w:t xml:space="preserve"> %</w:t>
            </w:r>
          </w:p>
        </w:tc>
      </w:tr>
      <w:tr w:rsidR="006E513A" w:rsidRPr="000E7FE4" w:rsidTr="00800E38">
        <w:tc>
          <w:tcPr>
            <w:tcW w:w="3794" w:type="dxa"/>
            <w:tcBorders>
              <w:top w:val="single" w:sz="4" w:space="0" w:color="auto"/>
              <w:left w:val="single" w:sz="4" w:space="0" w:color="auto"/>
              <w:bottom w:val="single" w:sz="4" w:space="0" w:color="auto"/>
              <w:right w:val="single" w:sz="4" w:space="0" w:color="auto"/>
            </w:tcBorders>
          </w:tcPr>
          <w:p w:rsidR="006E513A" w:rsidRPr="000E7FE4" w:rsidRDefault="006E513A"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уровень квалификации педагогических и иных работников образовательной организации;</w:t>
            </w:r>
          </w:p>
          <w:p w:rsidR="006E513A" w:rsidRPr="000E7FE4" w:rsidRDefault="006E513A" w:rsidP="000E7FE4">
            <w:pPr>
              <w:spacing w:after="0" w:line="240" w:lineRule="auto"/>
              <w:rPr>
                <w:rFonts w:ascii="Times New Roman" w:eastAsia="Times New Roman" w:hAnsi="Times New Roman" w:cs="Times New Roman"/>
                <w:sz w:val="24"/>
                <w:szCs w:val="24"/>
                <w:lang w:bidi="en-US"/>
              </w:rPr>
            </w:pPr>
          </w:p>
        </w:tc>
        <w:tc>
          <w:tcPr>
            <w:tcW w:w="5776"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Всего</w:t>
            </w:r>
            <w:r w:rsidR="00BC3EA6">
              <w:rPr>
                <w:rFonts w:ascii="Times New Roman" w:eastAsia="Times New Roman" w:hAnsi="Times New Roman" w:cs="Times New Roman"/>
                <w:sz w:val="24"/>
                <w:szCs w:val="24"/>
                <w:lang w:bidi="en-US"/>
              </w:rPr>
              <w:t xml:space="preserve"> педагогов – 9</w:t>
            </w:r>
          </w:p>
          <w:p w:rsidR="006E513A" w:rsidRPr="000E7FE4" w:rsidRDefault="00B85AFA" w:rsidP="000E7FE4">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Имеют высшую категорию – 1</w:t>
            </w:r>
            <w:r w:rsidR="006E513A" w:rsidRPr="000E7FE4">
              <w:rPr>
                <w:rFonts w:ascii="Times New Roman" w:eastAsia="Times New Roman" w:hAnsi="Times New Roman" w:cs="Times New Roman"/>
                <w:sz w:val="24"/>
                <w:szCs w:val="24"/>
                <w:lang w:bidi="en-US"/>
              </w:rPr>
              <w:t>.</w:t>
            </w:r>
          </w:p>
          <w:p w:rsidR="006E513A" w:rsidRPr="000E7FE4" w:rsidRDefault="00BC3EA6" w:rsidP="000E7FE4">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Имеют 1 категорию – 3</w:t>
            </w:r>
            <w:r w:rsidR="006E513A" w:rsidRPr="000E7FE4">
              <w:rPr>
                <w:rFonts w:ascii="Times New Roman" w:eastAsia="Times New Roman" w:hAnsi="Times New Roman" w:cs="Times New Roman"/>
                <w:sz w:val="24"/>
                <w:szCs w:val="24"/>
                <w:lang w:bidi="en-US"/>
              </w:rPr>
              <w:t>.</w:t>
            </w:r>
          </w:p>
          <w:p w:rsidR="006E513A" w:rsidRPr="000E7FE4" w:rsidRDefault="006E513A"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Имеют соотв</w:t>
            </w:r>
            <w:r w:rsidR="00BC3EA6">
              <w:rPr>
                <w:rFonts w:ascii="Times New Roman" w:eastAsia="Times New Roman" w:hAnsi="Times New Roman" w:cs="Times New Roman"/>
                <w:sz w:val="24"/>
                <w:szCs w:val="24"/>
                <w:lang w:bidi="en-US"/>
              </w:rPr>
              <w:t>етствие занимаемой должности – 4</w:t>
            </w:r>
            <w:r w:rsidRPr="000E7FE4">
              <w:rPr>
                <w:rFonts w:ascii="Times New Roman" w:eastAsia="Times New Roman" w:hAnsi="Times New Roman" w:cs="Times New Roman"/>
                <w:sz w:val="24"/>
                <w:szCs w:val="24"/>
                <w:lang w:bidi="en-US"/>
              </w:rPr>
              <w:t xml:space="preserve">.  </w:t>
            </w:r>
          </w:p>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Без категории и соответствия -</w:t>
            </w:r>
            <w:r w:rsidR="00E648BA">
              <w:rPr>
                <w:rFonts w:ascii="Times New Roman" w:eastAsia="Times New Roman" w:hAnsi="Times New Roman" w:cs="Times New Roman"/>
                <w:sz w:val="24"/>
                <w:szCs w:val="24"/>
                <w:lang w:bidi="en-US"/>
              </w:rPr>
              <w:t>1</w:t>
            </w:r>
            <w:r w:rsidRPr="000E7FE4">
              <w:rPr>
                <w:rFonts w:ascii="Times New Roman" w:eastAsia="Times New Roman" w:hAnsi="Times New Roman" w:cs="Times New Roman"/>
                <w:sz w:val="24"/>
                <w:szCs w:val="24"/>
                <w:lang w:val="en-US" w:bidi="en-US"/>
              </w:rPr>
              <w:t xml:space="preserve">                                                                 </w:t>
            </w:r>
          </w:p>
        </w:tc>
      </w:tr>
    </w:tbl>
    <w:p w:rsidR="006E513A" w:rsidRPr="000E7FE4" w:rsidRDefault="006E513A" w:rsidP="000E7FE4">
      <w:pPr>
        <w:tabs>
          <w:tab w:val="left" w:pos="9540"/>
        </w:tabs>
        <w:spacing w:after="0" w:line="228" w:lineRule="auto"/>
        <w:ind w:right="-158" w:firstLine="567"/>
        <w:jc w:val="both"/>
        <w:rPr>
          <w:rFonts w:ascii="Times New Roman" w:eastAsia="Times New Roman" w:hAnsi="Times New Roman" w:cs="Times New Roman"/>
          <w:color w:val="000000"/>
          <w:sz w:val="24"/>
          <w:szCs w:val="24"/>
          <w:highlight w:val="green"/>
          <w:lang w:bidi="en-US"/>
        </w:rPr>
      </w:pPr>
    </w:p>
    <w:p w:rsidR="006E513A" w:rsidRPr="000E7FE4" w:rsidRDefault="006E513A" w:rsidP="000E7FE4">
      <w:pPr>
        <w:tabs>
          <w:tab w:val="left" w:pos="9540"/>
        </w:tabs>
        <w:spacing w:after="0" w:line="228" w:lineRule="auto"/>
        <w:ind w:right="-158" w:firstLine="567"/>
        <w:jc w:val="both"/>
        <w:rPr>
          <w:rFonts w:ascii="Times New Roman" w:eastAsia="Times New Roman" w:hAnsi="Times New Roman" w:cs="Times New Roman"/>
          <w:color w:val="000000"/>
          <w:sz w:val="24"/>
          <w:szCs w:val="24"/>
          <w:highlight w:val="green"/>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144"/>
        <w:gridCol w:w="1610"/>
        <w:gridCol w:w="1628"/>
        <w:gridCol w:w="1605"/>
        <w:gridCol w:w="1612"/>
        <w:gridCol w:w="1199"/>
      </w:tblGrid>
      <w:tr w:rsidR="006E513A" w:rsidRPr="000E7FE4" w:rsidTr="00800E38">
        <w:trPr>
          <w:trHeight w:val="196"/>
        </w:trPr>
        <w:tc>
          <w:tcPr>
            <w:tcW w:w="9606" w:type="dxa"/>
            <w:gridSpan w:val="7"/>
            <w:tcBorders>
              <w:top w:val="single" w:sz="4" w:space="0" w:color="auto"/>
              <w:left w:val="single" w:sz="4" w:space="0" w:color="auto"/>
              <w:bottom w:val="single" w:sz="4" w:space="0" w:color="auto"/>
              <w:right w:val="single" w:sz="4" w:space="0" w:color="auto"/>
            </w:tcBorders>
            <w:hideMark/>
          </w:tcPr>
          <w:p w:rsidR="006E513A" w:rsidRPr="003D663C" w:rsidRDefault="006E513A" w:rsidP="000E7FE4">
            <w:pPr>
              <w:spacing w:after="0" w:line="240" w:lineRule="auto"/>
              <w:rPr>
                <w:rFonts w:ascii="Times New Roman" w:eastAsia="Times New Roman" w:hAnsi="Times New Roman" w:cs="Times New Roman"/>
                <w:b/>
                <w:sz w:val="24"/>
                <w:szCs w:val="24"/>
                <w:lang w:bidi="en-US"/>
              </w:rPr>
            </w:pPr>
            <w:r w:rsidRPr="003D663C">
              <w:rPr>
                <w:rFonts w:ascii="Times New Roman" w:eastAsia="Times New Roman" w:hAnsi="Times New Roman" w:cs="Times New Roman"/>
                <w:b/>
                <w:sz w:val="24"/>
                <w:szCs w:val="24"/>
                <w:lang w:bidi="en-US"/>
              </w:rPr>
              <w:t>Квалификация педагогов начальных  классов</w:t>
            </w:r>
            <w:r w:rsidR="003D663C">
              <w:rPr>
                <w:rFonts w:ascii="Times New Roman" w:eastAsia="Times New Roman" w:hAnsi="Times New Roman" w:cs="Times New Roman"/>
                <w:b/>
                <w:sz w:val="24"/>
                <w:szCs w:val="24"/>
                <w:lang w:bidi="en-US"/>
              </w:rPr>
              <w:t>, реализующих  АООП</w:t>
            </w:r>
          </w:p>
        </w:tc>
      </w:tr>
      <w:tr w:rsidR="00B24482" w:rsidRPr="000E7FE4" w:rsidTr="00B24482">
        <w:trPr>
          <w:trHeight w:val="348"/>
        </w:trPr>
        <w:tc>
          <w:tcPr>
            <w:tcW w:w="808" w:type="dxa"/>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Всего</w:t>
            </w:r>
          </w:p>
        </w:tc>
        <w:tc>
          <w:tcPr>
            <w:tcW w:w="2754" w:type="dxa"/>
            <w:gridSpan w:val="2"/>
            <w:tcBorders>
              <w:top w:val="single" w:sz="4" w:space="0" w:color="auto"/>
              <w:left w:val="single" w:sz="4" w:space="0" w:color="auto"/>
              <w:bottom w:val="single" w:sz="4" w:space="0" w:color="auto"/>
              <w:right w:val="single" w:sz="4" w:space="0" w:color="auto"/>
            </w:tcBorders>
          </w:tcPr>
          <w:p w:rsidR="00B24482" w:rsidRPr="00E648BA" w:rsidRDefault="00E648BA" w:rsidP="000E7FE4">
            <w:pPr>
              <w:spacing w:after="0" w:line="240" w:lineRule="auto"/>
              <w:ind w:left="60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 xml:space="preserve">Без </w:t>
            </w:r>
            <w:r w:rsidR="00B24482" w:rsidRPr="000E7FE4">
              <w:rPr>
                <w:rFonts w:ascii="Times New Roman" w:eastAsia="Times New Roman" w:hAnsi="Times New Roman" w:cs="Times New Roman"/>
                <w:sz w:val="24"/>
                <w:szCs w:val="24"/>
                <w:lang w:val="en-US" w:bidi="en-US"/>
              </w:rPr>
              <w:t xml:space="preserve"> категории</w:t>
            </w:r>
            <w:r>
              <w:rPr>
                <w:rFonts w:ascii="Times New Roman" w:eastAsia="Times New Roman" w:hAnsi="Times New Roman" w:cs="Times New Roman"/>
                <w:sz w:val="24"/>
                <w:szCs w:val="24"/>
                <w:lang w:bidi="en-US"/>
              </w:rPr>
              <w:t xml:space="preserve"> и соответствия</w:t>
            </w:r>
          </w:p>
        </w:tc>
        <w:tc>
          <w:tcPr>
            <w:tcW w:w="3233" w:type="dxa"/>
            <w:gridSpan w:val="2"/>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Соответствие занимаемой должности</w:t>
            </w:r>
          </w:p>
        </w:tc>
        <w:tc>
          <w:tcPr>
            <w:tcW w:w="2811" w:type="dxa"/>
            <w:gridSpan w:val="2"/>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I кв. категория</w:t>
            </w:r>
          </w:p>
        </w:tc>
      </w:tr>
      <w:tr w:rsidR="00B24482" w:rsidRPr="000E7FE4" w:rsidTr="00B24482">
        <w:trPr>
          <w:trHeight w:val="246"/>
        </w:trPr>
        <w:tc>
          <w:tcPr>
            <w:tcW w:w="808" w:type="dxa"/>
            <w:vMerge w:val="restart"/>
            <w:tcBorders>
              <w:top w:val="single" w:sz="4" w:space="0" w:color="auto"/>
              <w:left w:val="single" w:sz="4" w:space="0" w:color="auto"/>
              <w:right w:val="single" w:sz="4" w:space="0" w:color="auto"/>
            </w:tcBorders>
            <w:hideMark/>
          </w:tcPr>
          <w:p w:rsidR="00B24482" w:rsidRPr="000E7FE4" w:rsidRDefault="00CA2570" w:rsidP="000E7FE4">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r w:rsidR="00B24482" w:rsidRPr="000E7FE4">
              <w:rPr>
                <w:rFonts w:ascii="Times New Roman" w:eastAsia="Times New Roman" w:hAnsi="Times New Roman" w:cs="Times New Roman"/>
                <w:sz w:val="24"/>
                <w:szCs w:val="24"/>
                <w:lang w:bidi="en-US"/>
              </w:rPr>
              <w:t>чел.</w:t>
            </w:r>
          </w:p>
        </w:tc>
        <w:tc>
          <w:tcPr>
            <w:tcW w:w="1144" w:type="dxa"/>
            <w:tcBorders>
              <w:top w:val="single" w:sz="4" w:space="0" w:color="auto"/>
              <w:left w:val="single" w:sz="4" w:space="0" w:color="auto"/>
              <w:bottom w:val="single" w:sz="4" w:space="0" w:color="auto"/>
              <w:right w:val="single" w:sz="4" w:space="0" w:color="auto"/>
            </w:tcBorders>
          </w:tcPr>
          <w:p w:rsidR="00B24482" w:rsidRPr="000E7FE4" w:rsidRDefault="00B24482" w:rsidP="000E7FE4">
            <w:pPr>
              <w:spacing w:after="0" w:line="240" w:lineRule="auto"/>
              <w:ind w:left="300"/>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Чел.</w:t>
            </w:r>
          </w:p>
        </w:tc>
        <w:tc>
          <w:tcPr>
            <w:tcW w:w="1610" w:type="dxa"/>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w:t>
            </w:r>
          </w:p>
        </w:tc>
        <w:tc>
          <w:tcPr>
            <w:tcW w:w="1628" w:type="dxa"/>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Чел.</w:t>
            </w:r>
          </w:p>
        </w:tc>
        <w:tc>
          <w:tcPr>
            <w:tcW w:w="1605" w:type="dxa"/>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w:t>
            </w:r>
          </w:p>
        </w:tc>
        <w:tc>
          <w:tcPr>
            <w:tcW w:w="1612" w:type="dxa"/>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Чел.</w:t>
            </w:r>
          </w:p>
        </w:tc>
        <w:tc>
          <w:tcPr>
            <w:tcW w:w="1199" w:type="dxa"/>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w:t>
            </w:r>
          </w:p>
        </w:tc>
      </w:tr>
      <w:tr w:rsidR="00B24482" w:rsidRPr="000E7FE4" w:rsidTr="00B24482">
        <w:trPr>
          <w:trHeight w:val="246"/>
        </w:trPr>
        <w:tc>
          <w:tcPr>
            <w:tcW w:w="808" w:type="dxa"/>
            <w:vMerge/>
            <w:tcBorders>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bidi="en-US"/>
              </w:rPr>
            </w:pPr>
          </w:p>
        </w:tc>
        <w:tc>
          <w:tcPr>
            <w:tcW w:w="1144" w:type="dxa"/>
            <w:tcBorders>
              <w:top w:val="single" w:sz="4" w:space="0" w:color="auto"/>
              <w:left w:val="single" w:sz="4" w:space="0" w:color="auto"/>
              <w:bottom w:val="single" w:sz="4" w:space="0" w:color="auto"/>
              <w:right w:val="single" w:sz="4" w:space="0" w:color="auto"/>
            </w:tcBorders>
          </w:tcPr>
          <w:p w:rsidR="00B24482" w:rsidRPr="000E7FE4" w:rsidRDefault="00CA2570" w:rsidP="000E7FE4">
            <w:pPr>
              <w:spacing w:after="0" w:line="240" w:lineRule="auto"/>
              <w:ind w:left="71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w:t>
            </w:r>
          </w:p>
        </w:tc>
        <w:tc>
          <w:tcPr>
            <w:tcW w:w="1610" w:type="dxa"/>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0</w:t>
            </w:r>
          </w:p>
        </w:tc>
        <w:tc>
          <w:tcPr>
            <w:tcW w:w="1628" w:type="dxa"/>
            <w:tcBorders>
              <w:top w:val="single" w:sz="4" w:space="0" w:color="auto"/>
              <w:left w:val="single" w:sz="4" w:space="0" w:color="auto"/>
              <w:bottom w:val="single" w:sz="4" w:space="0" w:color="auto"/>
              <w:right w:val="single" w:sz="4" w:space="0" w:color="auto"/>
            </w:tcBorders>
            <w:hideMark/>
          </w:tcPr>
          <w:p w:rsidR="00B24482" w:rsidRPr="000E7FE4" w:rsidRDefault="00CA2570" w:rsidP="000E7FE4">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w:t>
            </w:r>
          </w:p>
        </w:tc>
        <w:tc>
          <w:tcPr>
            <w:tcW w:w="1605" w:type="dxa"/>
            <w:tcBorders>
              <w:top w:val="single" w:sz="4" w:space="0" w:color="auto"/>
              <w:left w:val="single" w:sz="4" w:space="0" w:color="auto"/>
              <w:bottom w:val="single" w:sz="4" w:space="0" w:color="auto"/>
              <w:right w:val="single" w:sz="4" w:space="0" w:color="auto"/>
            </w:tcBorders>
            <w:hideMark/>
          </w:tcPr>
          <w:p w:rsidR="00B24482" w:rsidRPr="000E7FE4" w:rsidRDefault="00B24482"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0</w:t>
            </w:r>
          </w:p>
        </w:tc>
        <w:tc>
          <w:tcPr>
            <w:tcW w:w="1612" w:type="dxa"/>
            <w:tcBorders>
              <w:top w:val="single" w:sz="4" w:space="0" w:color="auto"/>
              <w:left w:val="single" w:sz="4" w:space="0" w:color="auto"/>
              <w:bottom w:val="single" w:sz="4" w:space="0" w:color="auto"/>
              <w:right w:val="single" w:sz="4" w:space="0" w:color="auto"/>
            </w:tcBorders>
            <w:hideMark/>
          </w:tcPr>
          <w:p w:rsidR="00B24482" w:rsidRPr="000E7FE4" w:rsidRDefault="00CA2570" w:rsidP="000E7FE4">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99" w:type="dxa"/>
            <w:tcBorders>
              <w:top w:val="single" w:sz="4" w:space="0" w:color="auto"/>
              <w:left w:val="single" w:sz="4" w:space="0" w:color="auto"/>
              <w:bottom w:val="single" w:sz="4" w:space="0" w:color="auto"/>
              <w:right w:val="single" w:sz="4" w:space="0" w:color="auto"/>
            </w:tcBorders>
            <w:hideMark/>
          </w:tcPr>
          <w:p w:rsidR="00B24482" w:rsidRPr="000E7FE4" w:rsidRDefault="00CA2570" w:rsidP="000E7FE4">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w:t>
            </w:r>
            <w:r w:rsidR="00B24482" w:rsidRPr="000E7FE4">
              <w:rPr>
                <w:rFonts w:ascii="Times New Roman" w:eastAsia="Times New Roman" w:hAnsi="Times New Roman" w:cs="Times New Roman"/>
                <w:sz w:val="24"/>
                <w:szCs w:val="24"/>
                <w:lang w:bidi="en-US"/>
              </w:rPr>
              <w:t>0</w:t>
            </w:r>
          </w:p>
        </w:tc>
      </w:tr>
    </w:tbl>
    <w:p w:rsidR="006E513A" w:rsidRPr="000E7FE4" w:rsidRDefault="006E513A" w:rsidP="000E7FE4">
      <w:pPr>
        <w:tabs>
          <w:tab w:val="left" w:pos="9540"/>
        </w:tabs>
        <w:spacing w:after="0" w:line="228" w:lineRule="auto"/>
        <w:ind w:left="567" w:right="-158"/>
        <w:rPr>
          <w:rFonts w:ascii="Times New Roman" w:eastAsia="Times New Roman" w:hAnsi="Times New Roman" w:cs="Times New Roman"/>
          <w:b/>
          <w:color w:val="FF0000"/>
          <w:sz w:val="24"/>
          <w:szCs w:val="24"/>
          <w:highlight w:val="green"/>
          <w:lang w:bidi="en-US"/>
        </w:rPr>
      </w:pPr>
    </w:p>
    <w:p w:rsidR="006E513A" w:rsidRPr="000E7FE4" w:rsidRDefault="006E513A" w:rsidP="000E7FE4">
      <w:pPr>
        <w:tabs>
          <w:tab w:val="left" w:pos="9540"/>
        </w:tabs>
        <w:spacing w:after="0" w:line="228" w:lineRule="auto"/>
        <w:ind w:left="567" w:right="-158"/>
        <w:rPr>
          <w:rFonts w:ascii="Times New Roman" w:eastAsia="Times New Roman" w:hAnsi="Times New Roman" w:cs="Times New Roman"/>
          <w:b/>
          <w:color w:val="FF0000"/>
          <w:sz w:val="24"/>
          <w:szCs w:val="24"/>
          <w:highlight w:val="green"/>
          <w:lang w:bidi="en-US"/>
        </w:rPr>
      </w:pPr>
    </w:p>
    <w:p w:rsidR="00B24482" w:rsidRPr="000E7FE4" w:rsidRDefault="00B24482" w:rsidP="000E7FE4">
      <w:pPr>
        <w:tabs>
          <w:tab w:val="left" w:pos="9540"/>
        </w:tabs>
        <w:spacing w:after="0" w:line="228" w:lineRule="auto"/>
        <w:ind w:left="567" w:right="-158"/>
        <w:rPr>
          <w:rFonts w:ascii="Times New Roman" w:eastAsia="Times New Roman" w:hAnsi="Times New Roman" w:cs="Times New Roman"/>
          <w:b/>
          <w:color w:val="FF0000"/>
          <w:sz w:val="24"/>
          <w:szCs w:val="24"/>
          <w:highlight w:val="green"/>
          <w:lang w:bidi="en-US"/>
        </w:rPr>
      </w:pPr>
    </w:p>
    <w:p w:rsidR="00B24482" w:rsidRPr="000E7FE4" w:rsidRDefault="00B24482" w:rsidP="000E7FE4">
      <w:pPr>
        <w:tabs>
          <w:tab w:val="left" w:pos="9540"/>
        </w:tabs>
        <w:spacing w:after="0" w:line="228" w:lineRule="auto"/>
        <w:ind w:left="567" w:right="-158"/>
        <w:rPr>
          <w:rFonts w:ascii="Times New Roman" w:eastAsia="Times New Roman" w:hAnsi="Times New Roman" w:cs="Times New Roman"/>
          <w:b/>
          <w:color w:val="FF0000"/>
          <w:sz w:val="24"/>
          <w:szCs w:val="24"/>
          <w:highlight w:val="green"/>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1672"/>
        <w:gridCol w:w="1672"/>
        <w:gridCol w:w="1672"/>
        <w:gridCol w:w="1672"/>
        <w:gridCol w:w="1247"/>
      </w:tblGrid>
      <w:tr w:rsidR="006E513A" w:rsidRPr="000E7FE4" w:rsidTr="00800E38">
        <w:trPr>
          <w:trHeight w:val="408"/>
        </w:trPr>
        <w:tc>
          <w:tcPr>
            <w:tcW w:w="9606" w:type="dxa"/>
            <w:gridSpan w:val="6"/>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b/>
                <w:sz w:val="24"/>
                <w:szCs w:val="24"/>
                <w:lang w:bidi="en-US"/>
              </w:rPr>
            </w:pPr>
            <w:r w:rsidRPr="000E7FE4">
              <w:rPr>
                <w:rFonts w:ascii="Times New Roman" w:eastAsia="Times New Roman" w:hAnsi="Times New Roman" w:cs="Times New Roman"/>
                <w:b/>
                <w:sz w:val="24"/>
                <w:szCs w:val="24"/>
                <w:lang w:bidi="en-US"/>
              </w:rPr>
              <w:t>Образовательный ценз педагогов начальных классов</w:t>
            </w:r>
            <w:r w:rsidR="003D663C">
              <w:rPr>
                <w:rFonts w:ascii="Times New Roman" w:eastAsia="Times New Roman" w:hAnsi="Times New Roman" w:cs="Times New Roman"/>
                <w:b/>
                <w:sz w:val="24"/>
                <w:szCs w:val="24"/>
                <w:lang w:bidi="en-US"/>
              </w:rPr>
              <w:t xml:space="preserve">, реализующих  АООП </w:t>
            </w:r>
          </w:p>
        </w:tc>
      </w:tr>
      <w:tr w:rsidR="006E513A" w:rsidRPr="000E7FE4" w:rsidTr="00800E38">
        <w:trPr>
          <w:trHeight w:val="622"/>
        </w:trPr>
        <w:tc>
          <w:tcPr>
            <w:tcW w:w="3343" w:type="dxa"/>
            <w:gridSpan w:val="2"/>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Высшее образование</w:t>
            </w:r>
          </w:p>
        </w:tc>
        <w:tc>
          <w:tcPr>
            <w:tcW w:w="3344" w:type="dxa"/>
            <w:gridSpan w:val="2"/>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Среднее профессиональное</w:t>
            </w:r>
          </w:p>
        </w:tc>
        <w:tc>
          <w:tcPr>
            <w:tcW w:w="2919" w:type="dxa"/>
            <w:gridSpan w:val="2"/>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Прошедшие курсовую подготовку</w:t>
            </w:r>
          </w:p>
        </w:tc>
      </w:tr>
      <w:tr w:rsidR="006E513A" w:rsidRPr="000E7FE4" w:rsidTr="00800E38">
        <w:trPr>
          <w:trHeight w:val="246"/>
        </w:trPr>
        <w:tc>
          <w:tcPr>
            <w:tcW w:w="1671"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Чел.</w:t>
            </w:r>
          </w:p>
        </w:tc>
        <w:tc>
          <w:tcPr>
            <w:tcW w:w="1672"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w:t>
            </w:r>
          </w:p>
        </w:tc>
        <w:tc>
          <w:tcPr>
            <w:tcW w:w="1672"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Чел.</w:t>
            </w:r>
          </w:p>
        </w:tc>
        <w:tc>
          <w:tcPr>
            <w:tcW w:w="1672"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w:t>
            </w:r>
          </w:p>
        </w:tc>
        <w:tc>
          <w:tcPr>
            <w:tcW w:w="1672"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Чел.</w:t>
            </w:r>
          </w:p>
        </w:tc>
        <w:tc>
          <w:tcPr>
            <w:tcW w:w="1247"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val="en-US" w:bidi="en-US"/>
              </w:rPr>
            </w:pPr>
            <w:r w:rsidRPr="000E7FE4">
              <w:rPr>
                <w:rFonts w:ascii="Times New Roman" w:eastAsia="Times New Roman" w:hAnsi="Times New Roman" w:cs="Times New Roman"/>
                <w:sz w:val="24"/>
                <w:szCs w:val="24"/>
                <w:lang w:val="en-US" w:bidi="en-US"/>
              </w:rPr>
              <w:t>%</w:t>
            </w:r>
          </w:p>
        </w:tc>
      </w:tr>
      <w:tr w:rsidR="006E513A" w:rsidRPr="000E7FE4" w:rsidTr="00800E38">
        <w:trPr>
          <w:trHeight w:val="246"/>
        </w:trPr>
        <w:tc>
          <w:tcPr>
            <w:tcW w:w="1671"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1</w:t>
            </w:r>
          </w:p>
        </w:tc>
        <w:tc>
          <w:tcPr>
            <w:tcW w:w="1672" w:type="dxa"/>
            <w:tcBorders>
              <w:top w:val="single" w:sz="4" w:space="0" w:color="auto"/>
              <w:left w:val="single" w:sz="4" w:space="0" w:color="auto"/>
              <w:bottom w:val="single" w:sz="4" w:space="0" w:color="auto"/>
              <w:right w:val="single" w:sz="4" w:space="0" w:color="auto"/>
            </w:tcBorders>
            <w:hideMark/>
          </w:tcPr>
          <w:p w:rsidR="006E513A" w:rsidRPr="000E7FE4" w:rsidRDefault="00CA2570" w:rsidP="000E7FE4">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w:t>
            </w:r>
            <w:r w:rsidR="006E513A" w:rsidRPr="000E7FE4">
              <w:rPr>
                <w:rFonts w:ascii="Times New Roman" w:eastAsia="Times New Roman" w:hAnsi="Times New Roman" w:cs="Times New Roman"/>
                <w:sz w:val="24"/>
                <w:szCs w:val="24"/>
                <w:lang w:bidi="en-US"/>
              </w:rPr>
              <w:t>0</w:t>
            </w:r>
          </w:p>
        </w:tc>
        <w:tc>
          <w:tcPr>
            <w:tcW w:w="1672" w:type="dxa"/>
            <w:tcBorders>
              <w:top w:val="single" w:sz="4" w:space="0" w:color="auto"/>
              <w:left w:val="single" w:sz="4" w:space="0" w:color="auto"/>
              <w:bottom w:val="single" w:sz="4" w:space="0" w:color="auto"/>
              <w:right w:val="single" w:sz="4" w:space="0" w:color="auto"/>
            </w:tcBorders>
            <w:hideMark/>
          </w:tcPr>
          <w:p w:rsidR="006E513A" w:rsidRPr="000E7FE4" w:rsidRDefault="00CA2570" w:rsidP="000E7FE4">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w:t>
            </w:r>
          </w:p>
        </w:tc>
        <w:tc>
          <w:tcPr>
            <w:tcW w:w="1672"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0</w:t>
            </w:r>
          </w:p>
        </w:tc>
        <w:tc>
          <w:tcPr>
            <w:tcW w:w="1672" w:type="dxa"/>
            <w:tcBorders>
              <w:top w:val="single" w:sz="4" w:space="0" w:color="auto"/>
              <w:left w:val="single" w:sz="4" w:space="0" w:color="auto"/>
              <w:bottom w:val="single" w:sz="4" w:space="0" w:color="auto"/>
              <w:right w:val="single" w:sz="4" w:space="0" w:color="auto"/>
            </w:tcBorders>
            <w:hideMark/>
          </w:tcPr>
          <w:p w:rsidR="006E513A" w:rsidRPr="000E7FE4" w:rsidRDefault="00CA2570" w:rsidP="000E7FE4">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247" w:type="dxa"/>
            <w:tcBorders>
              <w:top w:val="single" w:sz="4" w:space="0" w:color="auto"/>
              <w:left w:val="single" w:sz="4" w:space="0" w:color="auto"/>
              <w:bottom w:val="single" w:sz="4" w:space="0" w:color="auto"/>
              <w:right w:val="single" w:sz="4" w:space="0" w:color="auto"/>
            </w:tcBorders>
            <w:hideMark/>
          </w:tcPr>
          <w:p w:rsidR="006E513A" w:rsidRPr="000E7FE4" w:rsidRDefault="006E513A" w:rsidP="000E7FE4">
            <w:pPr>
              <w:spacing w:after="0" w:line="240" w:lineRule="auto"/>
              <w:rPr>
                <w:rFonts w:ascii="Times New Roman" w:eastAsia="Times New Roman" w:hAnsi="Times New Roman" w:cs="Times New Roman"/>
                <w:sz w:val="24"/>
                <w:szCs w:val="24"/>
                <w:lang w:bidi="en-US"/>
              </w:rPr>
            </w:pPr>
            <w:r w:rsidRPr="000E7FE4">
              <w:rPr>
                <w:rFonts w:ascii="Times New Roman" w:eastAsia="Times New Roman" w:hAnsi="Times New Roman" w:cs="Times New Roman"/>
                <w:sz w:val="24"/>
                <w:szCs w:val="24"/>
                <w:lang w:bidi="en-US"/>
              </w:rPr>
              <w:t>100</w:t>
            </w:r>
          </w:p>
        </w:tc>
      </w:tr>
    </w:tbl>
    <w:p w:rsidR="006E513A" w:rsidRPr="000E7FE4" w:rsidRDefault="006E513A" w:rsidP="000E7FE4">
      <w:pPr>
        <w:autoSpaceDE w:val="0"/>
        <w:autoSpaceDN w:val="0"/>
        <w:adjustRightInd w:val="0"/>
        <w:snapToGrid w:val="0"/>
        <w:spacing w:after="0" w:line="240" w:lineRule="auto"/>
        <w:rPr>
          <w:rFonts w:ascii="Times New Roman" w:eastAsia="Times New Roman" w:hAnsi="Times New Roman" w:cs="Times New Roman"/>
          <w:color w:val="000000"/>
          <w:sz w:val="24"/>
          <w:szCs w:val="24"/>
          <w:highlight w:val="green"/>
          <w:lang w:bidi="en-US"/>
        </w:rPr>
      </w:pPr>
    </w:p>
    <w:p w:rsidR="006E513A" w:rsidRPr="000E7FE4" w:rsidRDefault="006E513A" w:rsidP="000E7FE4">
      <w:pPr>
        <w:autoSpaceDE w:val="0"/>
        <w:autoSpaceDN w:val="0"/>
        <w:adjustRightInd w:val="0"/>
        <w:snapToGrid w:val="0"/>
        <w:spacing w:after="0" w:line="240" w:lineRule="auto"/>
        <w:rPr>
          <w:rFonts w:ascii="Times New Roman" w:eastAsia="Times New Roman" w:hAnsi="Times New Roman" w:cs="Times New Roman"/>
          <w:color w:val="000000"/>
          <w:sz w:val="24"/>
          <w:szCs w:val="24"/>
          <w:highlight w:val="green"/>
          <w:lang w:bidi="en-US"/>
        </w:rPr>
      </w:pPr>
    </w:p>
    <w:p w:rsidR="006E513A" w:rsidRPr="000E7FE4" w:rsidRDefault="006E513A" w:rsidP="000E7FE4">
      <w:pPr>
        <w:spacing w:after="0" w:line="240" w:lineRule="auto"/>
        <w:jc w:val="both"/>
        <w:rPr>
          <w:rFonts w:ascii="Times New Roman" w:eastAsia="Times New Roman" w:hAnsi="Times New Roman" w:cs="Times New Roman"/>
          <w:b/>
          <w:color w:val="000000"/>
          <w:sz w:val="24"/>
          <w:szCs w:val="24"/>
          <w:lang w:bidi="en-US"/>
        </w:rPr>
      </w:pPr>
      <w:r w:rsidRPr="000E7FE4">
        <w:rPr>
          <w:rFonts w:ascii="Times New Roman" w:eastAsia="Times New Roman" w:hAnsi="Times New Roman" w:cs="Times New Roman"/>
          <w:sz w:val="24"/>
          <w:szCs w:val="24"/>
          <w:lang w:bidi="en-US"/>
        </w:rPr>
        <w:t xml:space="preserve">           </w:t>
      </w:r>
      <w:r w:rsidRPr="000E7FE4">
        <w:rPr>
          <w:rFonts w:ascii="Times New Roman" w:eastAsia="Times New Roman" w:hAnsi="Times New Roman" w:cs="Times New Roman"/>
          <w:b/>
          <w:color w:val="000000"/>
          <w:sz w:val="24"/>
          <w:szCs w:val="24"/>
          <w:lang w:bidi="en-US"/>
        </w:rPr>
        <w:t>Состав учителей</w:t>
      </w:r>
      <w:r w:rsidR="001C3219">
        <w:rPr>
          <w:rFonts w:ascii="Times New Roman" w:eastAsia="Times New Roman" w:hAnsi="Times New Roman" w:cs="Times New Roman"/>
          <w:b/>
          <w:color w:val="000000"/>
          <w:sz w:val="24"/>
          <w:szCs w:val="24"/>
          <w:lang w:bidi="en-US"/>
        </w:rPr>
        <w:t>, реализующих АООП</w:t>
      </w:r>
      <w:r w:rsidRPr="000E7FE4">
        <w:rPr>
          <w:rFonts w:ascii="Times New Roman" w:eastAsia="Times New Roman" w:hAnsi="Times New Roman" w:cs="Times New Roman"/>
          <w:b/>
          <w:color w:val="000000"/>
          <w:sz w:val="24"/>
          <w:szCs w:val="24"/>
          <w:lang w:bidi="en-US"/>
        </w:rPr>
        <w:t>.</w:t>
      </w:r>
    </w:p>
    <w:p w:rsidR="006E513A" w:rsidRPr="000E7FE4" w:rsidRDefault="006E513A" w:rsidP="000E7FE4">
      <w:pPr>
        <w:autoSpaceDE w:val="0"/>
        <w:autoSpaceDN w:val="0"/>
        <w:adjustRightInd w:val="0"/>
        <w:spacing w:after="0" w:line="240" w:lineRule="auto"/>
        <w:rPr>
          <w:rFonts w:ascii="Times New Roman" w:eastAsia="Times New Roman" w:hAnsi="Times New Roman" w:cs="Times New Roman"/>
          <w:b/>
          <w:color w:val="000000"/>
          <w:sz w:val="24"/>
          <w:szCs w:val="24"/>
          <w:lang w:bidi="en-US"/>
        </w:rPr>
      </w:pPr>
    </w:p>
    <w:tbl>
      <w:tblPr>
        <w:tblW w:w="127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3544"/>
        <w:gridCol w:w="3118"/>
        <w:gridCol w:w="2552"/>
      </w:tblGrid>
      <w:tr w:rsidR="0038507B" w:rsidRPr="000E7FE4" w:rsidTr="0038507B">
        <w:trPr>
          <w:trHeight w:val="497"/>
        </w:trPr>
        <w:tc>
          <w:tcPr>
            <w:tcW w:w="567"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val="en-US" w:bidi="en-US"/>
              </w:rPr>
            </w:pPr>
            <w:r w:rsidRPr="000E7FE4">
              <w:rPr>
                <w:rFonts w:ascii="Times New Roman" w:eastAsia="Times New Roman" w:hAnsi="Times New Roman" w:cs="Times New Roman"/>
                <w:color w:val="000000"/>
                <w:sz w:val="24"/>
                <w:szCs w:val="24"/>
                <w:lang w:val="en-US" w:bidi="en-US"/>
              </w:rPr>
              <w:t>№ п/п</w:t>
            </w:r>
          </w:p>
        </w:tc>
        <w:tc>
          <w:tcPr>
            <w:tcW w:w="2977"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val="en-US" w:bidi="en-US"/>
              </w:rPr>
            </w:pPr>
            <w:r w:rsidRPr="000E7FE4">
              <w:rPr>
                <w:rFonts w:ascii="Times New Roman" w:eastAsia="Times New Roman" w:hAnsi="Times New Roman" w:cs="Times New Roman"/>
                <w:color w:val="000000"/>
                <w:sz w:val="24"/>
                <w:szCs w:val="24"/>
                <w:lang w:val="en-US" w:bidi="en-US"/>
              </w:rPr>
              <w:t>Фамилия, имя, отчество учителя</w:t>
            </w:r>
          </w:p>
        </w:tc>
        <w:tc>
          <w:tcPr>
            <w:tcW w:w="3544" w:type="dxa"/>
            <w:tcBorders>
              <w:top w:val="single" w:sz="4" w:space="0" w:color="000000"/>
              <w:left w:val="single" w:sz="4" w:space="0" w:color="auto"/>
              <w:bottom w:val="single" w:sz="4" w:space="0" w:color="000000"/>
              <w:right w:val="single" w:sz="4" w:space="0" w:color="000000"/>
            </w:tcBorders>
          </w:tcPr>
          <w:p w:rsidR="0038507B" w:rsidRPr="0038507B" w:rsidRDefault="0038507B" w:rsidP="0038507B">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должность</w:t>
            </w:r>
          </w:p>
        </w:tc>
        <w:tc>
          <w:tcPr>
            <w:tcW w:w="3118"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val="en-US" w:bidi="en-US"/>
              </w:rPr>
            </w:pPr>
            <w:r w:rsidRPr="000E7FE4">
              <w:rPr>
                <w:rFonts w:ascii="Times New Roman" w:eastAsia="Times New Roman" w:hAnsi="Times New Roman" w:cs="Times New Roman"/>
                <w:color w:val="000000"/>
                <w:sz w:val="24"/>
                <w:szCs w:val="24"/>
                <w:lang w:val="en-US" w:bidi="en-US"/>
              </w:rPr>
              <w:t xml:space="preserve">Категория </w:t>
            </w:r>
          </w:p>
        </w:tc>
        <w:tc>
          <w:tcPr>
            <w:tcW w:w="2552"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val="en-US" w:bidi="en-US"/>
              </w:rPr>
            </w:pPr>
            <w:r w:rsidRPr="000E7FE4">
              <w:rPr>
                <w:rFonts w:ascii="Times New Roman" w:eastAsia="Times New Roman" w:hAnsi="Times New Roman" w:cs="Times New Roman"/>
                <w:color w:val="000000"/>
                <w:sz w:val="24"/>
                <w:szCs w:val="24"/>
                <w:lang w:val="en-US" w:bidi="en-US"/>
              </w:rPr>
              <w:t>Педагогический</w:t>
            </w:r>
          </w:p>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val="en-US" w:bidi="en-US"/>
              </w:rPr>
            </w:pPr>
            <w:r w:rsidRPr="000E7FE4">
              <w:rPr>
                <w:rFonts w:ascii="Times New Roman" w:eastAsia="Times New Roman" w:hAnsi="Times New Roman" w:cs="Times New Roman"/>
                <w:color w:val="000000"/>
                <w:sz w:val="24"/>
                <w:szCs w:val="24"/>
                <w:lang w:bidi="en-US"/>
              </w:rPr>
              <w:t>с</w:t>
            </w:r>
            <w:r w:rsidRPr="000E7FE4">
              <w:rPr>
                <w:rFonts w:ascii="Times New Roman" w:eastAsia="Times New Roman" w:hAnsi="Times New Roman" w:cs="Times New Roman"/>
                <w:color w:val="000000"/>
                <w:sz w:val="24"/>
                <w:szCs w:val="24"/>
                <w:lang w:val="en-US" w:bidi="en-US"/>
              </w:rPr>
              <w:t xml:space="preserve">таж </w:t>
            </w:r>
          </w:p>
        </w:tc>
      </w:tr>
      <w:tr w:rsidR="0038507B" w:rsidRPr="000E7FE4" w:rsidTr="0038507B">
        <w:trPr>
          <w:trHeight w:val="326"/>
        </w:trPr>
        <w:tc>
          <w:tcPr>
            <w:tcW w:w="567"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val="en-US" w:bidi="en-US"/>
              </w:rPr>
            </w:pPr>
            <w:r w:rsidRPr="000E7FE4">
              <w:rPr>
                <w:rFonts w:ascii="Times New Roman" w:eastAsia="Times New Roman" w:hAnsi="Times New Roman" w:cs="Times New Roman"/>
                <w:color w:val="000000"/>
                <w:sz w:val="24"/>
                <w:szCs w:val="24"/>
                <w:lang w:val="en-US" w:bidi="en-US"/>
              </w:rPr>
              <w:t>1</w:t>
            </w:r>
          </w:p>
        </w:tc>
        <w:tc>
          <w:tcPr>
            <w:tcW w:w="2977"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Козорезова Елена Анатольевна</w:t>
            </w:r>
          </w:p>
        </w:tc>
        <w:tc>
          <w:tcPr>
            <w:tcW w:w="3544" w:type="dxa"/>
            <w:tcBorders>
              <w:top w:val="single" w:sz="4" w:space="0" w:color="000000"/>
              <w:left w:val="single" w:sz="4" w:space="0" w:color="auto"/>
              <w:bottom w:val="single" w:sz="4" w:space="0" w:color="000000"/>
              <w:right w:val="single" w:sz="4" w:space="0" w:color="000000"/>
            </w:tcBorders>
          </w:tcPr>
          <w:p w:rsidR="0038507B" w:rsidRPr="000E7FE4" w:rsidRDefault="0038507B" w:rsidP="0038507B">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директор, учитель начальных классов</w:t>
            </w:r>
          </w:p>
        </w:tc>
        <w:tc>
          <w:tcPr>
            <w:tcW w:w="3118"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первая</w:t>
            </w:r>
          </w:p>
        </w:tc>
        <w:tc>
          <w:tcPr>
            <w:tcW w:w="2552"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38л.</w:t>
            </w:r>
          </w:p>
        </w:tc>
      </w:tr>
      <w:tr w:rsidR="0038507B" w:rsidRPr="000E7FE4" w:rsidTr="0038507B">
        <w:trPr>
          <w:trHeight w:val="272"/>
        </w:trPr>
        <w:tc>
          <w:tcPr>
            <w:tcW w:w="567"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val="en-US" w:bidi="en-US"/>
              </w:rPr>
            </w:pPr>
            <w:r w:rsidRPr="000E7FE4">
              <w:rPr>
                <w:rFonts w:ascii="Times New Roman" w:eastAsia="Times New Roman" w:hAnsi="Times New Roman" w:cs="Times New Roman"/>
                <w:color w:val="000000"/>
                <w:sz w:val="24"/>
                <w:szCs w:val="24"/>
                <w:lang w:val="en-US" w:bidi="en-US"/>
              </w:rPr>
              <w:t>2</w:t>
            </w:r>
          </w:p>
        </w:tc>
        <w:tc>
          <w:tcPr>
            <w:tcW w:w="2977"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Астапенко Ирина Вячеславовна</w:t>
            </w:r>
          </w:p>
        </w:tc>
        <w:tc>
          <w:tcPr>
            <w:tcW w:w="3544" w:type="dxa"/>
            <w:tcBorders>
              <w:top w:val="single" w:sz="4" w:space="0" w:color="000000"/>
              <w:left w:val="single" w:sz="4" w:space="0" w:color="auto"/>
              <w:bottom w:val="single" w:sz="4" w:space="0" w:color="000000"/>
              <w:right w:val="single" w:sz="4" w:space="0" w:color="000000"/>
            </w:tcBorders>
          </w:tcPr>
          <w:p w:rsidR="0038507B" w:rsidRPr="000E7FE4" w:rsidRDefault="0038507B" w:rsidP="0038507B">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психолог</w:t>
            </w:r>
          </w:p>
        </w:tc>
        <w:tc>
          <w:tcPr>
            <w:tcW w:w="3118"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0E7FE4">
              <w:rPr>
                <w:rFonts w:ascii="Times New Roman" w:eastAsia="Times New Roman" w:hAnsi="Times New Roman" w:cs="Times New Roman"/>
                <w:color w:val="000000"/>
                <w:sz w:val="24"/>
                <w:szCs w:val="24"/>
                <w:lang w:bidi="en-US"/>
              </w:rPr>
              <w:t>соответствие занимаемой должности</w:t>
            </w:r>
          </w:p>
        </w:tc>
        <w:tc>
          <w:tcPr>
            <w:tcW w:w="2552"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21г.</w:t>
            </w:r>
          </w:p>
        </w:tc>
      </w:tr>
      <w:tr w:rsidR="0038507B" w:rsidRPr="000E7FE4" w:rsidTr="0038507B">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0E7FE4">
              <w:rPr>
                <w:rFonts w:ascii="Times New Roman" w:eastAsia="Times New Roman" w:hAnsi="Times New Roman" w:cs="Times New Roman"/>
                <w:color w:val="000000"/>
                <w:sz w:val="24"/>
                <w:szCs w:val="24"/>
                <w:lang w:bidi="en-US"/>
              </w:rPr>
              <w:t>3</w:t>
            </w:r>
          </w:p>
        </w:tc>
        <w:tc>
          <w:tcPr>
            <w:tcW w:w="2977"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0E7FE4">
              <w:rPr>
                <w:rFonts w:ascii="Times New Roman" w:eastAsia="Times New Roman" w:hAnsi="Times New Roman" w:cs="Times New Roman"/>
                <w:color w:val="000000"/>
                <w:sz w:val="24"/>
                <w:szCs w:val="24"/>
                <w:lang w:bidi="en-US"/>
              </w:rPr>
              <w:t>Ушанева Ирина Михайловна</w:t>
            </w:r>
          </w:p>
        </w:tc>
        <w:tc>
          <w:tcPr>
            <w:tcW w:w="3544" w:type="dxa"/>
            <w:tcBorders>
              <w:top w:val="single" w:sz="4" w:space="0" w:color="000000"/>
              <w:left w:val="single" w:sz="4" w:space="0" w:color="auto"/>
              <w:bottom w:val="single" w:sz="4" w:space="0" w:color="000000"/>
              <w:right w:val="single" w:sz="4" w:space="0" w:color="000000"/>
            </w:tcBorders>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Зам.директора по УР</w:t>
            </w:r>
          </w:p>
        </w:tc>
        <w:tc>
          <w:tcPr>
            <w:tcW w:w="3118"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0E7FE4">
              <w:rPr>
                <w:rFonts w:ascii="Times New Roman" w:eastAsia="Times New Roman" w:hAnsi="Times New Roman" w:cs="Times New Roman"/>
                <w:color w:val="000000"/>
                <w:sz w:val="24"/>
                <w:szCs w:val="24"/>
                <w:lang w:bidi="en-US"/>
              </w:rPr>
              <w:t>высшая</w:t>
            </w:r>
          </w:p>
        </w:tc>
        <w:tc>
          <w:tcPr>
            <w:tcW w:w="2552"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36л</w:t>
            </w:r>
            <w:r w:rsidRPr="000E7FE4">
              <w:rPr>
                <w:rFonts w:ascii="Times New Roman" w:eastAsia="Times New Roman" w:hAnsi="Times New Roman" w:cs="Times New Roman"/>
                <w:sz w:val="24"/>
                <w:szCs w:val="24"/>
                <w:lang w:bidi="en-US"/>
              </w:rPr>
              <w:t>.</w:t>
            </w:r>
          </w:p>
        </w:tc>
      </w:tr>
      <w:tr w:rsidR="0038507B" w:rsidRPr="000E7FE4" w:rsidTr="0038507B">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0E7FE4">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4</w:t>
            </w:r>
          </w:p>
        </w:tc>
        <w:tc>
          <w:tcPr>
            <w:tcW w:w="2977"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0E7FE4">
              <w:rPr>
                <w:rFonts w:ascii="Times New Roman" w:eastAsia="Times New Roman" w:hAnsi="Times New Roman" w:cs="Times New Roman"/>
                <w:color w:val="000000"/>
                <w:sz w:val="24"/>
                <w:szCs w:val="24"/>
                <w:lang w:bidi="en-US"/>
              </w:rPr>
              <w:t>Ольшевская Елена Николаевна</w:t>
            </w:r>
          </w:p>
        </w:tc>
        <w:tc>
          <w:tcPr>
            <w:tcW w:w="3544" w:type="dxa"/>
            <w:tcBorders>
              <w:top w:val="single" w:sz="4" w:space="0" w:color="000000"/>
              <w:left w:val="single" w:sz="4" w:space="0" w:color="auto"/>
              <w:bottom w:val="single" w:sz="4" w:space="0" w:color="000000"/>
              <w:right w:val="single" w:sz="4" w:space="0" w:color="000000"/>
            </w:tcBorders>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Зам.директора по ВР</w:t>
            </w:r>
          </w:p>
        </w:tc>
        <w:tc>
          <w:tcPr>
            <w:tcW w:w="3118" w:type="dxa"/>
            <w:tcBorders>
              <w:top w:val="single" w:sz="4" w:space="0" w:color="000000"/>
              <w:left w:val="single" w:sz="4" w:space="0" w:color="000000"/>
              <w:bottom w:val="single" w:sz="4" w:space="0" w:color="000000"/>
              <w:right w:val="single" w:sz="4" w:space="0" w:color="000000"/>
            </w:tcBorders>
            <w:hideMark/>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0E7FE4">
              <w:rPr>
                <w:rFonts w:ascii="Times New Roman" w:eastAsia="Times New Roman" w:hAnsi="Times New Roman" w:cs="Times New Roman"/>
                <w:color w:val="000000"/>
                <w:sz w:val="24"/>
                <w:szCs w:val="24"/>
                <w:lang w:bidi="en-US"/>
              </w:rPr>
              <w:t>соответствие занимаемой должности</w:t>
            </w:r>
          </w:p>
        </w:tc>
        <w:tc>
          <w:tcPr>
            <w:tcW w:w="2552" w:type="dxa"/>
            <w:tcBorders>
              <w:top w:val="single" w:sz="4" w:space="0" w:color="000000"/>
              <w:left w:val="single" w:sz="4" w:space="0" w:color="000000"/>
              <w:bottom w:val="single" w:sz="4" w:space="0" w:color="000000"/>
              <w:right w:val="single" w:sz="4" w:space="0" w:color="auto"/>
            </w:tcBorders>
            <w:hideMark/>
          </w:tcPr>
          <w:p w:rsidR="0038507B" w:rsidRPr="000E7FE4" w:rsidRDefault="0038507B" w:rsidP="007038A9">
            <w:pPr>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7л</w:t>
            </w:r>
            <w:r w:rsidRPr="000E7FE4">
              <w:rPr>
                <w:rFonts w:ascii="Times New Roman" w:eastAsia="Times New Roman" w:hAnsi="Times New Roman" w:cs="Times New Roman"/>
                <w:sz w:val="24"/>
                <w:szCs w:val="24"/>
                <w:lang w:bidi="en-US"/>
              </w:rPr>
              <w:t>.</w:t>
            </w:r>
          </w:p>
        </w:tc>
      </w:tr>
    </w:tbl>
    <w:p w:rsidR="006E513A" w:rsidRPr="000E7FE4" w:rsidRDefault="006E513A" w:rsidP="000E7FE4">
      <w:pPr>
        <w:tabs>
          <w:tab w:val="left" w:pos="9540"/>
        </w:tabs>
        <w:spacing w:after="0" w:line="228" w:lineRule="auto"/>
        <w:ind w:right="-158" w:firstLine="567"/>
        <w:jc w:val="both"/>
        <w:rPr>
          <w:rFonts w:ascii="Times New Roman" w:eastAsia="Times New Roman" w:hAnsi="Times New Roman" w:cs="Times New Roman"/>
          <w:sz w:val="24"/>
          <w:szCs w:val="24"/>
          <w:highlight w:val="green"/>
          <w:lang w:bidi="en-US"/>
        </w:rPr>
      </w:pPr>
    </w:p>
    <w:p w:rsidR="00892528" w:rsidRPr="000E7FE4" w:rsidRDefault="00892528" w:rsidP="00892528">
      <w:pPr>
        <w:autoSpaceDE w:val="0"/>
        <w:autoSpaceDN w:val="0"/>
        <w:adjustRightInd w:val="0"/>
        <w:snapToGrid w:val="0"/>
        <w:spacing w:after="0" w:line="240" w:lineRule="auto"/>
        <w:rPr>
          <w:rFonts w:ascii="Times New Roman" w:eastAsia="Times New Roman" w:hAnsi="Times New Roman" w:cs="Times New Roman"/>
          <w:color w:val="000000"/>
          <w:sz w:val="24"/>
          <w:szCs w:val="24"/>
          <w:highlight w:val="green"/>
          <w:lang w:bidi="en-US"/>
        </w:rPr>
      </w:pPr>
    </w:p>
    <w:p w:rsidR="00892528" w:rsidRPr="0038507B" w:rsidRDefault="00892528" w:rsidP="0038507B">
      <w:pPr>
        <w:spacing w:after="0" w:line="240" w:lineRule="auto"/>
        <w:jc w:val="both"/>
        <w:rPr>
          <w:rFonts w:ascii="Times New Roman" w:eastAsia="Times New Roman" w:hAnsi="Times New Roman" w:cs="Times New Roman"/>
          <w:b/>
          <w:color w:val="000000"/>
          <w:sz w:val="24"/>
          <w:szCs w:val="24"/>
          <w:lang w:bidi="en-US"/>
        </w:rPr>
      </w:pPr>
      <w:r w:rsidRPr="000E7FE4">
        <w:rPr>
          <w:rFonts w:ascii="Times New Roman" w:eastAsia="Times New Roman" w:hAnsi="Times New Roman" w:cs="Times New Roman"/>
          <w:sz w:val="24"/>
          <w:szCs w:val="24"/>
          <w:lang w:bidi="en-US"/>
        </w:rPr>
        <w:t xml:space="preserve">          </w:t>
      </w:r>
    </w:p>
    <w:p w:rsidR="00892528" w:rsidRDefault="00892528" w:rsidP="001C3219">
      <w:pPr>
        <w:tabs>
          <w:tab w:val="left" w:pos="9540"/>
        </w:tabs>
        <w:spacing w:after="0" w:line="240" w:lineRule="auto"/>
        <w:ind w:right="-158" w:firstLine="567"/>
        <w:jc w:val="center"/>
        <w:rPr>
          <w:rFonts w:ascii="Times New Roman" w:eastAsia="Times New Roman" w:hAnsi="Times New Roman" w:cs="Times New Roman"/>
          <w:b/>
          <w:sz w:val="24"/>
          <w:szCs w:val="24"/>
          <w:lang w:bidi="en-US"/>
        </w:rPr>
      </w:pPr>
    </w:p>
    <w:p w:rsidR="00CA2570" w:rsidRDefault="006E513A" w:rsidP="001C3219">
      <w:pPr>
        <w:tabs>
          <w:tab w:val="left" w:pos="9540"/>
        </w:tabs>
        <w:spacing w:after="0" w:line="240" w:lineRule="auto"/>
        <w:ind w:right="-158" w:firstLine="567"/>
        <w:jc w:val="center"/>
        <w:rPr>
          <w:rFonts w:ascii="Times New Roman" w:eastAsia="Times New Roman" w:hAnsi="Times New Roman" w:cs="Times New Roman"/>
          <w:b/>
          <w:sz w:val="24"/>
          <w:szCs w:val="24"/>
          <w:lang w:eastAsia="ar-SA"/>
        </w:rPr>
      </w:pPr>
      <w:r w:rsidRPr="000E7FE4">
        <w:rPr>
          <w:rFonts w:ascii="Times New Roman" w:eastAsia="Times New Roman" w:hAnsi="Times New Roman" w:cs="Times New Roman"/>
          <w:b/>
          <w:sz w:val="24"/>
          <w:szCs w:val="24"/>
          <w:lang w:bidi="en-US"/>
        </w:rPr>
        <w:t>Прохождени</w:t>
      </w:r>
      <w:r w:rsidR="00121F01" w:rsidRPr="000E7FE4">
        <w:rPr>
          <w:rFonts w:ascii="Times New Roman" w:eastAsia="Times New Roman" w:hAnsi="Times New Roman" w:cs="Times New Roman"/>
          <w:b/>
          <w:sz w:val="24"/>
          <w:szCs w:val="24"/>
          <w:lang w:bidi="en-US"/>
        </w:rPr>
        <w:t>е курсов повышения квалификации</w:t>
      </w:r>
      <w:r w:rsidRPr="000E7FE4">
        <w:rPr>
          <w:rFonts w:ascii="Times New Roman" w:eastAsia="Times New Roman" w:hAnsi="Times New Roman" w:cs="Times New Roman"/>
          <w:b/>
          <w:sz w:val="24"/>
          <w:szCs w:val="24"/>
          <w:lang w:bidi="en-US"/>
        </w:rPr>
        <w:t xml:space="preserve"> </w:t>
      </w:r>
      <w:r w:rsidR="00121F01" w:rsidRPr="000E7FE4">
        <w:rPr>
          <w:rFonts w:ascii="Times New Roman" w:eastAsia="Times New Roman" w:hAnsi="Times New Roman" w:cs="Times New Roman"/>
          <w:b/>
          <w:sz w:val="24"/>
          <w:szCs w:val="24"/>
          <w:lang w:eastAsia="ar-SA"/>
        </w:rPr>
        <w:t>педагогами</w:t>
      </w:r>
      <w:r w:rsidR="001C3219">
        <w:rPr>
          <w:rFonts w:ascii="Times New Roman" w:eastAsia="Times New Roman" w:hAnsi="Times New Roman" w:cs="Times New Roman"/>
          <w:b/>
          <w:sz w:val="24"/>
          <w:szCs w:val="24"/>
          <w:lang w:eastAsia="ar-SA"/>
        </w:rPr>
        <w:t>,</w:t>
      </w:r>
    </w:p>
    <w:p w:rsidR="000E7FE4" w:rsidRPr="000E7FE4" w:rsidRDefault="00121F01" w:rsidP="001C3219">
      <w:pPr>
        <w:tabs>
          <w:tab w:val="left" w:pos="9540"/>
        </w:tabs>
        <w:spacing w:after="0" w:line="240" w:lineRule="auto"/>
        <w:ind w:right="-158" w:firstLine="567"/>
        <w:jc w:val="center"/>
        <w:rPr>
          <w:rFonts w:ascii="Times New Roman" w:eastAsia="Times New Roman" w:hAnsi="Times New Roman" w:cs="Times New Roman"/>
          <w:sz w:val="24"/>
          <w:szCs w:val="24"/>
          <w:lang w:eastAsia="ar-SA"/>
        </w:rPr>
      </w:pPr>
      <w:r w:rsidRPr="000E7FE4">
        <w:rPr>
          <w:rFonts w:ascii="Times New Roman" w:eastAsia="Times New Roman" w:hAnsi="Times New Roman" w:cs="Times New Roman"/>
          <w:b/>
          <w:sz w:val="24"/>
          <w:szCs w:val="24"/>
          <w:lang w:eastAsia="ar-SA"/>
        </w:rPr>
        <w:t>реализующими</w:t>
      </w:r>
      <w:r w:rsidR="006E513A" w:rsidRPr="000E7FE4">
        <w:rPr>
          <w:rFonts w:ascii="Times New Roman" w:eastAsia="Times New Roman" w:hAnsi="Times New Roman" w:cs="Times New Roman"/>
          <w:b/>
          <w:sz w:val="24"/>
          <w:szCs w:val="24"/>
          <w:lang w:eastAsia="ar-SA"/>
        </w:rPr>
        <w:t xml:space="preserve"> адаптированную основную общеобразовательную программу</w:t>
      </w:r>
      <w:r w:rsidRPr="000E7FE4">
        <w:rPr>
          <w:rFonts w:ascii="Times New Roman" w:eastAsia="Times New Roman" w:hAnsi="Times New Roman" w:cs="Times New Roman"/>
          <w:b/>
          <w:sz w:val="24"/>
          <w:szCs w:val="24"/>
          <w:lang w:eastAsia="ar-SA"/>
        </w:rPr>
        <w:t>.</w:t>
      </w:r>
    </w:p>
    <w:p w:rsidR="000E7FE4" w:rsidRPr="000E7FE4" w:rsidRDefault="000E7FE4" w:rsidP="000E7FE4">
      <w:pPr>
        <w:spacing w:after="0" w:line="240" w:lineRule="auto"/>
        <w:ind w:firstLine="709"/>
        <w:jc w:val="both"/>
        <w:rPr>
          <w:rFonts w:ascii="Times New Roman" w:hAnsi="Times New Roman" w:cs="Times New Roman"/>
          <w:b/>
          <w:sz w:val="20"/>
          <w:szCs w:val="20"/>
        </w:rPr>
      </w:pPr>
    </w:p>
    <w:p w:rsidR="000E7FE4" w:rsidRPr="000E7FE4" w:rsidRDefault="000E7FE4" w:rsidP="000E7FE4">
      <w:pPr>
        <w:pStyle w:val="14TexstOSNOVA1012"/>
        <w:spacing w:before="120" w:line="240" w:lineRule="auto"/>
        <w:ind w:firstLine="709"/>
        <w:jc w:val="center"/>
        <w:rPr>
          <w:rFonts w:ascii="Times New Roman" w:hAnsi="Times New Roman" w:cs="Times New Roman"/>
          <w:b/>
        </w:rPr>
      </w:pPr>
    </w:p>
    <w:tbl>
      <w:tblPr>
        <w:tblW w:w="15310" w:type="dxa"/>
        <w:tblInd w:w="-318" w:type="dxa"/>
        <w:tblLayout w:type="fixed"/>
        <w:tblLook w:val="0000"/>
      </w:tblPr>
      <w:tblGrid>
        <w:gridCol w:w="567"/>
        <w:gridCol w:w="1418"/>
        <w:gridCol w:w="2410"/>
        <w:gridCol w:w="2835"/>
        <w:gridCol w:w="3686"/>
        <w:gridCol w:w="2126"/>
        <w:gridCol w:w="2268"/>
      </w:tblGrid>
      <w:tr w:rsidR="000E7FE4" w:rsidRPr="000E7FE4" w:rsidTr="0038507B">
        <w:trPr>
          <w:trHeight w:val="1975"/>
        </w:trPr>
        <w:tc>
          <w:tcPr>
            <w:tcW w:w="567"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pacing w:after="0" w:line="240" w:lineRule="auto"/>
              <w:ind w:left="34" w:hanging="34"/>
              <w:jc w:val="center"/>
              <w:rPr>
                <w:rFonts w:ascii="Times New Roman" w:hAnsi="Times New Roman" w:cs="Times New Roman"/>
                <w:sz w:val="20"/>
                <w:szCs w:val="20"/>
              </w:rPr>
            </w:pPr>
            <w:r w:rsidRPr="000E7FE4">
              <w:rPr>
                <w:rFonts w:ascii="Times New Roman" w:hAnsi="Times New Roman" w:cs="Times New Roman"/>
                <w:sz w:val="20"/>
                <w:szCs w:val="20"/>
              </w:rPr>
              <w:t>№ п/п</w:t>
            </w:r>
          </w:p>
        </w:tc>
        <w:tc>
          <w:tcPr>
            <w:tcW w:w="1418"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Фамилия, имя, отчество учителя</w:t>
            </w:r>
          </w:p>
          <w:p w:rsidR="000E7FE4" w:rsidRPr="000E7FE4" w:rsidRDefault="000E7FE4" w:rsidP="00442D2A">
            <w:pPr>
              <w:tabs>
                <w:tab w:val="left" w:pos="6720"/>
              </w:tabs>
              <w:spacing w:after="0" w:line="240" w:lineRule="auto"/>
              <w:rPr>
                <w:rFonts w:ascii="Times New Roman" w:hAnsi="Times New Roman" w:cs="Times New Roman"/>
                <w:sz w:val="20"/>
                <w:szCs w:val="20"/>
              </w:rPr>
            </w:pPr>
            <w:r w:rsidRPr="000E7FE4">
              <w:rPr>
                <w:rFonts w:ascii="Times New Roman" w:hAnsi="Times New Roman" w:cs="Times New Roman"/>
                <w:sz w:val="20"/>
                <w:szCs w:val="20"/>
              </w:rPr>
              <w:t>(список всех педагогических работников ОО)</w:t>
            </w:r>
          </w:p>
        </w:tc>
        <w:tc>
          <w:tcPr>
            <w:tcW w:w="2410"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pacing w:after="0" w:line="240" w:lineRule="auto"/>
              <w:rPr>
                <w:rFonts w:ascii="Times New Roman" w:hAnsi="Times New Roman" w:cs="Times New Roman"/>
                <w:sz w:val="20"/>
                <w:szCs w:val="20"/>
              </w:rPr>
            </w:pPr>
            <w:r w:rsidRPr="000E7FE4">
              <w:rPr>
                <w:rFonts w:ascii="Times New Roman" w:hAnsi="Times New Roman" w:cs="Times New Roman"/>
                <w:sz w:val="20"/>
                <w:szCs w:val="20"/>
              </w:rPr>
              <w:t xml:space="preserve">Образование </w:t>
            </w:r>
          </w:p>
          <w:p w:rsidR="000E7FE4" w:rsidRPr="000E7FE4" w:rsidRDefault="000E7FE4" w:rsidP="00442D2A">
            <w:pPr>
              <w:tabs>
                <w:tab w:val="left" w:pos="6720"/>
              </w:tabs>
              <w:spacing w:after="0" w:line="240" w:lineRule="auto"/>
              <w:rPr>
                <w:rFonts w:ascii="Times New Roman" w:hAnsi="Times New Roman" w:cs="Times New Roman"/>
                <w:sz w:val="20"/>
                <w:szCs w:val="20"/>
              </w:rPr>
            </w:pPr>
            <w:r w:rsidRPr="000E7FE4">
              <w:rPr>
                <w:rFonts w:ascii="Times New Roman" w:hAnsi="Times New Roman" w:cs="Times New Roman"/>
                <w:sz w:val="20"/>
                <w:szCs w:val="20"/>
              </w:rPr>
              <w:t xml:space="preserve">(когда и </w:t>
            </w:r>
          </w:p>
          <w:p w:rsidR="000E7FE4" w:rsidRPr="000E7FE4" w:rsidRDefault="000E7FE4" w:rsidP="00442D2A">
            <w:pPr>
              <w:tabs>
                <w:tab w:val="left" w:pos="6720"/>
              </w:tabs>
              <w:spacing w:after="0" w:line="240" w:lineRule="auto"/>
              <w:rPr>
                <w:rFonts w:ascii="Times New Roman" w:hAnsi="Times New Roman" w:cs="Times New Roman"/>
                <w:sz w:val="20"/>
                <w:szCs w:val="20"/>
              </w:rPr>
            </w:pPr>
            <w:r w:rsidRPr="000E7FE4">
              <w:rPr>
                <w:rFonts w:ascii="Times New Roman" w:hAnsi="Times New Roman" w:cs="Times New Roman"/>
                <w:sz w:val="20"/>
                <w:szCs w:val="20"/>
              </w:rPr>
              <w:t>какие учебные заведения окончил)</w:t>
            </w:r>
          </w:p>
          <w:p w:rsidR="000E7FE4" w:rsidRPr="000E7FE4" w:rsidRDefault="000E7FE4" w:rsidP="00442D2A">
            <w:pPr>
              <w:tabs>
                <w:tab w:val="left" w:pos="6720"/>
              </w:tabs>
              <w:spacing w:after="0" w:line="240" w:lineRule="auto"/>
              <w:rPr>
                <w:rFonts w:ascii="Times New Roman" w:hAnsi="Times New Roman" w:cs="Times New Roman"/>
                <w:sz w:val="20"/>
                <w:szCs w:val="20"/>
                <w:lang w:eastAsia="en-US"/>
              </w:rPr>
            </w:pPr>
          </w:p>
        </w:tc>
        <w:tc>
          <w:tcPr>
            <w:tcW w:w="2835"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 xml:space="preserve">Направление подготовки или специальность по диплому (ам) </w:t>
            </w:r>
          </w:p>
        </w:tc>
        <w:tc>
          <w:tcPr>
            <w:tcW w:w="3686"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pacing w:after="0" w:line="240" w:lineRule="auto"/>
              <w:rPr>
                <w:rFonts w:ascii="Times New Roman" w:hAnsi="Times New Roman" w:cs="Times New Roman"/>
                <w:sz w:val="20"/>
                <w:szCs w:val="20"/>
              </w:rPr>
            </w:pPr>
            <w:r w:rsidRPr="000E7FE4">
              <w:rPr>
                <w:rFonts w:ascii="Times New Roman" w:hAnsi="Times New Roman" w:cs="Times New Roman"/>
                <w:sz w:val="20"/>
                <w:szCs w:val="20"/>
              </w:rPr>
              <w:t>Данные о повышении квалификации, профессиональной переподготовке</w:t>
            </w:r>
          </w:p>
          <w:p w:rsidR="000E7FE4" w:rsidRPr="000E7FE4" w:rsidRDefault="000E7FE4" w:rsidP="00442D2A">
            <w:pPr>
              <w:tabs>
                <w:tab w:val="left" w:pos="6720"/>
              </w:tabs>
              <w:spacing w:after="0" w:line="240" w:lineRule="auto"/>
              <w:rPr>
                <w:rFonts w:ascii="Times New Roman" w:hAnsi="Times New Roman" w:cs="Times New Roman"/>
                <w:sz w:val="20"/>
                <w:szCs w:val="20"/>
                <w:lang w:eastAsia="en-US"/>
              </w:rPr>
            </w:pPr>
            <w:r w:rsidRPr="000E7FE4">
              <w:rPr>
                <w:rFonts w:ascii="Times New Roman" w:hAnsi="Times New Roman" w:cs="Times New Roman"/>
                <w:sz w:val="20"/>
                <w:szCs w:val="20"/>
              </w:rPr>
              <w:t xml:space="preserve"> (учреждение, направление подготовки, год) </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0E7FE4" w:rsidRPr="000E7FE4" w:rsidRDefault="000E7FE4" w:rsidP="00442D2A">
            <w:pPr>
              <w:tabs>
                <w:tab w:val="left" w:pos="6720"/>
              </w:tabs>
              <w:spacing w:after="0" w:line="240" w:lineRule="auto"/>
              <w:rPr>
                <w:rFonts w:ascii="Times New Roman" w:hAnsi="Times New Roman" w:cs="Times New Roman"/>
                <w:sz w:val="20"/>
                <w:szCs w:val="20"/>
                <w:lang w:eastAsia="en-US"/>
              </w:rPr>
            </w:pPr>
            <w:r w:rsidRPr="000E7FE4">
              <w:rPr>
                <w:rFonts w:ascii="Times New Roman" w:hAnsi="Times New Roman" w:cs="Times New Roman"/>
                <w:sz w:val="20"/>
                <w:szCs w:val="20"/>
                <w:lang w:eastAsia="en-US"/>
              </w:rPr>
              <w:t xml:space="preserve">Преподаваемый </w:t>
            </w:r>
          </w:p>
          <w:p w:rsidR="000E7FE4" w:rsidRPr="000E7FE4" w:rsidRDefault="000E7FE4" w:rsidP="00442D2A">
            <w:pPr>
              <w:tabs>
                <w:tab w:val="left" w:pos="6720"/>
              </w:tabs>
              <w:spacing w:after="0" w:line="240" w:lineRule="auto"/>
              <w:rPr>
                <w:rFonts w:ascii="Times New Roman" w:hAnsi="Times New Roman" w:cs="Times New Roman"/>
                <w:sz w:val="20"/>
                <w:szCs w:val="20"/>
                <w:lang w:eastAsia="en-US"/>
              </w:rPr>
            </w:pPr>
            <w:r w:rsidRPr="000E7FE4">
              <w:rPr>
                <w:rFonts w:ascii="Times New Roman" w:hAnsi="Times New Roman" w:cs="Times New Roman"/>
                <w:sz w:val="20"/>
                <w:szCs w:val="20"/>
                <w:lang w:eastAsia="en-US"/>
              </w:rPr>
              <w:t>предмет (ы) и курс(ы) внеурочной деятельности</w:t>
            </w:r>
          </w:p>
          <w:p w:rsidR="000E7FE4" w:rsidRPr="000E7FE4" w:rsidRDefault="000E7FE4" w:rsidP="00442D2A">
            <w:pPr>
              <w:tabs>
                <w:tab w:val="left" w:pos="6720"/>
              </w:tabs>
              <w:spacing w:after="0" w:line="240" w:lineRule="auto"/>
              <w:rPr>
                <w:rFonts w:ascii="Times New Roman" w:hAnsi="Times New Roman" w:cs="Times New Roman"/>
                <w:sz w:val="20"/>
                <w:szCs w:val="20"/>
                <w:lang w:eastAsia="en-US"/>
              </w:rPr>
            </w:pPr>
            <w:r w:rsidRPr="000E7FE4">
              <w:rPr>
                <w:rFonts w:ascii="Times New Roman" w:hAnsi="Times New Roman" w:cs="Times New Roman"/>
                <w:sz w:val="20"/>
                <w:szCs w:val="20"/>
                <w:lang w:eastAsia="en-US"/>
              </w:rPr>
              <w:t>с указанием классов</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0E7FE4" w:rsidRPr="000E7FE4" w:rsidRDefault="000E7FE4" w:rsidP="00442D2A">
            <w:pPr>
              <w:spacing w:after="0" w:line="240" w:lineRule="auto"/>
              <w:rPr>
                <w:rFonts w:ascii="Times New Roman" w:hAnsi="Times New Roman" w:cs="Times New Roman"/>
                <w:sz w:val="20"/>
                <w:szCs w:val="20"/>
                <w:lang w:eastAsia="en-US"/>
              </w:rPr>
            </w:pPr>
            <w:r w:rsidRPr="000E7FE4">
              <w:rPr>
                <w:rFonts w:ascii="Times New Roman" w:hAnsi="Times New Roman" w:cs="Times New Roman"/>
                <w:sz w:val="20"/>
                <w:szCs w:val="20"/>
                <w:lang w:eastAsia="en-US"/>
              </w:rPr>
              <w:t>Квалификационная категория (соответствие занимаемой должности), дата,  № приказа</w:t>
            </w:r>
          </w:p>
        </w:tc>
      </w:tr>
      <w:tr w:rsidR="000E7FE4" w:rsidRPr="000E7FE4" w:rsidTr="0038507B">
        <w:trPr>
          <w:trHeight w:val="3245"/>
        </w:trPr>
        <w:tc>
          <w:tcPr>
            <w:tcW w:w="567" w:type="dxa"/>
            <w:tcBorders>
              <w:top w:val="single" w:sz="4" w:space="0" w:color="000000"/>
              <w:left w:val="single" w:sz="4" w:space="0" w:color="000000"/>
              <w:bottom w:val="single" w:sz="4" w:space="0" w:color="auto"/>
            </w:tcBorders>
            <w:shd w:val="clear" w:color="auto" w:fill="auto"/>
          </w:tcPr>
          <w:p w:rsid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1</w:t>
            </w:r>
          </w:p>
          <w:p w:rsidR="000E7FE4" w:rsidRPr="000E7FE4" w:rsidRDefault="000E7FE4" w:rsidP="000E7FE4">
            <w:pPr>
              <w:rPr>
                <w:rFonts w:ascii="Times New Roman" w:hAnsi="Times New Roman" w:cs="Times New Roman"/>
                <w:sz w:val="20"/>
                <w:szCs w:val="20"/>
              </w:rPr>
            </w:pPr>
          </w:p>
          <w:p w:rsidR="000E7FE4" w:rsidRPr="000E7FE4" w:rsidRDefault="000E7FE4" w:rsidP="000E7FE4">
            <w:pPr>
              <w:rPr>
                <w:rFonts w:ascii="Times New Roman" w:hAnsi="Times New Roman" w:cs="Times New Roman"/>
                <w:sz w:val="20"/>
                <w:szCs w:val="20"/>
              </w:rPr>
            </w:pPr>
          </w:p>
          <w:p w:rsidR="000E7FE4" w:rsidRPr="000E7FE4" w:rsidRDefault="000E7FE4" w:rsidP="000E7FE4">
            <w:pPr>
              <w:rPr>
                <w:rFonts w:ascii="Times New Roman" w:hAnsi="Times New Roman" w:cs="Times New Roman"/>
                <w:sz w:val="20"/>
                <w:szCs w:val="20"/>
              </w:rPr>
            </w:pPr>
          </w:p>
          <w:p w:rsidR="000E7FE4" w:rsidRPr="000E7FE4" w:rsidRDefault="000E7FE4" w:rsidP="000E7FE4">
            <w:pPr>
              <w:rPr>
                <w:rFonts w:ascii="Times New Roman" w:hAnsi="Times New Roman" w:cs="Times New Roman"/>
                <w:sz w:val="20"/>
                <w:szCs w:val="20"/>
              </w:rPr>
            </w:pPr>
          </w:p>
          <w:p w:rsidR="000E7FE4" w:rsidRPr="000E7FE4" w:rsidRDefault="000E7FE4" w:rsidP="000E7FE4">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auto"/>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b/>
                <w:sz w:val="20"/>
                <w:szCs w:val="20"/>
              </w:rPr>
            </w:pPr>
            <w:r w:rsidRPr="000E7FE4">
              <w:rPr>
                <w:rFonts w:ascii="Times New Roman" w:hAnsi="Times New Roman" w:cs="Times New Roman"/>
                <w:sz w:val="20"/>
                <w:szCs w:val="20"/>
              </w:rPr>
              <w:t>Козорезова Елена Анатольевна</w:t>
            </w:r>
          </w:p>
        </w:tc>
        <w:tc>
          <w:tcPr>
            <w:tcW w:w="2410" w:type="dxa"/>
            <w:tcBorders>
              <w:top w:val="single" w:sz="4" w:space="0" w:color="000000"/>
              <w:left w:val="single" w:sz="4" w:space="0" w:color="000000"/>
              <w:bottom w:val="single" w:sz="4" w:space="0" w:color="auto"/>
            </w:tcBorders>
            <w:shd w:val="clear" w:color="auto" w:fill="auto"/>
          </w:tcPr>
          <w:p w:rsidR="000E7FE4" w:rsidRPr="000E7FE4" w:rsidRDefault="000E7FE4" w:rsidP="00442D2A">
            <w:pPr>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Средне-специальное</w:t>
            </w: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Каменское педагогическое училище 1985г</w:t>
            </w: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Высшее</w:t>
            </w:r>
          </w:p>
          <w:p w:rsidR="000E7FE4" w:rsidRPr="000E7FE4" w:rsidRDefault="000E7FE4" w:rsidP="00442D2A">
            <w:pPr>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 xml:space="preserve"> Южный федеральный университет</w:t>
            </w:r>
          </w:p>
          <w:p w:rsidR="000E7FE4" w:rsidRPr="000E7FE4" w:rsidRDefault="000E7FE4" w:rsidP="00442D2A">
            <w:pPr>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 xml:space="preserve">2019г. </w:t>
            </w: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rPr>
                <w:rFonts w:ascii="Times New Roman" w:hAnsi="Times New Roman" w:cs="Times New Roman"/>
                <w:b/>
                <w:sz w:val="20"/>
                <w:szCs w:val="20"/>
              </w:rPr>
            </w:pPr>
          </w:p>
        </w:tc>
        <w:tc>
          <w:tcPr>
            <w:tcW w:w="2835" w:type="dxa"/>
            <w:tcBorders>
              <w:top w:val="single" w:sz="4" w:space="0" w:color="000000"/>
              <w:left w:val="single" w:sz="4" w:space="0" w:color="000000"/>
              <w:bottom w:val="single" w:sz="4" w:space="0" w:color="auto"/>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«преподавание в начальных классах общеобразовательной  школы</w:t>
            </w: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jc w:val="center"/>
              <w:rPr>
                <w:rFonts w:ascii="Times New Roman" w:hAnsi="Times New Roman" w:cs="Times New Roman"/>
                <w:b/>
                <w:sz w:val="20"/>
                <w:szCs w:val="20"/>
              </w:rPr>
            </w:pPr>
            <w:r w:rsidRPr="000E7FE4">
              <w:rPr>
                <w:rFonts w:ascii="Times New Roman" w:hAnsi="Times New Roman" w:cs="Times New Roman"/>
                <w:sz w:val="20"/>
                <w:szCs w:val="20"/>
              </w:rPr>
              <w:t>Начальное образование</w:t>
            </w:r>
          </w:p>
        </w:tc>
        <w:tc>
          <w:tcPr>
            <w:tcW w:w="3686" w:type="dxa"/>
            <w:tcBorders>
              <w:top w:val="single" w:sz="4" w:space="0" w:color="000000"/>
              <w:left w:val="single" w:sz="4" w:space="0" w:color="000000"/>
              <w:bottom w:val="single" w:sz="4" w:space="0" w:color="auto"/>
            </w:tcBorders>
            <w:shd w:val="clear" w:color="auto" w:fill="auto"/>
          </w:tcPr>
          <w:p w:rsidR="000E7FE4" w:rsidRPr="000E7FE4" w:rsidRDefault="00BC3EA6"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 xml:space="preserve"> </w:t>
            </w:r>
            <w:r w:rsidR="000E7FE4" w:rsidRPr="000E7FE4">
              <w:rPr>
                <w:rFonts w:ascii="Times New Roman" w:hAnsi="Times New Roman" w:cs="Times New Roman"/>
                <w:sz w:val="20"/>
                <w:szCs w:val="20"/>
              </w:rPr>
              <w:t>«Проектное управление образовательной организацией в условиях модернизации образования  (системные, социально- педагогические эффекты)</w:t>
            </w:r>
          </w:p>
          <w:p w:rsidR="000E7FE4" w:rsidRPr="000E7FE4" w:rsidRDefault="00CA2570" w:rsidP="00442D2A">
            <w:pPr>
              <w:tabs>
                <w:tab w:val="left" w:pos="6720"/>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09.09.2023</w:t>
            </w:r>
            <w:r w:rsidR="000E7FE4" w:rsidRPr="000E7FE4">
              <w:rPr>
                <w:rFonts w:ascii="Times New Roman" w:hAnsi="Times New Roman" w:cs="Times New Roman"/>
                <w:sz w:val="20"/>
                <w:szCs w:val="20"/>
              </w:rPr>
              <w:t>-</w:t>
            </w:r>
          </w:p>
          <w:p w:rsidR="000E7FE4" w:rsidRDefault="00CA2570" w:rsidP="000E7FE4">
            <w:pPr>
              <w:tabs>
                <w:tab w:val="left" w:pos="6720"/>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18.10.2023</w:t>
            </w:r>
            <w:r w:rsidR="000E7FE4" w:rsidRPr="000E7FE4">
              <w:rPr>
                <w:rFonts w:ascii="Times New Roman" w:hAnsi="Times New Roman" w:cs="Times New Roman"/>
                <w:sz w:val="20"/>
                <w:szCs w:val="20"/>
              </w:rPr>
              <w:t>.</w:t>
            </w:r>
          </w:p>
          <w:p w:rsidR="00BC3EA6" w:rsidRPr="00BC3EA6" w:rsidRDefault="00BC3EA6" w:rsidP="00BC3EA6">
            <w:pPr>
              <w:tabs>
                <w:tab w:val="left" w:pos="6720"/>
              </w:tabs>
              <w:snapToGrid w:val="0"/>
              <w:spacing w:after="0"/>
              <w:rPr>
                <w:rFonts w:ascii="Times New Roman" w:eastAsia="Calibri" w:hAnsi="Times New Roman" w:cs="Times New Roman"/>
                <w:sz w:val="20"/>
                <w:szCs w:val="20"/>
              </w:rPr>
            </w:pPr>
            <w:r w:rsidRPr="00BC3EA6">
              <w:rPr>
                <w:rFonts w:ascii="Times New Roman" w:eastAsia="Calibri" w:hAnsi="Times New Roman" w:cs="Times New Roman"/>
                <w:sz w:val="20"/>
                <w:szCs w:val="20"/>
              </w:rPr>
              <w:t xml:space="preserve">Государственное бюджетное учреждение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        обучение по программе дополнительного профессионального образования «Управление образованием» по проблеме   «Управление системными изменениями  в современной школе. Деятельность управленческих команд». 108ч., </w:t>
            </w:r>
          </w:p>
          <w:p w:rsidR="00BC3EA6" w:rsidRDefault="00BC3EA6" w:rsidP="00BC3EA6">
            <w:pPr>
              <w:tabs>
                <w:tab w:val="left" w:pos="6720"/>
              </w:tabs>
              <w:snapToGrid w:val="0"/>
              <w:spacing w:after="0"/>
              <w:rPr>
                <w:rFonts w:ascii="Times New Roman" w:eastAsia="Calibri" w:hAnsi="Times New Roman" w:cs="Times New Roman"/>
                <w:sz w:val="20"/>
                <w:szCs w:val="20"/>
              </w:rPr>
            </w:pPr>
            <w:r w:rsidRPr="00BC3EA6">
              <w:rPr>
                <w:rFonts w:ascii="Times New Roman" w:eastAsia="Calibri" w:hAnsi="Times New Roman" w:cs="Times New Roman"/>
                <w:sz w:val="20"/>
                <w:szCs w:val="20"/>
              </w:rPr>
              <w:t>17.01.-18.02.2022</w:t>
            </w:r>
          </w:p>
          <w:p w:rsidR="00BC3EA6" w:rsidRPr="00BC3EA6" w:rsidRDefault="00BC3EA6" w:rsidP="00BC3EA6">
            <w:pPr>
              <w:tabs>
                <w:tab w:val="left" w:pos="6720"/>
              </w:tabs>
              <w:snapToGrid w:val="0"/>
              <w:spacing w:after="0"/>
              <w:rPr>
                <w:rFonts w:ascii="Times New Roman" w:eastAsia="Calibri" w:hAnsi="Times New Roman" w:cs="Times New Roman"/>
                <w:sz w:val="20"/>
                <w:szCs w:val="20"/>
              </w:rPr>
            </w:pPr>
          </w:p>
          <w:p w:rsidR="00BC3EA6" w:rsidRPr="00BC3EA6" w:rsidRDefault="00BC3EA6" w:rsidP="00BC3EA6">
            <w:pPr>
              <w:tabs>
                <w:tab w:val="left" w:pos="6720"/>
              </w:tabs>
              <w:snapToGrid w:val="0"/>
              <w:spacing w:after="0"/>
              <w:rPr>
                <w:rFonts w:ascii="Times New Roman" w:eastAsia="Calibri" w:hAnsi="Times New Roman" w:cs="Times New Roman"/>
                <w:sz w:val="20"/>
                <w:szCs w:val="20"/>
              </w:rPr>
            </w:pPr>
            <w:r w:rsidRPr="00BC3EA6">
              <w:rPr>
                <w:rFonts w:ascii="Times New Roman" w:eastAsia="Calibri" w:hAnsi="Times New Roman" w:cs="Times New Roman"/>
                <w:sz w:val="20"/>
                <w:szCs w:val="20"/>
              </w:rPr>
              <w:t xml:space="preserve">ООО»Центр инновационного образования и воспитания» по программе «Корреционная педагогика и особенности образования и воспитания детей с ОВЗ», </w:t>
            </w:r>
          </w:p>
          <w:p w:rsidR="00BC3EA6" w:rsidRPr="00BC3EA6" w:rsidRDefault="00BC3EA6" w:rsidP="00BC3EA6">
            <w:pPr>
              <w:tabs>
                <w:tab w:val="left" w:pos="6720"/>
              </w:tabs>
              <w:snapToGrid w:val="0"/>
              <w:spacing w:after="0"/>
              <w:rPr>
                <w:rFonts w:ascii="Times New Roman" w:eastAsia="Calibri" w:hAnsi="Times New Roman" w:cs="Times New Roman"/>
                <w:sz w:val="20"/>
                <w:szCs w:val="20"/>
              </w:rPr>
            </w:pPr>
            <w:r w:rsidRPr="00BC3EA6">
              <w:rPr>
                <w:rFonts w:ascii="Times New Roman" w:eastAsia="Calibri" w:hAnsi="Times New Roman" w:cs="Times New Roman"/>
                <w:sz w:val="20"/>
                <w:szCs w:val="20"/>
              </w:rPr>
              <w:t>20.10.2021г</w:t>
            </w:r>
          </w:p>
          <w:p w:rsidR="00BC3EA6" w:rsidRPr="000E7FE4" w:rsidRDefault="00BC3EA6" w:rsidP="000E7FE4">
            <w:pPr>
              <w:tabs>
                <w:tab w:val="left" w:pos="6720"/>
              </w:tabs>
              <w:snapToGrid w:val="0"/>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auto"/>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 xml:space="preserve">Директор </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p>
          <w:p w:rsidR="000E7FE4" w:rsidRPr="000E7FE4" w:rsidRDefault="000E7FE4" w:rsidP="000E7FE4">
            <w:pPr>
              <w:tabs>
                <w:tab w:val="left" w:pos="6720"/>
              </w:tabs>
              <w:snapToGrid w:val="0"/>
              <w:spacing w:after="0" w:line="240" w:lineRule="auto"/>
              <w:jc w:val="center"/>
              <w:rPr>
                <w:rFonts w:ascii="Times New Roman" w:hAnsi="Times New Roman" w:cs="Times New Roman"/>
                <w:sz w:val="20"/>
                <w:szCs w:val="20"/>
              </w:rPr>
            </w:pPr>
          </w:p>
        </w:tc>
        <w:tc>
          <w:tcPr>
            <w:tcW w:w="2268" w:type="dxa"/>
            <w:tcBorders>
              <w:top w:val="single" w:sz="4" w:space="0" w:color="000000"/>
              <w:left w:val="single" w:sz="4" w:space="0" w:color="auto"/>
              <w:bottom w:val="single" w:sz="4" w:space="0" w:color="auto"/>
              <w:right w:val="single" w:sz="4" w:space="0" w:color="000000"/>
            </w:tcBorders>
            <w:shd w:val="clear" w:color="auto" w:fill="auto"/>
          </w:tcPr>
          <w:p w:rsidR="000E7FE4" w:rsidRPr="000E7FE4" w:rsidRDefault="000E7FE4" w:rsidP="00442D2A">
            <w:pPr>
              <w:tabs>
                <w:tab w:val="left" w:pos="484"/>
                <w:tab w:val="left" w:pos="6720"/>
              </w:tabs>
              <w:snapToGrid w:val="0"/>
              <w:spacing w:after="0"/>
              <w:rPr>
                <w:rFonts w:ascii="Times New Roman" w:hAnsi="Times New Roman" w:cs="Times New Roman"/>
                <w:sz w:val="20"/>
                <w:szCs w:val="20"/>
              </w:rPr>
            </w:pPr>
            <w:r w:rsidRPr="000E7FE4">
              <w:rPr>
                <w:rFonts w:ascii="Times New Roman" w:hAnsi="Times New Roman" w:cs="Times New Roman"/>
                <w:sz w:val="20"/>
                <w:szCs w:val="20"/>
              </w:rPr>
              <w:tab/>
              <w:t xml:space="preserve">1 категория </w:t>
            </w:r>
          </w:p>
          <w:p w:rsidR="00CA2570" w:rsidRPr="00CA2570" w:rsidRDefault="000E7FE4" w:rsidP="00CA2570">
            <w:pPr>
              <w:rPr>
                <w:rFonts w:ascii="Times New Roman" w:eastAsia="Times New Roman" w:hAnsi="Times New Roman" w:cs="Times New Roman"/>
                <w:sz w:val="20"/>
                <w:szCs w:val="20"/>
              </w:rPr>
            </w:pPr>
            <w:r w:rsidRPr="000E7FE4">
              <w:rPr>
                <w:rFonts w:ascii="Times New Roman" w:hAnsi="Times New Roman" w:cs="Times New Roman"/>
                <w:sz w:val="20"/>
                <w:szCs w:val="20"/>
              </w:rPr>
              <w:t xml:space="preserve"> </w:t>
            </w:r>
            <w:r w:rsidR="00CA2570" w:rsidRPr="00CA2570">
              <w:rPr>
                <w:rFonts w:ascii="Calibri" w:eastAsia="Times New Roman" w:hAnsi="Calibri" w:cs="Times New Roman"/>
                <w:sz w:val="20"/>
                <w:szCs w:val="20"/>
              </w:rPr>
              <w:t>от 22.04.2022 № 413</w:t>
            </w:r>
          </w:p>
          <w:p w:rsidR="000E7FE4" w:rsidRPr="000E7FE4" w:rsidRDefault="000E7FE4" w:rsidP="00442D2A">
            <w:pPr>
              <w:tabs>
                <w:tab w:val="left" w:pos="484"/>
                <w:tab w:val="left" w:pos="6720"/>
              </w:tabs>
              <w:snapToGrid w:val="0"/>
              <w:spacing w:after="0"/>
              <w:rPr>
                <w:rFonts w:ascii="Times New Roman" w:hAnsi="Times New Roman" w:cs="Times New Roman"/>
                <w:sz w:val="20"/>
                <w:szCs w:val="20"/>
              </w:rPr>
            </w:pPr>
          </w:p>
          <w:p w:rsidR="000E7FE4" w:rsidRPr="000E7FE4" w:rsidRDefault="000E7FE4" w:rsidP="00442D2A">
            <w:pPr>
              <w:tabs>
                <w:tab w:val="left" w:pos="484"/>
                <w:tab w:val="left" w:pos="6720"/>
              </w:tabs>
              <w:snapToGrid w:val="0"/>
              <w:spacing w:after="0"/>
              <w:rPr>
                <w:rFonts w:ascii="Times New Roman" w:hAnsi="Times New Roman" w:cs="Times New Roman"/>
                <w:sz w:val="20"/>
                <w:szCs w:val="20"/>
              </w:rPr>
            </w:pPr>
          </w:p>
        </w:tc>
      </w:tr>
      <w:tr w:rsidR="000E7FE4" w:rsidRPr="000E7FE4" w:rsidTr="0038507B">
        <w:trPr>
          <w:trHeight w:val="415"/>
        </w:trPr>
        <w:tc>
          <w:tcPr>
            <w:tcW w:w="567"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b/>
                <w:sz w:val="20"/>
                <w:szCs w:val="20"/>
              </w:rPr>
            </w:pPr>
            <w:r w:rsidRPr="000E7FE4">
              <w:rPr>
                <w:rFonts w:ascii="Times New Roman" w:hAnsi="Times New Roman" w:cs="Times New Roman"/>
                <w:sz w:val="20"/>
                <w:szCs w:val="20"/>
              </w:rPr>
              <w:t>Ушанёва Ирина Михайловна</w:t>
            </w:r>
          </w:p>
        </w:tc>
        <w:tc>
          <w:tcPr>
            <w:tcW w:w="2410"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b/>
                <w:sz w:val="20"/>
                <w:szCs w:val="20"/>
              </w:rPr>
            </w:pPr>
            <w:r w:rsidRPr="000E7FE4">
              <w:rPr>
                <w:rFonts w:ascii="Times New Roman" w:hAnsi="Times New Roman" w:cs="Times New Roman"/>
                <w:sz w:val="20"/>
                <w:szCs w:val="20"/>
              </w:rPr>
              <w:t>Высшее Таганрогский государственный педагогический институт 1990г.</w:t>
            </w:r>
          </w:p>
        </w:tc>
        <w:tc>
          <w:tcPr>
            <w:tcW w:w="2835"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b/>
                <w:sz w:val="20"/>
                <w:szCs w:val="20"/>
              </w:rPr>
            </w:pPr>
            <w:r w:rsidRPr="000E7FE4">
              <w:rPr>
                <w:rFonts w:ascii="Times New Roman" w:hAnsi="Times New Roman" w:cs="Times New Roman"/>
                <w:sz w:val="20"/>
                <w:szCs w:val="20"/>
              </w:rPr>
              <w:t>«русский язык и литература»</w:t>
            </w:r>
          </w:p>
        </w:tc>
        <w:tc>
          <w:tcPr>
            <w:tcW w:w="3686"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«Проектное управление образовательной организацией в условиях модернизации образования  (системные, социально- педагогические эффекты)</w:t>
            </w:r>
          </w:p>
          <w:p w:rsidR="000E7FE4" w:rsidRPr="000E7FE4" w:rsidRDefault="000031F6" w:rsidP="00442D2A">
            <w:pPr>
              <w:tabs>
                <w:tab w:val="left" w:pos="6720"/>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09.09.2023</w:t>
            </w:r>
            <w:r w:rsidR="000E7FE4" w:rsidRPr="000E7FE4">
              <w:rPr>
                <w:rFonts w:ascii="Times New Roman" w:hAnsi="Times New Roman" w:cs="Times New Roman"/>
                <w:sz w:val="20"/>
                <w:szCs w:val="20"/>
              </w:rPr>
              <w:t>-</w:t>
            </w: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18.10.2019.</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Заместитель директора по УВР</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Высшая</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 xml:space="preserve"> Категория</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p>
          <w:p w:rsidR="00CA2570" w:rsidRPr="00CA2570" w:rsidRDefault="000E7FE4" w:rsidP="00CA2570">
            <w:pPr>
              <w:rPr>
                <w:rFonts w:ascii="Times New Roman" w:eastAsia="Times New Roman" w:hAnsi="Times New Roman" w:cs="Times New Roman"/>
                <w:sz w:val="20"/>
                <w:szCs w:val="20"/>
              </w:rPr>
            </w:pPr>
            <w:r w:rsidRPr="00CA2570">
              <w:rPr>
                <w:rFonts w:ascii="Times New Roman" w:hAnsi="Times New Roman" w:cs="Times New Roman"/>
                <w:sz w:val="20"/>
                <w:szCs w:val="20"/>
              </w:rPr>
              <w:t xml:space="preserve">от </w:t>
            </w:r>
            <w:r w:rsidR="00CA2570" w:rsidRPr="00CA2570">
              <w:rPr>
                <w:rFonts w:ascii="Calibri" w:eastAsia="Times New Roman" w:hAnsi="Calibri" w:cs="Times New Roman"/>
                <w:sz w:val="20"/>
                <w:szCs w:val="20"/>
              </w:rPr>
              <w:t>22.04.2022 № 413</w:t>
            </w:r>
          </w:p>
          <w:p w:rsidR="000E7FE4" w:rsidRPr="000E7FE4" w:rsidRDefault="000E7FE4" w:rsidP="00442D2A">
            <w:pPr>
              <w:tabs>
                <w:tab w:val="left" w:pos="6720"/>
              </w:tabs>
              <w:snapToGrid w:val="0"/>
              <w:spacing w:after="0"/>
              <w:jc w:val="center"/>
              <w:rPr>
                <w:rFonts w:ascii="Times New Roman" w:hAnsi="Times New Roman" w:cs="Times New Roman"/>
                <w:sz w:val="20"/>
                <w:szCs w:val="20"/>
              </w:rPr>
            </w:pPr>
          </w:p>
        </w:tc>
      </w:tr>
      <w:tr w:rsidR="000E7FE4" w:rsidRPr="000E7FE4" w:rsidTr="0038507B">
        <w:trPr>
          <w:trHeight w:val="559"/>
        </w:trPr>
        <w:tc>
          <w:tcPr>
            <w:tcW w:w="567"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3.</w:t>
            </w:r>
          </w:p>
        </w:tc>
        <w:tc>
          <w:tcPr>
            <w:tcW w:w="1418"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Ольшевская Елена Николаевна</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Высшее</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1.ГОУ ВПО Ростовский государственный экономический университет «РИНХ», 2005</w:t>
            </w:r>
          </w:p>
          <w:p w:rsidR="000E7FE4" w:rsidRPr="000E7FE4" w:rsidRDefault="000E7FE4" w:rsidP="00442D2A">
            <w:pPr>
              <w:tabs>
                <w:tab w:val="left" w:pos="6720"/>
              </w:tabs>
              <w:snapToGrid w:val="0"/>
              <w:spacing w:after="0" w:line="240" w:lineRule="auto"/>
              <w:jc w:val="center"/>
              <w:rPr>
                <w:rFonts w:ascii="Times New Roman" w:hAnsi="Times New Roman" w:cs="Times New Roman"/>
                <w:b/>
                <w:sz w:val="20"/>
                <w:szCs w:val="20"/>
              </w:rPr>
            </w:pPr>
          </w:p>
          <w:p w:rsidR="000031F6" w:rsidRPr="000E7FE4" w:rsidRDefault="000031F6" w:rsidP="000031F6">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Профессиональная переподготовка.</w:t>
            </w:r>
          </w:p>
          <w:p w:rsidR="000031F6" w:rsidRPr="000E7FE4" w:rsidRDefault="000031F6" w:rsidP="000031F6">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Южно-Российский государственный политехнический  университет (НПИ) имени М.И.Платова, 2016</w:t>
            </w:r>
          </w:p>
          <w:p w:rsidR="000E7FE4" w:rsidRPr="000E7FE4" w:rsidRDefault="000E7FE4" w:rsidP="00442D2A">
            <w:pPr>
              <w:tabs>
                <w:tab w:val="left" w:pos="6720"/>
              </w:tabs>
              <w:snapToGrid w:val="0"/>
              <w:spacing w:after="0" w:line="240" w:lineRule="auto"/>
              <w:rPr>
                <w:rFonts w:ascii="Times New Roman" w:hAnsi="Times New Roman" w:cs="Times New Roman"/>
                <w:b/>
                <w:sz w:val="20"/>
                <w:szCs w:val="20"/>
              </w:rPr>
            </w:pPr>
          </w:p>
        </w:tc>
        <w:tc>
          <w:tcPr>
            <w:tcW w:w="2835"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«бухгалтерский учёт, анализ и аудит»</w:t>
            </w: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jc w:val="center"/>
              <w:rPr>
                <w:rFonts w:ascii="Times New Roman" w:hAnsi="Times New Roman" w:cs="Times New Roman"/>
                <w:b/>
                <w:sz w:val="20"/>
                <w:szCs w:val="20"/>
              </w:rPr>
            </w:pPr>
            <w:r w:rsidRPr="000E7FE4">
              <w:rPr>
                <w:rFonts w:ascii="Times New Roman" w:hAnsi="Times New Roman" w:cs="Times New Roman"/>
                <w:sz w:val="20"/>
                <w:szCs w:val="20"/>
              </w:rPr>
              <w:t>«профессиональное обучение (педагогика и методика преподавания         русского языка и литературы в образовательной организации)»</w:t>
            </w:r>
          </w:p>
        </w:tc>
        <w:tc>
          <w:tcPr>
            <w:tcW w:w="3686" w:type="dxa"/>
            <w:tcBorders>
              <w:top w:val="single" w:sz="4" w:space="0" w:color="000000"/>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 xml:space="preserve">«ФГОС: технология и методика изучения стилевого многообразия художественной культуры </w:t>
            </w:r>
            <w:r w:rsidRPr="000E7FE4">
              <w:rPr>
                <w:rFonts w:ascii="Times New Roman" w:hAnsi="Times New Roman" w:cs="Times New Roman"/>
                <w:sz w:val="20"/>
                <w:szCs w:val="20"/>
                <w:lang w:val="en-US"/>
              </w:rPr>
              <w:t>XX</w:t>
            </w:r>
            <w:r w:rsidRPr="000E7FE4">
              <w:rPr>
                <w:rFonts w:ascii="Times New Roman" w:hAnsi="Times New Roman" w:cs="Times New Roman"/>
                <w:sz w:val="20"/>
                <w:szCs w:val="20"/>
              </w:rPr>
              <w:t xml:space="preserve"> века  в предметной области «Искусство»</w:t>
            </w:r>
          </w:p>
          <w:p w:rsidR="000E7FE4" w:rsidRPr="000E7FE4" w:rsidRDefault="000031F6" w:rsidP="00442D2A">
            <w:pPr>
              <w:tabs>
                <w:tab w:val="left" w:pos="6720"/>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29.01.2022</w:t>
            </w:r>
            <w:r w:rsidR="000E7FE4" w:rsidRPr="000E7FE4">
              <w:rPr>
                <w:rFonts w:ascii="Times New Roman" w:hAnsi="Times New Roman" w:cs="Times New Roman"/>
                <w:sz w:val="20"/>
                <w:szCs w:val="20"/>
              </w:rPr>
              <w:t>-</w:t>
            </w:r>
          </w:p>
          <w:p w:rsidR="000E7FE4" w:rsidRPr="000E7FE4" w:rsidRDefault="000031F6" w:rsidP="00442D2A">
            <w:pPr>
              <w:tabs>
                <w:tab w:val="left" w:pos="6720"/>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16.03.2022</w:t>
            </w: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«Реализация государственной стратегии развития образования в воспитательной практике школы»</w:t>
            </w:r>
          </w:p>
          <w:p w:rsidR="000E7FE4" w:rsidRPr="000E7FE4" w:rsidRDefault="000031F6" w:rsidP="00442D2A">
            <w:pPr>
              <w:tabs>
                <w:tab w:val="left" w:pos="6720"/>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29.10.2023</w:t>
            </w:r>
            <w:r w:rsidR="000E7FE4" w:rsidRPr="000E7FE4">
              <w:rPr>
                <w:rFonts w:ascii="Times New Roman" w:hAnsi="Times New Roman" w:cs="Times New Roman"/>
                <w:sz w:val="20"/>
                <w:szCs w:val="20"/>
              </w:rPr>
              <w:t>-</w:t>
            </w:r>
          </w:p>
          <w:p w:rsidR="000E7FE4" w:rsidRPr="000E7FE4" w:rsidRDefault="000031F6" w:rsidP="00442D2A">
            <w:pPr>
              <w:tabs>
                <w:tab w:val="left" w:pos="6720"/>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07.12.2022</w:t>
            </w: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«Социализация и воспитание обучающихся в пространстве деятельности  общественных организаций и объединений»</w:t>
            </w:r>
          </w:p>
          <w:p w:rsidR="000E7FE4" w:rsidRPr="000E7FE4" w:rsidRDefault="000031F6" w:rsidP="00442D2A">
            <w:pPr>
              <w:tabs>
                <w:tab w:val="left" w:pos="6720"/>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18.03.2023</w:t>
            </w:r>
            <w:r w:rsidR="000E7FE4" w:rsidRPr="000E7FE4">
              <w:rPr>
                <w:rFonts w:ascii="Times New Roman" w:hAnsi="Times New Roman" w:cs="Times New Roman"/>
                <w:sz w:val="20"/>
                <w:szCs w:val="20"/>
              </w:rPr>
              <w:t>-</w:t>
            </w:r>
          </w:p>
          <w:p w:rsidR="000E7FE4" w:rsidRPr="000E7FE4" w:rsidRDefault="000031F6" w:rsidP="00442D2A">
            <w:pPr>
              <w:tabs>
                <w:tab w:val="left" w:pos="6720"/>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29.03.2023</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Изобразительное искуссво (5-7кл.)</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Заместитель директора по ВР</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 xml:space="preserve"> </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Соответствие занимаемой должности</w:t>
            </w:r>
          </w:p>
          <w:p w:rsidR="000E7FE4" w:rsidRPr="000E7FE4" w:rsidRDefault="000E7FE4" w:rsidP="00442D2A">
            <w:pPr>
              <w:tabs>
                <w:tab w:val="left" w:pos="6720"/>
              </w:tabs>
              <w:snapToGrid w:val="0"/>
              <w:spacing w:after="0"/>
              <w:jc w:val="center"/>
              <w:rPr>
                <w:rFonts w:ascii="Times New Roman" w:hAnsi="Times New Roman" w:cs="Times New Roman"/>
                <w:sz w:val="20"/>
                <w:szCs w:val="20"/>
              </w:rPr>
            </w:pPr>
            <w:r w:rsidRPr="000E7FE4">
              <w:rPr>
                <w:rFonts w:ascii="Times New Roman" w:hAnsi="Times New Roman" w:cs="Times New Roman"/>
                <w:sz w:val="20"/>
                <w:szCs w:val="20"/>
              </w:rPr>
              <w:t>25.09.2019г. № 101/1</w:t>
            </w:r>
          </w:p>
        </w:tc>
      </w:tr>
      <w:tr w:rsidR="000E7FE4" w:rsidRPr="000E7FE4" w:rsidTr="0038507B">
        <w:trPr>
          <w:trHeight w:val="1968"/>
        </w:trPr>
        <w:tc>
          <w:tcPr>
            <w:tcW w:w="567" w:type="dxa"/>
            <w:vMerge w:val="restart"/>
            <w:tcBorders>
              <w:top w:val="single" w:sz="4" w:space="0" w:color="000000"/>
              <w:left w:val="single" w:sz="4" w:space="0" w:color="000000"/>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4</w:t>
            </w:r>
          </w:p>
        </w:tc>
        <w:tc>
          <w:tcPr>
            <w:tcW w:w="1418" w:type="dxa"/>
            <w:vMerge w:val="restart"/>
            <w:tcBorders>
              <w:top w:val="single" w:sz="4" w:space="0" w:color="000000"/>
              <w:left w:val="single" w:sz="4" w:space="0" w:color="000000"/>
            </w:tcBorders>
            <w:shd w:val="clear" w:color="auto" w:fill="auto"/>
          </w:tcPr>
          <w:p w:rsidR="000E7FE4" w:rsidRPr="000E7FE4" w:rsidRDefault="000E7FE4" w:rsidP="00442D2A">
            <w:pPr>
              <w:tabs>
                <w:tab w:val="left" w:pos="323"/>
                <w:tab w:val="left" w:pos="6720"/>
              </w:tabs>
              <w:snapToGrid w:val="0"/>
              <w:spacing w:after="0" w:line="240" w:lineRule="auto"/>
              <w:rPr>
                <w:rFonts w:ascii="Times New Roman" w:hAnsi="Times New Roman" w:cs="Times New Roman"/>
                <w:b/>
                <w:sz w:val="20"/>
                <w:szCs w:val="20"/>
              </w:rPr>
            </w:pPr>
            <w:r w:rsidRPr="000E7FE4">
              <w:rPr>
                <w:rFonts w:ascii="Times New Roman" w:hAnsi="Times New Roman" w:cs="Times New Roman"/>
                <w:sz w:val="20"/>
                <w:szCs w:val="20"/>
              </w:rPr>
              <w:t>Астапенко Ирина Вячеславовна</w:t>
            </w:r>
          </w:p>
        </w:tc>
        <w:tc>
          <w:tcPr>
            <w:tcW w:w="2410" w:type="dxa"/>
            <w:vMerge w:val="restart"/>
            <w:tcBorders>
              <w:top w:val="single" w:sz="4" w:space="0" w:color="000000"/>
              <w:left w:val="single" w:sz="4" w:space="0" w:color="000000"/>
            </w:tcBorders>
            <w:shd w:val="clear" w:color="auto" w:fill="auto"/>
          </w:tcPr>
          <w:p w:rsidR="000E7FE4" w:rsidRPr="000E7FE4" w:rsidRDefault="000E7FE4" w:rsidP="00442D2A">
            <w:pPr>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Высшее</w:t>
            </w:r>
          </w:p>
          <w:p w:rsidR="000E7FE4" w:rsidRPr="000E7FE4" w:rsidRDefault="000E7FE4" w:rsidP="00442D2A">
            <w:pPr>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Ростовский государственный педагогический  университет</w:t>
            </w:r>
          </w:p>
          <w:p w:rsidR="000E7FE4" w:rsidRPr="000E7FE4" w:rsidRDefault="000E7FE4" w:rsidP="00442D2A">
            <w:pPr>
              <w:tabs>
                <w:tab w:val="left" w:pos="6720"/>
              </w:tabs>
              <w:snapToGrid w:val="0"/>
              <w:spacing w:after="0" w:line="240" w:lineRule="auto"/>
              <w:jc w:val="center"/>
              <w:rPr>
                <w:rFonts w:ascii="Times New Roman" w:hAnsi="Times New Roman" w:cs="Times New Roman"/>
                <w:b/>
                <w:sz w:val="20"/>
                <w:szCs w:val="20"/>
              </w:rPr>
            </w:pPr>
            <w:r w:rsidRPr="000E7FE4">
              <w:rPr>
                <w:rFonts w:ascii="Times New Roman" w:hAnsi="Times New Roman" w:cs="Times New Roman"/>
                <w:sz w:val="20"/>
                <w:szCs w:val="20"/>
              </w:rPr>
              <w:t>2002г.</w:t>
            </w:r>
          </w:p>
        </w:tc>
        <w:tc>
          <w:tcPr>
            <w:tcW w:w="2835" w:type="dxa"/>
            <w:vMerge w:val="restart"/>
            <w:tcBorders>
              <w:top w:val="single" w:sz="4" w:space="0" w:color="000000"/>
              <w:left w:val="single" w:sz="4" w:space="0" w:color="000000"/>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b/>
                <w:sz w:val="20"/>
                <w:szCs w:val="20"/>
              </w:rPr>
            </w:pPr>
            <w:r w:rsidRPr="000E7FE4">
              <w:rPr>
                <w:rFonts w:ascii="Times New Roman" w:hAnsi="Times New Roman" w:cs="Times New Roman"/>
                <w:sz w:val="20"/>
                <w:szCs w:val="20"/>
              </w:rPr>
              <w:t>физика</w:t>
            </w:r>
          </w:p>
        </w:tc>
        <w:tc>
          <w:tcPr>
            <w:tcW w:w="3686" w:type="dxa"/>
            <w:tcBorders>
              <w:top w:val="single" w:sz="4" w:space="0" w:color="000000"/>
              <w:left w:val="single" w:sz="4" w:space="0" w:color="000000"/>
              <w:bottom w:val="single" w:sz="4" w:space="0" w:color="auto"/>
            </w:tcBorders>
            <w:shd w:val="clear" w:color="auto" w:fill="auto"/>
          </w:tcPr>
          <w:p w:rsidR="000859A9" w:rsidRPr="000E7FE4" w:rsidRDefault="000859A9" w:rsidP="000859A9">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«Организация работы с обучающимися с ограниченными возможностями здоровья (ОВЗ) в соответствии с ФГОС»</w:t>
            </w:r>
          </w:p>
          <w:p w:rsidR="000859A9" w:rsidRPr="000E7FE4" w:rsidRDefault="000859A9" w:rsidP="000859A9">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12.12.2019-</w:t>
            </w:r>
          </w:p>
          <w:p w:rsidR="000E7FE4" w:rsidRPr="000E7FE4" w:rsidRDefault="000859A9" w:rsidP="000859A9">
            <w:pPr>
              <w:tabs>
                <w:tab w:val="left" w:pos="6720"/>
              </w:tabs>
              <w:snapToGrid w:val="0"/>
              <w:spacing w:after="0" w:line="240" w:lineRule="auto"/>
              <w:rPr>
                <w:rFonts w:ascii="Times New Roman" w:hAnsi="Times New Roman" w:cs="Times New Roman"/>
                <w:sz w:val="20"/>
                <w:szCs w:val="20"/>
              </w:rPr>
            </w:pPr>
            <w:r w:rsidRPr="000E7FE4">
              <w:rPr>
                <w:rFonts w:ascii="Times New Roman" w:hAnsi="Times New Roman" w:cs="Times New Roman"/>
                <w:sz w:val="20"/>
                <w:szCs w:val="20"/>
              </w:rPr>
              <w:t>09.01.2020</w:t>
            </w:r>
          </w:p>
        </w:tc>
        <w:tc>
          <w:tcPr>
            <w:tcW w:w="2126" w:type="dxa"/>
            <w:tcBorders>
              <w:top w:val="single" w:sz="4" w:space="0" w:color="000000"/>
              <w:left w:val="single" w:sz="4" w:space="0" w:color="000000"/>
              <w:bottom w:val="single" w:sz="4" w:space="0" w:color="auto"/>
              <w:right w:val="single" w:sz="4" w:space="0" w:color="auto"/>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Математика</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 xml:space="preserve"> (5,6 кл.)</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Алгебра, геометрия      (7,8</w:t>
            </w:r>
            <w:r w:rsidR="006105E0">
              <w:rPr>
                <w:rFonts w:ascii="Times New Roman" w:hAnsi="Times New Roman" w:cs="Times New Roman"/>
                <w:sz w:val="20"/>
                <w:szCs w:val="20"/>
              </w:rPr>
              <w:t>,9</w:t>
            </w:r>
            <w:r w:rsidRPr="000E7FE4">
              <w:rPr>
                <w:rFonts w:ascii="Times New Roman" w:hAnsi="Times New Roman" w:cs="Times New Roman"/>
                <w:sz w:val="20"/>
                <w:szCs w:val="20"/>
              </w:rPr>
              <w:t xml:space="preserve"> кл.)</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 xml:space="preserve">«Занимательная арифметика» </w:t>
            </w:r>
          </w:p>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(5-9 кл.)</w:t>
            </w:r>
          </w:p>
        </w:tc>
        <w:tc>
          <w:tcPr>
            <w:tcW w:w="2268" w:type="dxa"/>
            <w:vMerge w:val="restart"/>
            <w:tcBorders>
              <w:top w:val="single" w:sz="4" w:space="0" w:color="000000"/>
              <w:left w:val="single" w:sz="4" w:space="0" w:color="auto"/>
              <w:right w:val="single" w:sz="4" w:space="0" w:color="000000"/>
            </w:tcBorders>
            <w:shd w:val="clear" w:color="auto" w:fill="auto"/>
          </w:tcPr>
          <w:p w:rsidR="000E7FE4" w:rsidRPr="000E7FE4" w:rsidRDefault="000E7FE4" w:rsidP="00442D2A">
            <w:pPr>
              <w:tabs>
                <w:tab w:val="left" w:pos="6720"/>
              </w:tabs>
              <w:snapToGrid w:val="0"/>
              <w:spacing w:after="0"/>
              <w:jc w:val="center"/>
              <w:rPr>
                <w:rFonts w:ascii="Times New Roman" w:hAnsi="Times New Roman" w:cs="Times New Roman"/>
                <w:sz w:val="20"/>
                <w:szCs w:val="20"/>
              </w:rPr>
            </w:pPr>
            <w:r w:rsidRPr="000E7FE4">
              <w:rPr>
                <w:rFonts w:ascii="Times New Roman" w:hAnsi="Times New Roman" w:cs="Times New Roman"/>
                <w:sz w:val="20"/>
                <w:szCs w:val="20"/>
              </w:rPr>
              <w:t>Соответствие занимаемой должности</w:t>
            </w:r>
          </w:p>
          <w:p w:rsidR="000E7FE4" w:rsidRPr="000E7FE4" w:rsidRDefault="006105E0" w:rsidP="00442D2A">
            <w:pPr>
              <w:tabs>
                <w:tab w:val="left" w:pos="6720"/>
              </w:tabs>
              <w:snapToGrid w:val="0"/>
              <w:spacing w:after="0"/>
              <w:jc w:val="center"/>
              <w:rPr>
                <w:rFonts w:ascii="Times New Roman" w:hAnsi="Times New Roman" w:cs="Times New Roman"/>
                <w:sz w:val="20"/>
                <w:szCs w:val="20"/>
              </w:rPr>
            </w:pPr>
            <w:r>
              <w:rPr>
                <w:rFonts w:ascii="Times New Roman" w:hAnsi="Times New Roman" w:cs="Times New Roman"/>
                <w:sz w:val="20"/>
                <w:szCs w:val="20"/>
              </w:rPr>
              <w:t>17.03.2020</w:t>
            </w:r>
            <w:r w:rsidR="000E7FE4" w:rsidRPr="000E7FE4">
              <w:rPr>
                <w:rFonts w:ascii="Times New Roman" w:hAnsi="Times New Roman" w:cs="Times New Roman"/>
                <w:sz w:val="20"/>
                <w:szCs w:val="20"/>
              </w:rPr>
              <w:t>г. № 15</w:t>
            </w:r>
          </w:p>
        </w:tc>
      </w:tr>
      <w:tr w:rsidR="000E7FE4" w:rsidRPr="000E7FE4" w:rsidTr="0038507B">
        <w:trPr>
          <w:trHeight w:val="1761"/>
        </w:trPr>
        <w:tc>
          <w:tcPr>
            <w:tcW w:w="567" w:type="dxa"/>
            <w:vMerge/>
            <w:tcBorders>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tc>
        <w:tc>
          <w:tcPr>
            <w:tcW w:w="1418" w:type="dxa"/>
            <w:vMerge/>
            <w:tcBorders>
              <w:left w:val="single" w:sz="4" w:space="0" w:color="000000"/>
              <w:bottom w:val="single" w:sz="4" w:space="0" w:color="000000"/>
            </w:tcBorders>
            <w:shd w:val="clear" w:color="auto" w:fill="auto"/>
          </w:tcPr>
          <w:p w:rsidR="000E7FE4" w:rsidRPr="000E7FE4" w:rsidRDefault="000E7FE4" w:rsidP="00442D2A">
            <w:pPr>
              <w:tabs>
                <w:tab w:val="left" w:pos="323"/>
                <w:tab w:val="left" w:pos="6720"/>
              </w:tabs>
              <w:snapToGrid w:val="0"/>
              <w:spacing w:after="0" w:line="240" w:lineRule="auto"/>
              <w:rPr>
                <w:rFonts w:ascii="Times New Roman" w:hAnsi="Times New Roman" w:cs="Times New Roman"/>
                <w:sz w:val="20"/>
                <w:szCs w:val="20"/>
              </w:rPr>
            </w:pPr>
          </w:p>
        </w:tc>
        <w:tc>
          <w:tcPr>
            <w:tcW w:w="2410" w:type="dxa"/>
            <w:vMerge/>
            <w:tcBorders>
              <w:left w:val="single" w:sz="4" w:space="0" w:color="000000"/>
              <w:bottom w:val="single" w:sz="4" w:space="0" w:color="000000"/>
            </w:tcBorders>
            <w:shd w:val="clear" w:color="auto" w:fill="auto"/>
          </w:tcPr>
          <w:p w:rsidR="000E7FE4" w:rsidRPr="000E7FE4" w:rsidRDefault="000E7FE4" w:rsidP="00442D2A">
            <w:pPr>
              <w:spacing w:after="0" w:line="240" w:lineRule="auto"/>
              <w:jc w:val="center"/>
              <w:rPr>
                <w:rFonts w:ascii="Times New Roman" w:hAnsi="Times New Roman" w:cs="Times New Roman"/>
                <w:sz w:val="20"/>
                <w:szCs w:val="20"/>
              </w:rPr>
            </w:pPr>
          </w:p>
        </w:tc>
        <w:tc>
          <w:tcPr>
            <w:tcW w:w="2835" w:type="dxa"/>
            <w:vMerge/>
            <w:tcBorders>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p>
        </w:tc>
        <w:tc>
          <w:tcPr>
            <w:tcW w:w="3686" w:type="dxa"/>
            <w:tcBorders>
              <w:top w:val="single" w:sz="4" w:space="0" w:color="auto"/>
              <w:left w:val="single" w:sz="4" w:space="0" w:color="000000"/>
              <w:bottom w:val="single" w:sz="4" w:space="0" w:color="000000"/>
            </w:tcBorders>
            <w:shd w:val="clear" w:color="auto" w:fill="auto"/>
          </w:tcPr>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p w:rsidR="000E7FE4" w:rsidRPr="000E7FE4" w:rsidRDefault="000E7FE4" w:rsidP="00442D2A">
            <w:pPr>
              <w:tabs>
                <w:tab w:val="left" w:pos="6720"/>
              </w:tabs>
              <w:snapToGrid w:val="0"/>
              <w:spacing w:after="0" w:line="240" w:lineRule="auto"/>
              <w:rPr>
                <w:rFonts w:ascii="Times New Roman" w:hAnsi="Times New Roman" w:cs="Times New Roman"/>
                <w:sz w:val="20"/>
                <w:szCs w:val="20"/>
              </w:rPr>
            </w:pPr>
          </w:p>
        </w:tc>
        <w:tc>
          <w:tcPr>
            <w:tcW w:w="2126" w:type="dxa"/>
            <w:tcBorders>
              <w:top w:val="single" w:sz="4" w:space="0" w:color="auto"/>
              <w:left w:val="single" w:sz="4" w:space="0" w:color="000000"/>
              <w:bottom w:val="single" w:sz="4" w:space="0" w:color="000000"/>
              <w:right w:val="single" w:sz="4" w:space="0" w:color="auto"/>
            </w:tcBorders>
            <w:shd w:val="clear" w:color="auto" w:fill="auto"/>
          </w:tcPr>
          <w:p w:rsidR="000E7FE4" w:rsidRPr="000E7FE4" w:rsidRDefault="000E7FE4" w:rsidP="00442D2A">
            <w:pPr>
              <w:tabs>
                <w:tab w:val="left" w:pos="6720"/>
              </w:tabs>
              <w:snapToGrid w:val="0"/>
              <w:spacing w:after="0" w:line="240" w:lineRule="auto"/>
              <w:jc w:val="center"/>
              <w:rPr>
                <w:rFonts w:ascii="Times New Roman" w:hAnsi="Times New Roman" w:cs="Times New Roman"/>
                <w:sz w:val="20"/>
                <w:szCs w:val="20"/>
              </w:rPr>
            </w:pPr>
            <w:r w:rsidRPr="000E7FE4">
              <w:rPr>
                <w:rFonts w:ascii="Times New Roman" w:hAnsi="Times New Roman" w:cs="Times New Roman"/>
                <w:sz w:val="20"/>
                <w:szCs w:val="20"/>
              </w:rPr>
              <w:t>педагог-психолог</w:t>
            </w:r>
          </w:p>
        </w:tc>
        <w:tc>
          <w:tcPr>
            <w:tcW w:w="2268" w:type="dxa"/>
            <w:vMerge/>
            <w:tcBorders>
              <w:left w:val="single" w:sz="4" w:space="0" w:color="auto"/>
              <w:bottom w:val="single" w:sz="4" w:space="0" w:color="000000"/>
              <w:right w:val="single" w:sz="4" w:space="0" w:color="000000"/>
            </w:tcBorders>
            <w:shd w:val="clear" w:color="auto" w:fill="auto"/>
          </w:tcPr>
          <w:p w:rsidR="000E7FE4" w:rsidRPr="000E7FE4" w:rsidRDefault="000E7FE4" w:rsidP="00442D2A">
            <w:pPr>
              <w:tabs>
                <w:tab w:val="left" w:pos="6720"/>
              </w:tabs>
              <w:snapToGrid w:val="0"/>
              <w:spacing w:after="0"/>
              <w:jc w:val="center"/>
              <w:rPr>
                <w:rFonts w:ascii="Times New Roman" w:hAnsi="Times New Roman" w:cs="Times New Roman"/>
                <w:sz w:val="20"/>
                <w:szCs w:val="20"/>
              </w:rPr>
            </w:pPr>
          </w:p>
        </w:tc>
      </w:tr>
    </w:tbl>
    <w:p w:rsidR="006E513A" w:rsidRPr="00521406" w:rsidRDefault="00892528" w:rsidP="00892528">
      <w:pPr>
        <w:suppressAutoHyphens/>
        <w:spacing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bidi="en-US"/>
        </w:rPr>
        <w:t xml:space="preserve">        </w:t>
      </w:r>
      <w:r w:rsidR="006E513A" w:rsidRPr="00521406">
        <w:rPr>
          <w:rFonts w:ascii="Times New Roman" w:eastAsia="Times New Roman" w:hAnsi="Times New Roman" w:cs="Times New Roman"/>
          <w:sz w:val="24"/>
          <w:szCs w:val="24"/>
          <w:lang w:eastAsia="ar-SA"/>
        </w:rPr>
        <w:t>Уровень квалификации педагогов, реализующих</w:t>
      </w:r>
      <w:r w:rsidR="009C1A71" w:rsidRPr="00521406">
        <w:rPr>
          <w:rFonts w:ascii="Times New Roman" w:eastAsia="Times New Roman" w:hAnsi="Times New Roman" w:cs="Times New Roman"/>
          <w:sz w:val="24"/>
          <w:szCs w:val="24"/>
          <w:lang w:eastAsia="ar-SA"/>
        </w:rPr>
        <w:t xml:space="preserve"> АООП</w:t>
      </w:r>
      <w:r w:rsidR="006E513A" w:rsidRPr="00521406">
        <w:rPr>
          <w:rFonts w:ascii="Times New Roman" w:eastAsia="Times New Roman" w:hAnsi="Times New Roman" w:cs="Times New Roman"/>
          <w:sz w:val="24"/>
          <w:szCs w:val="24"/>
          <w:lang w:eastAsia="ar-SA"/>
        </w:rPr>
        <w:t>, для каждой занимаемой должности соответствует квалификационным  характеристикам   по  соответствующей  должности,   а  также квалификационной категории.</w:t>
      </w:r>
      <w:r w:rsidR="006E513A" w:rsidRPr="00521406">
        <w:rPr>
          <w:rFonts w:ascii="Times New Roman" w:eastAsia="Times New Roman" w:hAnsi="Times New Roman" w:cs="Times New Roman"/>
          <w:sz w:val="24"/>
          <w:szCs w:val="24"/>
        </w:rPr>
        <w:t xml:space="preserve"> </w:t>
      </w:r>
    </w:p>
    <w:p w:rsidR="006E513A" w:rsidRPr="00521406" w:rsidRDefault="006E513A" w:rsidP="006E513A">
      <w:pPr>
        <w:autoSpaceDE w:val="0"/>
        <w:autoSpaceDN w:val="0"/>
        <w:adjustRightInd w:val="0"/>
        <w:snapToGrid w:val="0"/>
        <w:spacing w:line="240" w:lineRule="auto"/>
        <w:jc w:val="both"/>
        <w:rPr>
          <w:rFonts w:ascii="Times New Roman" w:eastAsia="Times New Roman" w:hAnsi="Times New Roman" w:cs="Times New Roman"/>
          <w:b/>
          <w:color w:val="000000"/>
          <w:sz w:val="24"/>
          <w:szCs w:val="24"/>
          <w:lang w:bidi="en-US"/>
        </w:rPr>
      </w:pPr>
    </w:p>
    <w:p w:rsidR="006E513A" w:rsidRPr="00521406" w:rsidRDefault="006E513A" w:rsidP="006E513A">
      <w:pPr>
        <w:autoSpaceDE w:val="0"/>
        <w:autoSpaceDN w:val="0"/>
        <w:adjustRightInd w:val="0"/>
        <w:snapToGrid w:val="0"/>
        <w:spacing w:line="240" w:lineRule="auto"/>
        <w:jc w:val="both"/>
        <w:rPr>
          <w:rFonts w:ascii="Times New Roman" w:eastAsia="Times New Roman" w:hAnsi="Times New Roman" w:cs="Times New Roman"/>
          <w:b/>
          <w:color w:val="000000"/>
          <w:sz w:val="24"/>
          <w:szCs w:val="24"/>
          <w:lang w:bidi="en-US"/>
        </w:rPr>
      </w:pPr>
      <w:r w:rsidRPr="00521406">
        <w:rPr>
          <w:rFonts w:ascii="Times New Roman" w:eastAsia="Times New Roman" w:hAnsi="Times New Roman" w:cs="Times New Roman"/>
          <w:b/>
          <w:color w:val="000000"/>
          <w:sz w:val="24"/>
          <w:szCs w:val="24"/>
          <w:lang w:bidi="en-US"/>
        </w:rPr>
        <w:t>3.2.3. Информационно-методические ресурсы обеспечения реализации АООП НОО</w:t>
      </w:r>
    </w:p>
    <w:p w:rsidR="006E513A" w:rsidRPr="00521406" w:rsidRDefault="006E513A" w:rsidP="006E513A">
      <w:pPr>
        <w:spacing w:line="240" w:lineRule="auto"/>
        <w:ind w:firstLine="709"/>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 xml:space="preserve">В соответствии с требованиями Стандарта информационно-методические условия реализации АООП </w:t>
      </w:r>
      <w:r w:rsidR="009C1A71" w:rsidRPr="00521406">
        <w:rPr>
          <w:rFonts w:ascii="Times New Roman" w:eastAsia="Times New Roman" w:hAnsi="Times New Roman" w:cs="Times New Roman"/>
          <w:sz w:val="24"/>
          <w:szCs w:val="24"/>
          <w:lang w:bidi="en-US"/>
        </w:rPr>
        <w:t xml:space="preserve"> </w:t>
      </w:r>
      <w:r w:rsidRPr="00521406">
        <w:rPr>
          <w:rFonts w:ascii="Times New Roman" w:eastAsia="Times New Roman" w:hAnsi="Times New Roman" w:cs="Times New Roman"/>
          <w:sz w:val="24"/>
          <w:szCs w:val="24"/>
          <w:lang w:bidi="en-US"/>
        </w:rPr>
        <w:t>обеспечиваются современной информационно-образовательной средой.</w:t>
      </w:r>
    </w:p>
    <w:p w:rsidR="006E513A" w:rsidRPr="00521406" w:rsidRDefault="006E513A" w:rsidP="006E513A">
      <w:pPr>
        <w:spacing w:line="240" w:lineRule="auto"/>
        <w:ind w:firstLine="709"/>
        <w:jc w:val="both"/>
        <w:rPr>
          <w:rFonts w:ascii="Times New Roman" w:eastAsia="Times New Roman" w:hAnsi="Times New Roman" w:cs="Times New Roman"/>
          <w:color w:val="000000"/>
          <w:sz w:val="24"/>
          <w:szCs w:val="24"/>
          <w:lang w:bidi="en-US"/>
        </w:rPr>
      </w:pPr>
      <w:bookmarkStart w:id="33" w:name="bookmark231"/>
      <w:r w:rsidRPr="00521406">
        <w:rPr>
          <w:rFonts w:ascii="Times New Roman" w:eastAsia="Times New Roman" w:hAnsi="Times New Roman" w:cs="Times New Roman"/>
          <w:b/>
          <w:bCs/>
          <w:i/>
          <w:iCs/>
          <w:color w:val="000000"/>
          <w:sz w:val="24"/>
          <w:szCs w:val="24"/>
          <w:lang w:bidi="en-US"/>
        </w:rPr>
        <w:t>Основными элементами ИОС являются:</w:t>
      </w:r>
      <w:bookmarkEnd w:id="33"/>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информационно-образовательные ресурсы в виде печатной продукции;</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информационно-образовательные ресурсы на сменных оптических носителях;</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информационно-образовательные ресурсы Интернета;</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вычислительная и информационно-телекоммуникационная инфраструктура;</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6E513A" w:rsidRPr="00521406" w:rsidRDefault="006E513A" w:rsidP="006E513A">
      <w:pPr>
        <w:spacing w:line="240" w:lineRule="auto"/>
        <w:ind w:firstLine="709"/>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b/>
          <w:bCs/>
          <w:i/>
          <w:iCs/>
          <w:sz w:val="24"/>
          <w:szCs w:val="24"/>
          <w:lang w:bidi="en-US"/>
        </w:rPr>
        <w:t>Необходимое для использования ИКТ оборудование</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 xml:space="preserve"> отвечает современным требованиям и обеспечивает использование ИКТ:</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в учебной деятельности;</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во внеурочной деятельности;</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в естественнонаучной деятельности;</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при измерении, контроле и оценке результатов образования;</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6E513A" w:rsidRPr="00521406" w:rsidRDefault="006E513A" w:rsidP="006E513A">
      <w:pPr>
        <w:spacing w:line="240" w:lineRule="auto"/>
        <w:ind w:firstLine="709"/>
        <w:jc w:val="both"/>
        <w:rPr>
          <w:rFonts w:ascii="Times New Roman" w:eastAsia="Times New Roman" w:hAnsi="Times New Roman" w:cs="Times New Roman"/>
          <w:color w:val="000000"/>
          <w:sz w:val="24"/>
          <w:szCs w:val="24"/>
          <w:lang w:bidi="en-US"/>
        </w:rPr>
      </w:pPr>
      <w:bookmarkStart w:id="34" w:name="bookmark232"/>
      <w:r w:rsidRPr="00521406">
        <w:rPr>
          <w:rFonts w:ascii="Times New Roman" w:eastAsia="Times New Roman" w:hAnsi="Times New Roman" w:cs="Times New Roman"/>
          <w:b/>
          <w:bCs/>
          <w:i/>
          <w:iCs/>
          <w:color w:val="000000"/>
          <w:sz w:val="24"/>
          <w:szCs w:val="24"/>
          <w:lang w:bidi="en-US"/>
        </w:rPr>
        <w:t>Учебно-методическое и информационное оснащение образовательного процесса обеспечивает возможность:</w:t>
      </w:r>
      <w:bookmarkEnd w:id="34"/>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реализации индивидуальных образовательных планов обучающихся, осуществления их самостоятельной образовательной деятельности;</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выступления с аудио-, видео- и графическим экранным сопровождением;</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вывода информации на бумагу и т. п. и в трёхмерную материальную среду (печать);</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поиска и получения информации;</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использования источников информации на бумажных и цифровых носителях (в том числе в справочниках, словарях, поисковых системах);</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создания и заполнения баз данных, в том числе определителей; наглядного представления и анализа данных;</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исполнения музыкальных произведений с применением традиционных народных и современных инструментов и цифровых технологий, использования звуковых   редакторов;</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color w:val="FF0000"/>
          <w:sz w:val="24"/>
          <w:szCs w:val="24"/>
          <w:lang w:val="en-US" w:bidi="en-US"/>
        </w:rPr>
        <w:t> </w:t>
      </w:r>
      <w:r w:rsidRPr="00521406">
        <w:rPr>
          <w:rFonts w:ascii="Times New Roman" w:eastAsia="Times New Roman" w:hAnsi="Times New Roman" w:cs="Times New Roman"/>
          <w:sz w:val="24"/>
          <w:szCs w:val="24"/>
          <w:lang w:bidi="en-US"/>
        </w:rPr>
        <w:t>занятий по изучению правил дорожного движения с использованием игр, оборудования, а также компьютерных тренажёров;</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w:t>
      </w:r>
      <w:r w:rsidRPr="00521406">
        <w:rPr>
          <w:rFonts w:ascii="Times New Roman" w:eastAsia="Times New Roman" w:hAnsi="Times New Roman" w:cs="Times New Roman"/>
          <w:sz w:val="24"/>
          <w:szCs w:val="24"/>
          <w:lang w:val="en-US" w:bidi="en-US"/>
        </w:rPr>
        <w:t> </w:t>
      </w:r>
      <w:r w:rsidRPr="00521406">
        <w:rPr>
          <w:rFonts w:ascii="Times New Roman" w:eastAsia="Times New Roman" w:hAnsi="Times New Roman" w:cs="Times New Roman"/>
          <w:sz w:val="24"/>
          <w:szCs w:val="24"/>
          <w:lang w:bidi="en-US"/>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6E513A" w:rsidRPr="00521406" w:rsidRDefault="006E513A" w:rsidP="006E513A">
      <w:pPr>
        <w:spacing w:line="240" w:lineRule="auto"/>
        <w:jc w:val="both"/>
        <w:rPr>
          <w:rFonts w:ascii="Times New Roman" w:eastAsia="Times New Roman" w:hAnsi="Times New Roman" w:cs="Times New Roman"/>
          <w:sz w:val="24"/>
          <w:szCs w:val="24"/>
          <w:lang w:bidi="en-US"/>
        </w:rPr>
      </w:pPr>
    </w:p>
    <w:p w:rsidR="006E513A" w:rsidRPr="00521406" w:rsidRDefault="006E513A" w:rsidP="006E513A">
      <w:pPr>
        <w:spacing w:line="240" w:lineRule="auto"/>
        <w:ind w:left="426"/>
        <w:rPr>
          <w:rFonts w:ascii="Times New Roman" w:eastAsia="Times New Roman" w:hAnsi="Times New Roman" w:cs="Times New Roman"/>
          <w:sz w:val="24"/>
          <w:szCs w:val="24"/>
          <w:lang w:bidi="en-US"/>
        </w:rPr>
      </w:pPr>
      <w:r w:rsidRPr="00521406">
        <w:rPr>
          <w:rFonts w:ascii="Times New Roman" w:eastAsia="Times New Roman" w:hAnsi="Times New Roman" w:cs="Times New Roman"/>
          <w:b/>
          <w:sz w:val="24"/>
          <w:szCs w:val="24"/>
          <w:lang w:bidi="en-US"/>
        </w:rPr>
        <w:t>Наличие оргтехники и технических средств обучения в МБОУ «Платово-Ивановская ООШ»</w:t>
      </w:r>
    </w:p>
    <w:p w:rsidR="006E513A" w:rsidRPr="00521406" w:rsidRDefault="006E513A" w:rsidP="006E513A">
      <w:pPr>
        <w:spacing w:before="30" w:after="30" w:line="240" w:lineRule="auto"/>
        <w:jc w:val="both"/>
        <w:rPr>
          <w:rFonts w:ascii="Times New Roman" w:eastAsia="Times New Roman" w:hAnsi="Times New Roman" w:cs="Times New Roman"/>
          <w:sz w:val="24"/>
          <w:szCs w:val="24"/>
          <w:highlight w:val="green"/>
          <w:lang w:bidi="en-US"/>
        </w:rPr>
      </w:pPr>
    </w:p>
    <w:tbl>
      <w:tblPr>
        <w:tblW w:w="0" w:type="auto"/>
        <w:tblInd w:w="108" w:type="dxa"/>
        <w:tblCellMar>
          <w:left w:w="0" w:type="dxa"/>
          <w:right w:w="0" w:type="dxa"/>
        </w:tblCellMar>
        <w:tblLook w:val="04A0"/>
      </w:tblPr>
      <w:tblGrid>
        <w:gridCol w:w="846"/>
        <w:gridCol w:w="4074"/>
        <w:gridCol w:w="2317"/>
        <w:gridCol w:w="2226"/>
      </w:tblGrid>
      <w:tr w:rsidR="006E513A" w:rsidRPr="00521406" w:rsidTr="00800E38">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b/>
                <w:bCs/>
                <w:sz w:val="24"/>
                <w:szCs w:val="24"/>
                <w:lang w:val="en-US" w:bidi="en-US"/>
              </w:rPr>
              <w:t>№ п/п</w:t>
            </w:r>
          </w:p>
        </w:tc>
        <w:tc>
          <w:tcPr>
            <w:tcW w:w="4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b/>
                <w:bCs/>
                <w:sz w:val="24"/>
                <w:szCs w:val="24"/>
                <w:lang w:val="en-US" w:bidi="en-US"/>
              </w:rPr>
              <w:t>Необходимые</w:t>
            </w:r>
            <w:r w:rsidRPr="00521406">
              <w:rPr>
                <w:rFonts w:ascii="Times New Roman" w:eastAsia="Times New Roman" w:hAnsi="Times New Roman" w:cs="Times New Roman"/>
                <w:b/>
                <w:bCs/>
                <w:sz w:val="24"/>
                <w:szCs w:val="24"/>
                <w:lang w:bidi="en-US"/>
              </w:rPr>
              <w:t xml:space="preserve"> </w:t>
            </w:r>
            <w:r w:rsidRPr="00521406">
              <w:rPr>
                <w:rFonts w:ascii="Times New Roman" w:eastAsia="Times New Roman" w:hAnsi="Times New Roman" w:cs="Times New Roman"/>
                <w:b/>
                <w:bCs/>
                <w:sz w:val="24"/>
                <w:szCs w:val="24"/>
                <w:lang w:val="en-US" w:bidi="en-US"/>
              </w:rPr>
              <w:t xml:space="preserve"> средства</w:t>
            </w: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b/>
                <w:bCs/>
                <w:sz w:val="24"/>
                <w:szCs w:val="24"/>
                <w:lang w:bidi="en-US"/>
              </w:rPr>
              <w:t>Необходимое количество</w:t>
            </w:r>
          </w:p>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b/>
                <w:bCs/>
                <w:sz w:val="24"/>
                <w:szCs w:val="24"/>
                <w:lang w:bidi="en-US"/>
              </w:rPr>
              <w:t>средств/ имеющееся в наличии</w:t>
            </w:r>
          </w:p>
        </w:tc>
        <w:tc>
          <w:tcPr>
            <w:tcW w:w="2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b/>
                <w:bCs/>
                <w:sz w:val="24"/>
                <w:szCs w:val="24"/>
                <w:lang w:bidi="en-US"/>
              </w:rPr>
              <w:t>Сроки создания условий в соответствии с требованиями Стандарта</w:t>
            </w:r>
          </w:p>
        </w:tc>
      </w:tr>
      <w:tr w:rsidR="006E513A" w:rsidRPr="00521406" w:rsidTr="00800E38">
        <w:tc>
          <w:tcPr>
            <w:tcW w:w="94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9252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b/>
                <w:bCs/>
                <w:sz w:val="24"/>
                <w:szCs w:val="24"/>
                <w:lang w:val="en-US" w:bidi="en-US"/>
              </w:rPr>
              <w:t>I</w:t>
            </w:r>
            <w:r w:rsidRPr="00521406">
              <w:rPr>
                <w:rFonts w:ascii="Times New Roman" w:eastAsia="Times New Roman" w:hAnsi="Times New Roman" w:cs="Times New Roman"/>
                <w:b/>
                <w:bCs/>
                <w:sz w:val="24"/>
                <w:szCs w:val="24"/>
                <w:lang w:bidi="en-US"/>
              </w:rPr>
              <w:t>.</w:t>
            </w:r>
            <w:r w:rsidRPr="00521406">
              <w:rPr>
                <w:rFonts w:ascii="Times New Roman" w:eastAsia="Times New Roman" w:hAnsi="Times New Roman" w:cs="Times New Roman"/>
                <w:b/>
                <w:sz w:val="24"/>
                <w:szCs w:val="24"/>
                <w:lang w:bidi="en-US"/>
              </w:rPr>
              <w:t>Технические средства:</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1</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val="en-US" w:bidi="en-US"/>
              </w:rPr>
              <w:t>Мобильный компьютерный класс</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892528" w:rsidP="00800E38">
            <w:pPr>
              <w:spacing w:before="30" w:after="3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006E513A" w:rsidRPr="00521406">
              <w:rPr>
                <w:rFonts w:ascii="Times New Roman" w:eastAsia="Times New Roman" w:hAnsi="Times New Roman" w:cs="Times New Roman"/>
                <w:sz w:val="24"/>
                <w:szCs w:val="24"/>
                <w:lang w:val="en-US" w:bidi="en-US"/>
              </w:rPr>
              <w:t>/</w:t>
            </w:r>
            <w:r w:rsidR="006E513A" w:rsidRPr="00521406">
              <w:rPr>
                <w:rFonts w:ascii="Times New Roman" w:eastAsia="Times New Roman" w:hAnsi="Times New Roman" w:cs="Times New Roman"/>
                <w:sz w:val="24"/>
                <w:szCs w:val="24"/>
                <w:lang w:bidi="en-US"/>
              </w:rPr>
              <w:t>0</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По плану учредителя</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2</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val="en-US" w:bidi="en-US"/>
              </w:rPr>
              <w:t>Интерактивная доска</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892528" w:rsidP="00800E38">
            <w:pPr>
              <w:spacing w:before="30" w:after="3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006E513A" w:rsidRPr="00521406">
              <w:rPr>
                <w:rFonts w:ascii="Times New Roman" w:eastAsia="Times New Roman" w:hAnsi="Times New Roman" w:cs="Times New Roman"/>
                <w:sz w:val="24"/>
                <w:szCs w:val="24"/>
                <w:lang w:val="en-US" w:bidi="en-US"/>
              </w:rPr>
              <w:t>/</w:t>
            </w:r>
            <w:r w:rsidR="000031F6">
              <w:rPr>
                <w:rFonts w:ascii="Times New Roman" w:eastAsia="Times New Roman" w:hAnsi="Times New Roman" w:cs="Times New Roman"/>
                <w:sz w:val="24"/>
                <w:szCs w:val="24"/>
                <w:lang w:bidi="en-US"/>
              </w:rPr>
              <w:t>0</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bidi="en-US"/>
              </w:rPr>
              <w:t>По плану учредителя</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3</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Компьютер</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892528" w:rsidP="00800E38">
            <w:pPr>
              <w:spacing w:before="30" w:after="3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006E513A" w:rsidRPr="00521406">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bidi="en-US"/>
              </w:rPr>
              <w:t>7</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line="240" w:lineRule="auto"/>
              <w:rPr>
                <w:rFonts w:ascii="Times New Roman" w:eastAsia="Times New Roman" w:hAnsi="Times New Roman" w:cs="Times New Roman"/>
                <w:sz w:val="24"/>
                <w:szCs w:val="24"/>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4</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Мультимедийный проектор + экран</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892528" w:rsidP="00800E38">
            <w:pPr>
              <w:spacing w:before="30" w:after="3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006E513A" w:rsidRPr="00521406">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bidi="en-US"/>
              </w:rPr>
              <w:t>7</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line="240" w:lineRule="auto"/>
              <w:rPr>
                <w:rFonts w:ascii="Times New Roman" w:eastAsia="Times New Roman" w:hAnsi="Times New Roman" w:cs="Times New Roman"/>
                <w:sz w:val="24"/>
                <w:szCs w:val="24"/>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5</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val="en-US" w:bidi="en-US"/>
              </w:rPr>
              <w:t>Принтер</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892528" w:rsidP="00800E38">
            <w:pPr>
              <w:spacing w:before="30" w:after="3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006E513A" w:rsidRPr="00521406">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bidi="en-US"/>
              </w:rPr>
              <w:t>4</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bidi="en-US"/>
              </w:rPr>
              <w:t>По плану учредителя</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6</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bidi="en-US"/>
              </w:rPr>
              <w:t>Оборудование компьютерной сети</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bidi="en-US"/>
              </w:rPr>
              <w:t>1</w:t>
            </w:r>
            <w:r w:rsidRPr="00521406">
              <w:rPr>
                <w:rFonts w:ascii="Times New Roman" w:eastAsia="Times New Roman" w:hAnsi="Times New Roman" w:cs="Times New Roman"/>
                <w:sz w:val="24"/>
                <w:szCs w:val="24"/>
                <w:lang w:val="en-US" w:bidi="en-US"/>
              </w:rPr>
              <w:t>/0</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По плану учредителя</w:t>
            </w:r>
          </w:p>
        </w:tc>
      </w:tr>
      <w:tr w:rsidR="006E513A" w:rsidRPr="00521406" w:rsidTr="00800E38">
        <w:tc>
          <w:tcPr>
            <w:tcW w:w="94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b/>
                <w:bCs/>
                <w:sz w:val="24"/>
                <w:szCs w:val="24"/>
                <w:lang w:val="en-US" w:bidi="en-US"/>
              </w:rPr>
              <w:t>II</w:t>
            </w:r>
            <w:r w:rsidRPr="00521406">
              <w:rPr>
                <w:rFonts w:ascii="Times New Roman" w:eastAsia="Times New Roman" w:hAnsi="Times New Roman" w:cs="Times New Roman"/>
                <w:b/>
                <w:bCs/>
                <w:sz w:val="24"/>
                <w:szCs w:val="24"/>
                <w:lang w:bidi="en-US"/>
              </w:rPr>
              <w:t>.</w:t>
            </w:r>
            <w:r w:rsidRPr="00521406">
              <w:rPr>
                <w:rFonts w:ascii="Times New Roman" w:eastAsia="Times New Roman" w:hAnsi="Times New Roman" w:cs="Times New Roman"/>
                <w:b/>
                <w:sz w:val="24"/>
                <w:szCs w:val="24"/>
                <w:lang w:bidi="en-US"/>
              </w:rPr>
              <w:t>Программные инструменты</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p>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1</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операционные системы и служебные инструменты</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2/2</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line="240" w:lineRule="auto"/>
              <w:rPr>
                <w:rFonts w:ascii="Times New Roman" w:eastAsia="Times New Roman" w:hAnsi="Times New Roman" w:cs="Times New Roman"/>
                <w:sz w:val="24"/>
                <w:szCs w:val="24"/>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2</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редактор подготовки презентаций</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2/2</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line="240" w:lineRule="auto"/>
              <w:rPr>
                <w:rFonts w:ascii="Times New Roman" w:eastAsia="Times New Roman" w:hAnsi="Times New Roman" w:cs="Times New Roman"/>
                <w:sz w:val="24"/>
                <w:szCs w:val="24"/>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3</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орфографический корректор для текстов на русском и иностранном языках;</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w:t>
            </w:r>
            <w:r w:rsidRPr="00521406">
              <w:rPr>
                <w:rFonts w:ascii="Times New Roman" w:eastAsia="Times New Roman" w:hAnsi="Times New Roman" w:cs="Times New Roman"/>
                <w:sz w:val="24"/>
                <w:szCs w:val="24"/>
                <w:lang w:val="en-US" w:bidi="en-US"/>
              </w:rPr>
              <w:t>/</w:t>
            </w:r>
            <w:r w:rsidRPr="00521406">
              <w:rPr>
                <w:rFonts w:ascii="Times New Roman" w:eastAsia="Times New Roman" w:hAnsi="Times New Roman" w:cs="Times New Roman"/>
                <w:sz w:val="24"/>
                <w:szCs w:val="24"/>
                <w:lang w:bidi="en-US"/>
              </w:rPr>
              <w:t>2</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line="240" w:lineRule="auto"/>
              <w:rPr>
                <w:rFonts w:ascii="Times New Roman" w:eastAsia="Times New Roman" w:hAnsi="Times New Roman" w:cs="Times New Roman"/>
                <w:sz w:val="24"/>
                <w:szCs w:val="24"/>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4</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текстовый редактор для работы с русскими и иноязычными текстами</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w:t>
            </w:r>
            <w:r w:rsidRPr="00521406">
              <w:rPr>
                <w:rFonts w:ascii="Times New Roman" w:eastAsia="Times New Roman" w:hAnsi="Times New Roman" w:cs="Times New Roman"/>
                <w:sz w:val="24"/>
                <w:szCs w:val="24"/>
                <w:lang w:val="en-US" w:bidi="en-US"/>
              </w:rPr>
              <w:t>/</w:t>
            </w:r>
            <w:r w:rsidRPr="00521406">
              <w:rPr>
                <w:rFonts w:ascii="Times New Roman" w:eastAsia="Times New Roman" w:hAnsi="Times New Roman" w:cs="Times New Roman"/>
                <w:sz w:val="24"/>
                <w:szCs w:val="24"/>
                <w:lang w:bidi="en-US"/>
              </w:rPr>
              <w:t>2</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line="240" w:lineRule="auto"/>
              <w:rPr>
                <w:rFonts w:ascii="Times New Roman" w:eastAsia="Times New Roman" w:hAnsi="Times New Roman" w:cs="Times New Roman"/>
                <w:sz w:val="24"/>
                <w:szCs w:val="24"/>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5</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редактор видео; редактор звука</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2/2</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line="240" w:lineRule="auto"/>
              <w:rPr>
                <w:rFonts w:ascii="Times New Roman" w:eastAsia="Times New Roman" w:hAnsi="Times New Roman" w:cs="Times New Roman"/>
                <w:sz w:val="24"/>
                <w:szCs w:val="24"/>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6</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графический редактор для обработки растровых изображений</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w:t>
            </w:r>
            <w:r w:rsidRPr="00521406">
              <w:rPr>
                <w:rFonts w:ascii="Times New Roman" w:eastAsia="Times New Roman" w:hAnsi="Times New Roman" w:cs="Times New Roman"/>
                <w:sz w:val="24"/>
                <w:szCs w:val="24"/>
                <w:lang w:val="en-US" w:bidi="en-US"/>
              </w:rPr>
              <w:t>/</w:t>
            </w:r>
            <w:r w:rsidRPr="00521406">
              <w:rPr>
                <w:rFonts w:ascii="Times New Roman" w:eastAsia="Times New Roman" w:hAnsi="Times New Roman" w:cs="Times New Roman"/>
                <w:sz w:val="24"/>
                <w:szCs w:val="24"/>
                <w:lang w:bidi="en-US"/>
              </w:rPr>
              <w:t>1</w:t>
            </w:r>
          </w:p>
        </w:tc>
        <w:tc>
          <w:tcPr>
            <w:tcW w:w="2226" w:type="dxa"/>
            <w:tcBorders>
              <w:top w:val="nil"/>
              <w:left w:val="nil"/>
              <w:bottom w:val="single" w:sz="8" w:space="0" w:color="auto"/>
              <w:right w:val="single" w:sz="8" w:space="0" w:color="auto"/>
            </w:tcBorders>
            <w:tcMar>
              <w:top w:w="0" w:type="dxa"/>
              <w:left w:w="108" w:type="dxa"/>
              <w:bottom w:w="0" w:type="dxa"/>
              <w:right w:w="108" w:type="dxa"/>
            </w:tcMar>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7</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графический редактор для обработки векторных изображений</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w:t>
            </w:r>
            <w:r w:rsidRPr="00521406">
              <w:rPr>
                <w:rFonts w:ascii="Times New Roman" w:eastAsia="Times New Roman" w:hAnsi="Times New Roman" w:cs="Times New Roman"/>
                <w:sz w:val="24"/>
                <w:szCs w:val="24"/>
                <w:lang w:val="en-US" w:bidi="en-US"/>
              </w:rPr>
              <w:t>/</w:t>
            </w:r>
            <w:r w:rsidRPr="00521406">
              <w:rPr>
                <w:rFonts w:ascii="Times New Roman" w:eastAsia="Times New Roman" w:hAnsi="Times New Roman" w:cs="Times New Roman"/>
                <w:sz w:val="24"/>
                <w:szCs w:val="24"/>
                <w:lang w:bidi="en-US"/>
              </w:rPr>
              <w:t>1</w:t>
            </w:r>
          </w:p>
        </w:tc>
        <w:tc>
          <w:tcPr>
            <w:tcW w:w="2226" w:type="dxa"/>
            <w:tcBorders>
              <w:top w:val="nil"/>
              <w:left w:val="nil"/>
              <w:bottom w:val="single" w:sz="8" w:space="0" w:color="auto"/>
              <w:right w:val="single" w:sz="8" w:space="0" w:color="auto"/>
            </w:tcBorders>
            <w:tcMar>
              <w:top w:w="0" w:type="dxa"/>
              <w:left w:w="108" w:type="dxa"/>
              <w:bottom w:w="0" w:type="dxa"/>
              <w:right w:w="108" w:type="dxa"/>
            </w:tcMar>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8</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редактор интернет-сайтов</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w:t>
            </w:r>
            <w:r w:rsidRPr="00521406">
              <w:rPr>
                <w:rFonts w:ascii="Times New Roman" w:eastAsia="Times New Roman" w:hAnsi="Times New Roman" w:cs="Times New Roman"/>
                <w:sz w:val="24"/>
                <w:szCs w:val="24"/>
                <w:lang w:val="en-US" w:bidi="en-US"/>
              </w:rPr>
              <w:t>/</w:t>
            </w:r>
            <w:r w:rsidRPr="00521406">
              <w:rPr>
                <w:rFonts w:ascii="Times New Roman" w:eastAsia="Times New Roman" w:hAnsi="Times New Roman" w:cs="Times New Roman"/>
                <w:sz w:val="24"/>
                <w:szCs w:val="24"/>
                <w:lang w:bidi="en-US"/>
              </w:rPr>
              <w:t>2</w:t>
            </w:r>
          </w:p>
        </w:tc>
        <w:tc>
          <w:tcPr>
            <w:tcW w:w="2226" w:type="dxa"/>
            <w:tcBorders>
              <w:top w:val="nil"/>
              <w:left w:val="nil"/>
              <w:bottom w:val="single" w:sz="8" w:space="0" w:color="auto"/>
              <w:right w:val="single" w:sz="8" w:space="0" w:color="auto"/>
            </w:tcBorders>
            <w:tcMar>
              <w:top w:w="0" w:type="dxa"/>
              <w:left w:w="108" w:type="dxa"/>
              <w:bottom w:w="0" w:type="dxa"/>
              <w:right w:w="108" w:type="dxa"/>
            </w:tcMar>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9</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клавиатурный тренажёр для русского и иностранного языков</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w:t>
            </w:r>
            <w:r w:rsidRPr="00521406">
              <w:rPr>
                <w:rFonts w:ascii="Times New Roman" w:eastAsia="Times New Roman" w:hAnsi="Times New Roman" w:cs="Times New Roman"/>
                <w:sz w:val="24"/>
                <w:szCs w:val="24"/>
                <w:lang w:val="en-US" w:bidi="en-US"/>
              </w:rPr>
              <w:t>+1</w:t>
            </w:r>
            <w:r w:rsidRPr="00521406">
              <w:rPr>
                <w:rFonts w:ascii="Times New Roman" w:eastAsia="Times New Roman" w:hAnsi="Times New Roman" w:cs="Times New Roman"/>
                <w:sz w:val="24"/>
                <w:szCs w:val="24"/>
                <w:lang w:bidi="en-US"/>
              </w:rPr>
              <w:t>0</w:t>
            </w:r>
            <w:r w:rsidRPr="00521406">
              <w:rPr>
                <w:rFonts w:ascii="Times New Roman" w:eastAsia="Times New Roman" w:hAnsi="Times New Roman" w:cs="Times New Roman"/>
                <w:sz w:val="24"/>
                <w:szCs w:val="24"/>
                <w:lang w:val="en-US" w:bidi="en-US"/>
              </w:rPr>
              <w:t>/</w:t>
            </w:r>
            <w:r w:rsidRPr="00521406">
              <w:rPr>
                <w:rFonts w:ascii="Times New Roman" w:eastAsia="Times New Roman" w:hAnsi="Times New Roman" w:cs="Times New Roman"/>
                <w:sz w:val="24"/>
                <w:szCs w:val="24"/>
                <w:lang w:bidi="en-US"/>
              </w:rPr>
              <w:t>0</w:t>
            </w:r>
          </w:p>
        </w:tc>
        <w:tc>
          <w:tcPr>
            <w:tcW w:w="22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При наличии средств у учредителя</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10</w:t>
            </w:r>
          </w:p>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инструмент планирования деятельности</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w:t>
            </w:r>
            <w:r w:rsidRPr="00521406">
              <w:rPr>
                <w:rFonts w:ascii="Times New Roman" w:eastAsia="Times New Roman" w:hAnsi="Times New Roman" w:cs="Times New Roman"/>
                <w:sz w:val="24"/>
                <w:szCs w:val="24"/>
                <w:lang w:val="en-US" w:bidi="en-US"/>
              </w:rPr>
              <w:t>+1</w:t>
            </w:r>
            <w:r w:rsidRPr="00521406">
              <w:rPr>
                <w:rFonts w:ascii="Times New Roman" w:eastAsia="Times New Roman" w:hAnsi="Times New Roman" w:cs="Times New Roman"/>
                <w:sz w:val="24"/>
                <w:szCs w:val="24"/>
                <w:lang w:bidi="en-US"/>
              </w:rPr>
              <w:t>0</w:t>
            </w:r>
            <w:r w:rsidRPr="00521406">
              <w:rPr>
                <w:rFonts w:ascii="Times New Roman" w:eastAsia="Times New Roman" w:hAnsi="Times New Roman" w:cs="Times New Roman"/>
                <w:sz w:val="24"/>
                <w:szCs w:val="24"/>
                <w:lang w:val="en-US" w:bidi="en-US"/>
              </w:rPr>
              <w:t>/0</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highlight w:val="green"/>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11</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музыкальный редактор</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w:t>
            </w:r>
            <w:r w:rsidRPr="00521406">
              <w:rPr>
                <w:rFonts w:ascii="Times New Roman" w:eastAsia="Times New Roman" w:hAnsi="Times New Roman" w:cs="Times New Roman"/>
                <w:sz w:val="24"/>
                <w:szCs w:val="24"/>
                <w:lang w:val="en-US" w:bidi="en-US"/>
              </w:rPr>
              <w:t>+1</w:t>
            </w:r>
            <w:r w:rsidRPr="00521406">
              <w:rPr>
                <w:rFonts w:ascii="Times New Roman" w:eastAsia="Times New Roman" w:hAnsi="Times New Roman" w:cs="Times New Roman"/>
                <w:sz w:val="24"/>
                <w:szCs w:val="24"/>
                <w:lang w:bidi="en-US"/>
              </w:rPr>
              <w:t>0</w:t>
            </w:r>
            <w:r w:rsidRPr="00521406">
              <w:rPr>
                <w:rFonts w:ascii="Times New Roman" w:eastAsia="Times New Roman" w:hAnsi="Times New Roman" w:cs="Times New Roman"/>
                <w:sz w:val="24"/>
                <w:szCs w:val="24"/>
                <w:lang w:val="en-US" w:bidi="en-US"/>
              </w:rPr>
              <w:t>/</w:t>
            </w:r>
            <w:r w:rsidRPr="00521406">
              <w:rPr>
                <w:rFonts w:ascii="Times New Roman" w:eastAsia="Times New Roman" w:hAnsi="Times New Roman" w:cs="Times New Roman"/>
                <w:sz w:val="24"/>
                <w:szCs w:val="24"/>
                <w:lang w:bidi="en-US"/>
              </w:rPr>
              <w:t>0</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highlight w:val="green"/>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12</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виртуальные лаборатории по учебным предметам</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2</w:t>
            </w:r>
            <w:r w:rsidRPr="00521406">
              <w:rPr>
                <w:rFonts w:ascii="Times New Roman" w:eastAsia="Times New Roman" w:hAnsi="Times New Roman" w:cs="Times New Roman"/>
                <w:sz w:val="24"/>
                <w:szCs w:val="24"/>
                <w:lang w:val="en-US" w:bidi="en-US"/>
              </w:rPr>
              <w:t>+1</w:t>
            </w:r>
            <w:r w:rsidRPr="00521406">
              <w:rPr>
                <w:rFonts w:ascii="Times New Roman" w:eastAsia="Times New Roman" w:hAnsi="Times New Roman" w:cs="Times New Roman"/>
                <w:sz w:val="24"/>
                <w:szCs w:val="24"/>
                <w:lang w:bidi="en-US"/>
              </w:rPr>
              <w:t>0</w:t>
            </w:r>
            <w:r w:rsidRPr="00521406">
              <w:rPr>
                <w:rFonts w:ascii="Times New Roman" w:eastAsia="Times New Roman" w:hAnsi="Times New Roman" w:cs="Times New Roman"/>
                <w:sz w:val="24"/>
                <w:szCs w:val="24"/>
                <w:lang w:val="en-US" w:bidi="en-US"/>
              </w:rPr>
              <w:t>/</w:t>
            </w:r>
            <w:r w:rsidRPr="00521406">
              <w:rPr>
                <w:rFonts w:ascii="Times New Roman" w:eastAsia="Times New Roman" w:hAnsi="Times New Roman" w:cs="Times New Roman"/>
                <w:sz w:val="24"/>
                <w:szCs w:val="24"/>
                <w:lang w:bidi="en-US"/>
              </w:rPr>
              <w:t>0</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highlight w:val="green"/>
                <w:lang w:bidi="en-US"/>
              </w:rPr>
            </w:pPr>
          </w:p>
        </w:tc>
      </w:tr>
      <w:tr w:rsidR="006E513A" w:rsidRPr="00521406" w:rsidTr="00800E38">
        <w:tc>
          <w:tcPr>
            <w:tcW w:w="94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b/>
                <w:bCs/>
                <w:sz w:val="24"/>
                <w:szCs w:val="24"/>
                <w:lang w:val="en-US" w:bidi="en-US"/>
              </w:rPr>
              <w:t>III</w:t>
            </w:r>
            <w:r w:rsidRPr="00521406">
              <w:rPr>
                <w:rFonts w:ascii="Times New Roman" w:eastAsia="Times New Roman" w:hAnsi="Times New Roman" w:cs="Times New Roman"/>
                <w:b/>
                <w:bCs/>
                <w:sz w:val="24"/>
                <w:szCs w:val="24"/>
                <w:lang w:bidi="en-US"/>
              </w:rPr>
              <w:t xml:space="preserve">. </w:t>
            </w:r>
            <w:r w:rsidRPr="00521406">
              <w:rPr>
                <w:rFonts w:ascii="Times New Roman" w:eastAsia="Times New Roman" w:hAnsi="Times New Roman" w:cs="Times New Roman"/>
                <w:b/>
                <w:sz w:val="24"/>
                <w:szCs w:val="24"/>
                <w:lang w:bidi="en-US"/>
              </w:rPr>
              <w:t>Обеспечение технической, методической и организационной поддержки</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1</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color w:val="000000"/>
                <w:sz w:val="24"/>
                <w:szCs w:val="24"/>
                <w:lang w:bidi="en-US"/>
              </w:rPr>
              <w:t>Учебный план</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1/1</w:t>
            </w:r>
          </w:p>
        </w:tc>
        <w:tc>
          <w:tcPr>
            <w:tcW w:w="22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На начало учебного года</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2</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b/>
                <w:sz w:val="24"/>
                <w:szCs w:val="24"/>
                <w:lang w:bidi="en-US"/>
              </w:rPr>
            </w:pPr>
            <w:r w:rsidRPr="00521406">
              <w:rPr>
                <w:rFonts w:ascii="Times New Roman" w:eastAsia="Times New Roman" w:hAnsi="Times New Roman" w:cs="Times New Roman"/>
                <w:b/>
                <w:sz w:val="24"/>
                <w:szCs w:val="24"/>
                <w:lang w:eastAsia="ar-SA" w:bidi="en-US"/>
              </w:rPr>
              <w:t>Программы отдельных предметов, курсов</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14/14</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3</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2729E" w:rsidP="00800E38">
            <w:pPr>
              <w:spacing w:before="30" w:after="30" w:line="240" w:lineRule="auto"/>
              <w:ind w:firstLine="34"/>
              <w:rPr>
                <w:rFonts w:ascii="Times New Roman" w:eastAsia="Times New Roman" w:hAnsi="Times New Roman" w:cs="Times New Roman"/>
                <w:color w:val="FF0000"/>
                <w:sz w:val="24"/>
                <w:szCs w:val="24"/>
                <w:lang w:bidi="en-US"/>
              </w:rPr>
            </w:pPr>
            <w:r>
              <w:rPr>
                <w:rFonts w:ascii="Times New Roman" w:eastAsia="Times New Roman" w:hAnsi="Times New Roman" w:cs="Times New Roman"/>
                <w:color w:val="000000"/>
                <w:sz w:val="24"/>
                <w:szCs w:val="24"/>
                <w:lang w:bidi="en-US"/>
              </w:rPr>
              <w:t>АООП</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1/1</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4</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color w:val="000000"/>
                <w:sz w:val="24"/>
                <w:szCs w:val="24"/>
                <w:lang w:bidi="en-US"/>
              </w:rPr>
            </w:pPr>
            <w:r w:rsidRPr="00521406">
              <w:rPr>
                <w:rFonts w:ascii="Times New Roman" w:eastAsia="Times New Roman" w:hAnsi="Times New Roman" w:cs="Times New Roman"/>
                <w:color w:val="000000"/>
                <w:sz w:val="24"/>
                <w:szCs w:val="24"/>
                <w:lang w:bidi="en-US"/>
              </w:rPr>
              <w:t>Программа развития</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val="en-US" w:bidi="en-US"/>
              </w:rPr>
              <w:t>1/1</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p>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5</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rPr>
                <w:rFonts w:ascii="Times New Roman" w:eastAsia="Times New Roman" w:hAnsi="Times New Roman" w:cs="Times New Roman"/>
                <w:color w:val="000000"/>
                <w:sz w:val="24"/>
                <w:szCs w:val="24"/>
                <w:lang w:bidi="en-US"/>
              </w:rPr>
            </w:pPr>
            <w:r w:rsidRPr="00521406">
              <w:rPr>
                <w:rFonts w:ascii="Times New Roman" w:eastAsia="Times New Roman" w:hAnsi="Times New Roman" w:cs="Times New Roman"/>
                <w:sz w:val="24"/>
                <w:szCs w:val="24"/>
                <w:lang w:eastAsia="ar-SA" w:bidi="en-US"/>
              </w:rPr>
              <w:t xml:space="preserve">Программа формирования универсальных учебных действий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val="en-US" w:bidi="en-US"/>
              </w:rPr>
              <w:t>1/1</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6</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uppressAutoHyphens/>
              <w:spacing w:line="200" w:lineRule="atLeast"/>
              <w:jc w:val="both"/>
              <w:rPr>
                <w:rFonts w:ascii="Times New Roman" w:eastAsia="Times New Roman" w:hAnsi="Times New Roman" w:cs="Times New Roman"/>
                <w:sz w:val="24"/>
                <w:szCs w:val="24"/>
                <w:lang w:eastAsia="ar-SA" w:bidi="en-US"/>
              </w:rPr>
            </w:pPr>
            <w:r w:rsidRPr="00521406">
              <w:rPr>
                <w:rFonts w:ascii="Times New Roman" w:eastAsia="Times New Roman" w:hAnsi="Times New Roman" w:cs="Times New Roman"/>
                <w:sz w:val="24"/>
                <w:szCs w:val="24"/>
                <w:lang w:eastAsia="ar-SA" w:bidi="en-US"/>
              </w:rPr>
              <w:t xml:space="preserve"> Программа  воспитания  и социализации</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val="en-US" w:bidi="en-US"/>
              </w:rPr>
              <w:t>1/1</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7</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uppressAutoHyphens/>
              <w:spacing w:line="200" w:lineRule="atLeast"/>
              <w:jc w:val="both"/>
              <w:rPr>
                <w:rFonts w:ascii="Times New Roman" w:eastAsia="Times New Roman" w:hAnsi="Times New Roman" w:cs="Times New Roman"/>
                <w:sz w:val="24"/>
                <w:szCs w:val="24"/>
                <w:lang w:eastAsia="ar-SA" w:bidi="en-US"/>
              </w:rPr>
            </w:pPr>
            <w:r w:rsidRPr="00521406">
              <w:rPr>
                <w:rFonts w:ascii="Times New Roman" w:eastAsia="Times New Roman" w:hAnsi="Times New Roman" w:cs="Times New Roman"/>
                <w:sz w:val="24"/>
                <w:szCs w:val="24"/>
                <w:lang w:eastAsia="ar-SA" w:bidi="en-US"/>
              </w:rPr>
              <w:t>Программа коррекционной работы</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val="en-US" w:bidi="en-US"/>
              </w:rPr>
              <w:t>1/1</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8</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uppressAutoHyphens/>
              <w:spacing w:line="200" w:lineRule="atLeast"/>
              <w:rPr>
                <w:rFonts w:ascii="Times New Roman" w:eastAsia="Times New Roman" w:hAnsi="Times New Roman" w:cs="Times New Roman"/>
                <w:sz w:val="24"/>
                <w:szCs w:val="24"/>
                <w:lang w:eastAsia="ar-SA" w:bidi="en-US"/>
              </w:rPr>
            </w:pPr>
            <w:r w:rsidRPr="00521406">
              <w:rPr>
                <w:rFonts w:ascii="Times New Roman" w:eastAsia="Times New Roman" w:hAnsi="Times New Roman" w:cs="Times New Roman"/>
                <w:sz w:val="24"/>
                <w:szCs w:val="24"/>
                <w:lang w:eastAsia="ar-SA" w:bidi="en-US"/>
              </w:rPr>
              <w:t>Программа формирования экологической культуры, здорового  и безопасного образа жизни.</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val="en-US" w:bidi="en-US"/>
              </w:rPr>
            </w:pPr>
            <w:r w:rsidRPr="00521406">
              <w:rPr>
                <w:rFonts w:ascii="Times New Roman" w:eastAsia="Times New Roman" w:hAnsi="Times New Roman" w:cs="Times New Roman"/>
                <w:sz w:val="24"/>
                <w:szCs w:val="24"/>
                <w:lang w:val="en-US" w:bidi="en-US"/>
              </w:rPr>
              <w:t>1/1</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9</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 xml:space="preserve">Заключение договоров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По мере необходимости</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В течение года</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10</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Распорядительные документы учредителя</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По мере необходимости</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В течение года</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11</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Локальные акты образовательного учреждения</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Согласно законодательству</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В течение года</w:t>
            </w:r>
          </w:p>
        </w:tc>
      </w:tr>
      <w:tr w:rsidR="006E513A" w:rsidRPr="00521406" w:rsidTr="00800E38">
        <w:tc>
          <w:tcPr>
            <w:tcW w:w="94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b/>
                <w:bCs/>
                <w:sz w:val="24"/>
                <w:szCs w:val="24"/>
                <w:lang w:val="en-US" w:bidi="en-US"/>
              </w:rPr>
              <w:t>IV</w:t>
            </w:r>
            <w:r w:rsidRPr="00521406">
              <w:rPr>
                <w:rFonts w:ascii="Times New Roman" w:eastAsia="Times New Roman" w:hAnsi="Times New Roman" w:cs="Times New Roman"/>
                <w:b/>
                <w:bCs/>
                <w:sz w:val="24"/>
                <w:szCs w:val="24"/>
                <w:lang w:bidi="en-US"/>
              </w:rPr>
              <w:t>.</w:t>
            </w:r>
            <w:r w:rsidRPr="00521406">
              <w:rPr>
                <w:rFonts w:ascii="Times New Roman" w:eastAsia="Times New Roman" w:hAnsi="Times New Roman" w:cs="Times New Roman"/>
                <w:b/>
                <w:sz w:val="24"/>
                <w:szCs w:val="24"/>
                <w:lang w:bidi="en-US"/>
              </w:rPr>
              <w:t>Отображение образовательного процесса в информационной среде</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1</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размещаются домашние задания (текстовая формулировка)</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По каждому учебному предмету</w:t>
            </w:r>
          </w:p>
        </w:tc>
        <w:tc>
          <w:tcPr>
            <w:tcW w:w="22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highlight w:val="green"/>
                <w:lang w:bidi="en-US"/>
              </w:rPr>
            </w:pPr>
            <w:r w:rsidRPr="00521406">
              <w:rPr>
                <w:rFonts w:ascii="Times New Roman" w:eastAsia="Times New Roman" w:hAnsi="Times New Roman" w:cs="Times New Roman"/>
                <w:sz w:val="24"/>
                <w:szCs w:val="24"/>
                <w:lang w:bidi="en-US"/>
              </w:rPr>
              <w:t>В течение года</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2</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Размещаются результаты выполнения аттестационных работ обучающихся</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 xml:space="preserve">Все </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highlight w:val="green"/>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3</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Размещаются творческие работы учителей и обучающихся</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 xml:space="preserve">Все </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highlight w:val="green"/>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4</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Осуществляется связь учителей, администрации, родителей, органов управления</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 xml:space="preserve">Постоянно </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highlight w:val="green"/>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val="en-US" w:bidi="en-US"/>
              </w:rPr>
            </w:pPr>
            <w:r w:rsidRPr="00521406">
              <w:rPr>
                <w:rFonts w:ascii="Times New Roman" w:eastAsia="Times New Roman" w:hAnsi="Times New Roman" w:cs="Times New Roman"/>
                <w:b/>
                <w:bCs/>
                <w:sz w:val="24"/>
                <w:szCs w:val="24"/>
                <w:lang w:val="en-US" w:bidi="en-US"/>
              </w:rPr>
              <w:t>5</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Осуществляется методическая поддержка учителей (интернет-школа, интернет-ИПК, мультимедиа коллекция)</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 xml:space="preserve">Постоянно </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highlight w:val="green"/>
                <w:lang w:bidi="en-US"/>
              </w:rPr>
            </w:pPr>
          </w:p>
        </w:tc>
      </w:tr>
      <w:tr w:rsidR="006E513A" w:rsidRPr="00521406" w:rsidTr="00800E38">
        <w:tc>
          <w:tcPr>
            <w:tcW w:w="94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b/>
                <w:sz w:val="24"/>
                <w:szCs w:val="24"/>
                <w:lang w:bidi="en-US"/>
              </w:rPr>
            </w:pPr>
            <w:r w:rsidRPr="00521406">
              <w:rPr>
                <w:rFonts w:ascii="Times New Roman" w:eastAsia="Times New Roman" w:hAnsi="Times New Roman" w:cs="Times New Roman"/>
                <w:b/>
                <w:bCs/>
                <w:sz w:val="24"/>
                <w:szCs w:val="24"/>
                <w:lang w:val="en-US" w:bidi="en-US"/>
              </w:rPr>
              <w:t>V</w:t>
            </w:r>
            <w:r w:rsidRPr="00521406">
              <w:rPr>
                <w:rFonts w:ascii="Times New Roman" w:eastAsia="Times New Roman" w:hAnsi="Times New Roman" w:cs="Times New Roman"/>
                <w:b/>
                <w:bCs/>
                <w:sz w:val="24"/>
                <w:szCs w:val="24"/>
                <w:lang w:bidi="en-US"/>
              </w:rPr>
              <w:t>.</w:t>
            </w:r>
            <w:r w:rsidRPr="00521406">
              <w:rPr>
                <w:rFonts w:ascii="Times New Roman" w:eastAsia="Times New Roman" w:hAnsi="Times New Roman" w:cs="Times New Roman"/>
                <w:b/>
                <w:sz w:val="24"/>
                <w:szCs w:val="24"/>
                <w:lang w:bidi="en-US"/>
              </w:rPr>
              <w:t>Компоненты на бумажных носителях</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1</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Учебники</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100%.</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В течение года</w:t>
            </w: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2</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ind w:firstLine="34"/>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Демонстрационный материал (картинки предметные, таблицы, плакаты)</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имеется</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3</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autoSpaceDE w:val="0"/>
              <w:autoSpaceDN w:val="0"/>
              <w:adjustRightInd w:val="0"/>
              <w:snapToGrid w:val="0"/>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Хрестоматии, сборники.</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 xml:space="preserve">Имеются </w:t>
            </w:r>
          </w:p>
        </w:tc>
        <w:tc>
          <w:tcPr>
            <w:tcW w:w="22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В течение года при наличии средств у учредителя</w:t>
            </w:r>
          </w:p>
        </w:tc>
      </w:tr>
      <w:tr w:rsidR="006E513A" w:rsidRPr="00521406" w:rsidTr="00800E38">
        <w:trPr>
          <w:trHeight w:val="325"/>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4</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autoSpaceDE w:val="0"/>
              <w:autoSpaceDN w:val="0"/>
              <w:adjustRightInd w:val="0"/>
              <w:snapToGrid w:val="0"/>
              <w:spacing w:line="240" w:lineRule="auto"/>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 xml:space="preserve">Научно-методическая, учебно-методическая, психолого-педагогическая литература по вопросам развивающего образования,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Имеется .</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5</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autoSpaceDE w:val="0"/>
              <w:autoSpaceDN w:val="0"/>
              <w:adjustRightInd w:val="0"/>
              <w:snapToGrid w:val="0"/>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Художественные книги для чтения в соответствии с основным содержанием предметов учебного плана.</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Имеется.</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r w:rsidRPr="00521406">
              <w:rPr>
                <w:rFonts w:ascii="Times New Roman" w:eastAsia="Times New Roman" w:hAnsi="Times New Roman" w:cs="Times New Roman"/>
                <w:b/>
                <w:bCs/>
                <w:sz w:val="24"/>
                <w:szCs w:val="24"/>
                <w:lang w:bidi="en-US"/>
              </w:rPr>
              <w:t>6</w:t>
            </w:r>
          </w:p>
        </w:tc>
        <w:tc>
          <w:tcPr>
            <w:tcW w:w="4074" w:type="dxa"/>
            <w:vMerge w:val="restart"/>
            <w:tcBorders>
              <w:top w:val="nil"/>
              <w:left w:val="nil"/>
              <w:right w:val="single" w:sz="8" w:space="0" w:color="auto"/>
            </w:tcBorders>
            <w:tcMar>
              <w:top w:w="0" w:type="dxa"/>
              <w:left w:w="108" w:type="dxa"/>
              <w:bottom w:w="0" w:type="dxa"/>
              <w:right w:w="108" w:type="dxa"/>
            </w:tcMar>
            <w:hideMark/>
          </w:tcPr>
          <w:p w:rsidR="006E513A" w:rsidRPr="00521406" w:rsidRDefault="006E513A" w:rsidP="00800E38">
            <w:pPr>
              <w:autoSpaceDE w:val="0"/>
              <w:autoSpaceDN w:val="0"/>
              <w:adjustRightInd w:val="0"/>
              <w:snapToGrid w:val="0"/>
              <w:spacing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Детская справочная литература (справочники, атласы-определители, энциклопедии и т.п.) об окружающем природном и социальном мире.</w:t>
            </w:r>
          </w:p>
        </w:tc>
        <w:tc>
          <w:tcPr>
            <w:tcW w:w="2317" w:type="dxa"/>
            <w:vMerge w:val="restart"/>
            <w:tcBorders>
              <w:top w:val="nil"/>
              <w:left w:val="nil"/>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r w:rsidRPr="00521406">
              <w:rPr>
                <w:rFonts w:ascii="Times New Roman" w:eastAsia="Times New Roman" w:hAnsi="Times New Roman" w:cs="Times New Roman"/>
                <w:sz w:val="24"/>
                <w:szCs w:val="24"/>
                <w:lang w:bidi="en-US"/>
              </w:rPr>
              <w:t>Имеется.</w:t>
            </w: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r w:rsidR="006E513A" w:rsidRPr="00521406" w:rsidTr="00800E38">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b/>
                <w:bCs/>
                <w:sz w:val="24"/>
                <w:szCs w:val="24"/>
                <w:lang w:bidi="en-US"/>
              </w:rPr>
            </w:pPr>
          </w:p>
        </w:tc>
        <w:tc>
          <w:tcPr>
            <w:tcW w:w="4074" w:type="dxa"/>
            <w:vMerge/>
            <w:tcBorders>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autoSpaceDE w:val="0"/>
              <w:autoSpaceDN w:val="0"/>
              <w:adjustRightInd w:val="0"/>
              <w:snapToGrid w:val="0"/>
              <w:spacing w:line="240" w:lineRule="auto"/>
              <w:jc w:val="both"/>
              <w:rPr>
                <w:rFonts w:ascii="Times New Roman" w:eastAsia="Times New Roman" w:hAnsi="Times New Roman" w:cs="Times New Roman"/>
                <w:sz w:val="24"/>
                <w:szCs w:val="24"/>
                <w:lang w:bidi="en-US"/>
              </w:rPr>
            </w:pPr>
          </w:p>
        </w:tc>
        <w:tc>
          <w:tcPr>
            <w:tcW w:w="2317" w:type="dxa"/>
            <w:vMerge/>
            <w:tcBorders>
              <w:left w:val="nil"/>
              <w:bottom w:val="single" w:sz="8" w:space="0" w:color="auto"/>
              <w:right w:val="single" w:sz="8" w:space="0" w:color="auto"/>
            </w:tcBorders>
            <w:tcMar>
              <w:top w:w="0" w:type="dxa"/>
              <w:left w:w="108" w:type="dxa"/>
              <w:bottom w:w="0" w:type="dxa"/>
              <w:right w:w="108" w:type="dxa"/>
            </w:tcMar>
            <w:hideMark/>
          </w:tcPr>
          <w:p w:rsidR="006E513A" w:rsidRPr="00521406" w:rsidRDefault="006E513A" w:rsidP="00800E38">
            <w:pPr>
              <w:spacing w:before="30" w:after="30" w:line="240" w:lineRule="auto"/>
              <w:jc w:val="both"/>
              <w:rPr>
                <w:rFonts w:ascii="Times New Roman" w:eastAsia="Times New Roman" w:hAnsi="Times New Roman" w:cs="Times New Roman"/>
                <w:sz w:val="24"/>
                <w:szCs w:val="24"/>
                <w:lang w:bidi="en-US"/>
              </w:rPr>
            </w:pPr>
          </w:p>
        </w:tc>
        <w:tc>
          <w:tcPr>
            <w:tcW w:w="0" w:type="auto"/>
            <w:vMerge/>
            <w:tcBorders>
              <w:top w:val="nil"/>
              <w:left w:val="nil"/>
              <w:bottom w:val="single" w:sz="8" w:space="0" w:color="auto"/>
              <w:right w:val="single" w:sz="8" w:space="0" w:color="auto"/>
            </w:tcBorders>
            <w:vAlign w:val="center"/>
            <w:hideMark/>
          </w:tcPr>
          <w:p w:rsidR="006E513A" w:rsidRPr="00521406" w:rsidRDefault="006E513A" w:rsidP="00800E38">
            <w:pPr>
              <w:spacing w:line="240" w:lineRule="auto"/>
              <w:rPr>
                <w:rFonts w:ascii="Times New Roman" w:eastAsia="Times New Roman" w:hAnsi="Times New Roman" w:cs="Times New Roman"/>
                <w:sz w:val="24"/>
                <w:szCs w:val="24"/>
                <w:lang w:bidi="en-US"/>
              </w:rPr>
            </w:pPr>
          </w:p>
        </w:tc>
      </w:tr>
    </w:tbl>
    <w:p w:rsidR="006E513A" w:rsidRPr="00521406" w:rsidRDefault="006E513A" w:rsidP="006E513A">
      <w:pPr>
        <w:spacing w:before="30" w:after="30" w:line="240" w:lineRule="auto"/>
        <w:jc w:val="both"/>
        <w:rPr>
          <w:rFonts w:ascii="Times New Roman" w:eastAsia="Times New Roman" w:hAnsi="Times New Roman" w:cs="Times New Roman"/>
          <w:sz w:val="24"/>
          <w:szCs w:val="24"/>
          <w:lang w:bidi="en-US"/>
        </w:rPr>
      </w:pPr>
    </w:p>
    <w:p w:rsidR="006E513A" w:rsidRPr="00521406" w:rsidRDefault="006E513A" w:rsidP="006E513A">
      <w:pPr>
        <w:spacing w:before="30" w:after="30" w:line="240" w:lineRule="auto"/>
        <w:rPr>
          <w:rFonts w:ascii="Times New Roman" w:eastAsia="Times New Roman" w:hAnsi="Times New Roman" w:cs="Times New Roman"/>
          <w:b/>
          <w:sz w:val="24"/>
          <w:szCs w:val="24"/>
          <w:lang w:bidi="en-US"/>
        </w:rPr>
      </w:pPr>
      <w:r w:rsidRPr="00521406">
        <w:rPr>
          <w:rFonts w:ascii="Times New Roman" w:eastAsia="Times New Roman" w:hAnsi="Times New Roman" w:cs="Times New Roman"/>
          <w:b/>
          <w:sz w:val="24"/>
          <w:szCs w:val="24"/>
          <w:lang w:bidi="en-US"/>
        </w:rPr>
        <w:t>Перечень учеб</w:t>
      </w:r>
      <w:r w:rsidR="000031F6">
        <w:rPr>
          <w:rFonts w:ascii="Times New Roman" w:eastAsia="Times New Roman" w:hAnsi="Times New Roman" w:cs="Times New Roman"/>
          <w:b/>
          <w:sz w:val="24"/>
          <w:szCs w:val="24"/>
          <w:lang w:bidi="en-US"/>
        </w:rPr>
        <w:t>ников на 2023-2024</w:t>
      </w:r>
      <w:r w:rsidRPr="00521406">
        <w:rPr>
          <w:rFonts w:ascii="Times New Roman" w:eastAsia="Times New Roman" w:hAnsi="Times New Roman" w:cs="Times New Roman"/>
          <w:b/>
          <w:sz w:val="24"/>
          <w:szCs w:val="24"/>
          <w:lang w:bidi="en-US"/>
        </w:rPr>
        <w:t xml:space="preserve"> учебный год</w:t>
      </w:r>
    </w:p>
    <w:tbl>
      <w:tblPr>
        <w:tblpPr w:leftFromText="180" w:rightFromText="180" w:vertAnchor="text" w:horzAnchor="margin" w:tblpXSpec="center" w:tblpY="384"/>
        <w:tblOverlap w:val="neve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688"/>
        <w:gridCol w:w="2440"/>
        <w:gridCol w:w="5354"/>
        <w:gridCol w:w="2408"/>
      </w:tblGrid>
      <w:tr w:rsidR="006E513A" w:rsidRPr="00521406" w:rsidTr="00800E38">
        <w:trPr>
          <w:trHeight w:val="9"/>
        </w:trPr>
        <w:tc>
          <w:tcPr>
            <w:tcW w:w="10890" w:type="dxa"/>
            <w:gridSpan w:val="4"/>
            <w:tcBorders>
              <w:top w:val="single" w:sz="4" w:space="0" w:color="auto"/>
              <w:left w:val="single" w:sz="4" w:space="0" w:color="auto"/>
              <w:bottom w:val="single" w:sz="4" w:space="0" w:color="auto"/>
              <w:right w:val="single" w:sz="4" w:space="0" w:color="auto"/>
            </w:tcBorders>
            <w:shd w:val="clear" w:color="auto" w:fill="FABF8F"/>
            <w:vAlign w:val="center"/>
            <w:hideMark/>
          </w:tcPr>
          <w:p w:rsidR="006E513A" w:rsidRPr="00521406" w:rsidRDefault="000031F6" w:rsidP="00800E38">
            <w:pPr>
              <w:spacing w:line="240" w:lineRule="auto"/>
              <w:rPr>
                <w:rFonts w:ascii="Times New Roman" w:hAnsi="Times New Roman" w:cs="Times New Roman"/>
                <w:sz w:val="24"/>
                <w:szCs w:val="24"/>
              </w:rPr>
            </w:pPr>
            <w:r>
              <w:rPr>
                <w:rFonts w:ascii="Times New Roman" w:hAnsi="Times New Roman" w:cs="Times New Roman"/>
                <w:b/>
                <w:sz w:val="24"/>
                <w:szCs w:val="24"/>
              </w:rPr>
              <w:t xml:space="preserve">4 </w:t>
            </w:r>
            <w:r w:rsidR="006E513A" w:rsidRPr="00521406">
              <w:rPr>
                <w:rFonts w:ascii="Times New Roman" w:hAnsi="Times New Roman" w:cs="Times New Roman"/>
                <w:b/>
                <w:sz w:val="24"/>
                <w:szCs w:val="24"/>
              </w:rPr>
              <w:t xml:space="preserve"> класс</w:t>
            </w:r>
          </w:p>
        </w:tc>
      </w:tr>
      <w:tr w:rsidR="006E513A" w:rsidRPr="00521406" w:rsidTr="00800E38">
        <w:trPr>
          <w:trHeight w:val="9"/>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6E513A" w:rsidRPr="00521406" w:rsidRDefault="006E513A" w:rsidP="00917831">
            <w:pPr>
              <w:numPr>
                <w:ilvl w:val="0"/>
                <w:numId w:val="8"/>
              </w:numPr>
              <w:spacing w:line="240" w:lineRule="auto"/>
              <w:rPr>
                <w:rFonts w:ascii="Times New Roman" w:hAnsi="Times New Roman" w:cs="Times New Roman"/>
                <w:b/>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6E513A" w:rsidRPr="00521406" w:rsidRDefault="006E513A" w:rsidP="00800E38">
            <w:pPr>
              <w:spacing w:line="240" w:lineRule="auto"/>
              <w:rPr>
                <w:rFonts w:ascii="Times New Roman" w:hAnsi="Times New Roman" w:cs="Times New Roman"/>
                <w:sz w:val="24"/>
                <w:szCs w:val="24"/>
              </w:rPr>
            </w:pPr>
            <w:r w:rsidRPr="00521406">
              <w:rPr>
                <w:rFonts w:ascii="Times New Roman" w:hAnsi="Times New Roman" w:cs="Times New Roman"/>
                <w:sz w:val="24"/>
                <w:szCs w:val="24"/>
              </w:rPr>
              <w:t>Математика</w:t>
            </w:r>
          </w:p>
        </w:tc>
        <w:tc>
          <w:tcPr>
            <w:tcW w:w="5354" w:type="dxa"/>
            <w:tcBorders>
              <w:top w:val="single" w:sz="4" w:space="0" w:color="auto"/>
              <w:left w:val="single" w:sz="4" w:space="0" w:color="auto"/>
              <w:bottom w:val="single" w:sz="4" w:space="0" w:color="auto"/>
              <w:right w:val="single" w:sz="4" w:space="0" w:color="auto"/>
            </w:tcBorders>
            <w:vAlign w:val="center"/>
            <w:hideMark/>
          </w:tcPr>
          <w:p w:rsidR="006E513A" w:rsidRPr="00521406" w:rsidRDefault="000031F6" w:rsidP="00800E38">
            <w:pPr>
              <w:spacing w:line="240" w:lineRule="auto"/>
              <w:rPr>
                <w:rFonts w:ascii="Times New Roman" w:hAnsi="Times New Roman" w:cs="Times New Roman"/>
                <w:sz w:val="24"/>
                <w:szCs w:val="24"/>
              </w:rPr>
            </w:pPr>
            <w:r>
              <w:rPr>
                <w:rFonts w:ascii="Times New Roman" w:hAnsi="Times New Roman" w:cs="Times New Roman"/>
                <w:sz w:val="24"/>
                <w:szCs w:val="24"/>
              </w:rPr>
              <w:t>«Математика 4</w:t>
            </w:r>
            <w:r w:rsidR="006E513A" w:rsidRPr="00521406">
              <w:rPr>
                <w:rFonts w:ascii="Times New Roman" w:hAnsi="Times New Roman" w:cs="Times New Roman"/>
                <w:sz w:val="24"/>
                <w:szCs w:val="24"/>
              </w:rPr>
              <w:t xml:space="preserve"> класс» Учебник в двух частях.  Автор: Т.В. Алышева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6E513A" w:rsidRPr="00521406" w:rsidRDefault="006E513A" w:rsidP="00800E38">
            <w:pPr>
              <w:spacing w:line="240" w:lineRule="auto"/>
              <w:rPr>
                <w:rFonts w:ascii="Times New Roman" w:hAnsi="Times New Roman" w:cs="Times New Roman"/>
                <w:sz w:val="24"/>
                <w:szCs w:val="24"/>
              </w:rPr>
            </w:pPr>
            <w:r w:rsidRPr="00521406">
              <w:rPr>
                <w:rFonts w:ascii="Times New Roman" w:hAnsi="Times New Roman" w:cs="Times New Roman"/>
                <w:sz w:val="24"/>
                <w:szCs w:val="24"/>
              </w:rPr>
              <w:t>ООО «Издательство Просвещение»</w:t>
            </w:r>
          </w:p>
        </w:tc>
      </w:tr>
      <w:tr w:rsidR="000031F6" w:rsidRPr="00521406" w:rsidTr="00800E38">
        <w:trPr>
          <w:trHeight w:val="9"/>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0031F6" w:rsidRPr="00521406" w:rsidRDefault="000031F6" w:rsidP="000031F6">
            <w:pPr>
              <w:numPr>
                <w:ilvl w:val="0"/>
                <w:numId w:val="8"/>
              </w:numPr>
              <w:spacing w:line="240" w:lineRule="auto"/>
              <w:rPr>
                <w:rFonts w:ascii="Times New Roman" w:hAnsi="Times New Roman" w:cs="Times New Roman"/>
                <w:b/>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Речевая  практика</w:t>
            </w:r>
          </w:p>
        </w:tc>
        <w:tc>
          <w:tcPr>
            <w:tcW w:w="5354"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Pr>
                <w:rFonts w:ascii="Times New Roman" w:hAnsi="Times New Roman" w:cs="Times New Roman"/>
                <w:sz w:val="24"/>
                <w:szCs w:val="24"/>
              </w:rPr>
              <w:t>«Речевая практика 4</w:t>
            </w:r>
            <w:r w:rsidRPr="00521406">
              <w:rPr>
                <w:rFonts w:ascii="Times New Roman" w:hAnsi="Times New Roman" w:cs="Times New Roman"/>
                <w:sz w:val="24"/>
                <w:szCs w:val="24"/>
              </w:rPr>
              <w:t xml:space="preserve"> класс». Автор: С.В.Комарова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 xml:space="preserve">ООО «Издательство Просвещение» </w:t>
            </w:r>
          </w:p>
        </w:tc>
      </w:tr>
      <w:tr w:rsidR="000031F6" w:rsidRPr="00521406" w:rsidTr="00800E38">
        <w:trPr>
          <w:trHeight w:val="9"/>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0031F6" w:rsidRPr="00521406" w:rsidRDefault="000031F6" w:rsidP="000031F6">
            <w:pPr>
              <w:numPr>
                <w:ilvl w:val="0"/>
                <w:numId w:val="8"/>
              </w:numPr>
              <w:spacing w:line="240" w:lineRule="auto"/>
              <w:rPr>
                <w:rFonts w:ascii="Times New Roman" w:hAnsi="Times New Roman" w:cs="Times New Roman"/>
                <w:b/>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jc w:val="both"/>
              <w:rPr>
                <w:rFonts w:ascii="Times New Roman" w:hAnsi="Times New Roman" w:cs="Times New Roman"/>
                <w:sz w:val="24"/>
                <w:szCs w:val="24"/>
              </w:rPr>
            </w:pPr>
            <w:r w:rsidRPr="00521406">
              <w:rPr>
                <w:rFonts w:ascii="Times New Roman" w:hAnsi="Times New Roman" w:cs="Times New Roman"/>
                <w:sz w:val="24"/>
                <w:szCs w:val="24"/>
              </w:rPr>
              <w:t>Мир природы и человек</w:t>
            </w:r>
          </w:p>
        </w:tc>
        <w:tc>
          <w:tcPr>
            <w:tcW w:w="5354"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Pr>
                <w:rFonts w:ascii="Times New Roman" w:hAnsi="Times New Roman" w:cs="Times New Roman"/>
                <w:sz w:val="24"/>
                <w:szCs w:val="24"/>
              </w:rPr>
              <w:t>« Мир природы и человек  4</w:t>
            </w:r>
            <w:r w:rsidRPr="00521406">
              <w:rPr>
                <w:rFonts w:ascii="Times New Roman" w:hAnsi="Times New Roman" w:cs="Times New Roman"/>
                <w:sz w:val="24"/>
                <w:szCs w:val="24"/>
              </w:rPr>
              <w:t xml:space="preserve"> класс» Учебник в двух частях. Авторы: Н.Б.Аксёнова, И.А. Ярочкина, М.А. Попова, Т.О. Куртова </w:t>
            </w:r>
          </w:p>
        </w:tc>
        <w:tc>
          <w:tcPr>
            <w:tcW w:w="2408"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ООО  «Издательство Просвещение»</w:t>
            </w:r>
          </w:p>
        </w:tc>
      </w:tr>
      <w:tr w:rsidR="000031F6" w:rsidRPr="00521406" w:rsidTr="00800E38">
        <w:trPr>
          <w:trHeight w:val="9"/>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0031F6" w:rsidRPr="00521406" w:rsidRDefault="000031F6" w:rsidP="000031F6">
            <w:pPr>
              <w:numPr>
                <w:ilvl w:val="0"/>
                <w:numId w:val="8"/>
              </w:numPr>
              <w:spacing w:line="240" w:lineRule="auto"/>
              <w:rPr>
                <w:rFonts w:ascii="Times New Roman" w:hAnsi="Times New Roman" w:cs="Times New Roman"/>
                <w:b/>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Технология</w:t>
            </w:r>
          </w:p>
        </w:tc>
        <w:tc>
          <w:tcPr>
            <w:tcW w:w="5354"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«Ручной труд  класс» Учебник. Автор: Л. А. Кузнецова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ООО «Издательство Просвещение»</w:t>
            </w:r>
          </w:p>
        </w:tc>
      </w:tr>
      <w:tr w:rsidR="000031F6" w:rsidRPr="00521406" w:rsidTr="00800E38">
        <w:trPr>
          <w:trHeight w:val="9"/>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0031F6" w:rsidRPr="00521406" w:rsidRDefault="000031F6" w:rsidP="000031F6">
            <w:pPr>
              <w:numPr>
                <w:ilvl w:val="0"/>
                <w:numId w:val="8"/>
              </w:numPr>
              <w:spacing w:line="240" w:lineRule="auto"/>
              <w:rPr>
                <w:rFonts w:ascii="Times New Roman" w:hAnsi="Times New Roman" w:cs="Times New Roman"/>
                <w:b/>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ИЗО</w:t>
            </w:r>
          </w:p>
        </w:tc>
        <w:tc>
          <w:tcPr>
            <w:tcW w:w="5354"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 4</w:t>
            </w:r>
            <w:r w:rsidRPr="00521406">
              <w:rPr>
                <w:rFonts w:ascii="Times New Roman" w:hAnsi="Times New Roman" w:cs="Times New Roman"/>
                <w:sz w:val="24"/>
                <w:szCs w:val="24"/>
              </w:rPr>
              <w:t xml:space="preserve"> класс» Учебник. Автор: М.Ю.Рац.</w:t>
            </w:r>
          </w:p>
        </w:tc>
        <w:tc>
          <w:tcPr>
            <w:tcW w:w="2408"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ООО«Издательство Просвещение»</w:t>
            </w:r>
          </w:p>
        </w:tc>
      </w:tr>
      <w:tr w:rsidR="000031F6" w:rsidRPr="00521406" w:rsidTr="00800E38">
        <w:trPr>
          <w:trHeight w:val="9"/>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0031F6" w:rsidRPr="00521406" w:rsidRDefault="000031F6" w:rsidP="000031F6">
            <w:pPr>
              <w:numPr>
                <w:ilvl w:val="0"/>
                <w:numId w:val="8"/>
              </w:numPr>
              <w:spacing w:line="240" w:lineRule="auto"/>
              <w:rPr>
                <w:rFonts w:ascii="Times New Roman" w:hAnsi="Times New Roman" w:cs="Times New Roman"/>
                <w:b/>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Физическая культура</w:t>
            </w:r>
          </w:p>
        </w:tc>
        <w:tc>
          <w:tcPr>
            <w:tcW w:w="5354"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«Физическая культура 1 – 4» Учебник для 1 – 4 классов.  Автор: В.И. Лях.</w:t>
            </w:r>
          </w:p>
        </w:tc>
        <w:tc>
          <w:tcPr>
            <w:tcW w:w="2408" w:type="dxa"/>
            <w:tcBorders>
              <w:top w:val="single" w:sz="4" w:space="0" w:color="auto"/>
              <w:left w:val="single" w:sz="4" w:space="0" w:color="auto"/>
              <w:bottom w:val="single" w:sz="4" w:space="0" w:color="auto"/>
              <w:right w:val="single" w:sz="4" w:space="0" w:color="auto"/>
            </w:tcBorders>
            <w:vAlign w:val="center"/>
            <w:hideMark/>
          </w:tcPr>
          <w:p w:rsidR="000031F6" w:rsidRPr="00521406" w:rsidRDefault="000031F6" w:rsidP="000031F6">
            <w:pPr>
              <w:spacing w:line="240" w:lineRule="auto"/>
              <w:rPr>
                <w:rFonts w:ascii="Times New Roman" w:hAnsi="Times New Roman" w:cs="Times New Roman"/>
                <w:sz w:val="24"/>
                <w:szCs w:val="24"/>
              </w:rPr>
            </w:pPr>
            <w:r w:rsidRPr="00521406">
              <w:rPr>
                <w:rFonts w:ascii="Times New Roman" w:hAnsi="Times New Roman" w:cs="Times New Roman"/>
                <w:sz w:val="24"/>
                <w:szCs w:val="24"/>
              </w:rPr>
              <w:t>ОАО «Издательство «Просвещение»</w:t>
            </w:r>
          </w:p>
        </w:tc>
      </w:tr>
    </w:tbl>
    <w:p w:rsidR="006E513A" w:rsidRPr="00521406" w:rsidRDefault="006E513A" w:rsidP="006E513A">
      <w:pPr>
        <w:spacing w:before="30" w:after="30" w:line="240" w:lineRule="auto"/>
        <w:ind w:left="-1134"/>
        <w:jc w:val="both"/>
        <w:rPr>
          <w:rFonts w:ascii="Times New Roman" w:eastAsia="Times New Roman" w:hAnsi="Times New Roman" w:cs="Times New Roman"/>
          <w:color w:val="FF0000"/>
          <w:sz w:val="24"/>
          <w:szCs w:val="24"/>
          <w:highlight w:val="green"/>
          <w:lang w:bidi="en-US"/>
        </w:rPr>
      </w:pPr>
    </w:p>
    <w:p w:rsidR="006E513A" w:rsidRDefault="006E513A" w:rsidP="006E513A">
      <w:pPr>
        <w:spacing w:before="30" w:after="30" w:line="240" w:lineRule="auto"/>
        <w:ind w:left="-1134"/>
        <w:rPr>
          <w:rFonts w:ascii="Times New Roman" w:eastAsia="Times New Roman" w:hAnsi="Times New Roman" w:cs="Times New Roman"/>
          <w:sz w:val="24"/>
          <w:szCs w:val="24"/>
          <w:highlight w:val="green"/>
          <w:lang w:bidi="en-US"/>
        </w:rPr>
      </w:pPr>
    </w:p>
    <w:p w:rsidR="00385F0A" w:rsidRDefault="00385F0A" w:rsidP="00385F0A">
      <w:pPr>
        <w:spacing w:after="0"/>
        <w:rPr>
          <w:rFonts w:ascii="Times New Roman" w:hAnsi="Times New Roman" w:cs="Times New Roman"/>
          <w:b/>
          <w:sz w:val="24"/>
          <w:szCs w:val="24"/>
        </w:rPr>
      </w:pPr>
    </w:p>
    <w:p w:rsidR="000031F6" w:rsidRDefault="000031F6"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1C3219" w:rsidRDefault="001C3219" w:rsidP="00385F0A">
      <w:pPr>
        <w:spacing w:after="0"/>
        <w:rPr>
          <w:rFonts w:ascii="Times New Roman" w:hAnsi="Times New Roman" w:cs="Times New Roman"/>
          <w:b/>
          <w:sz w:val="24"/>
          <w:szCs w:val="24"/>
        </w:rPr>
      </w:pPr>
    </w:p>
    <w:p w:rsidR="000031F6" w:rsidRPr="00B94A9C" w:rsidRDefault="000031F6" w:rsidP="00385F0A">
      <w:pPr>
        <w:spacing w:after="0"/>
        <w:rPr>
          <w:rFonts w:ascii="Times New Roman" w:hAnsi="Times New Roman" w:cs="Times New Roman"/>
          <w:b/>
          <w:sz w:val="24"/>
          <w:szCs w:val="24"/>
        </w:rPr>
      </w:pPr>
    </w:p>
    <w:p w:rsidR="00385F0A" w:rsidRPr="00521406" w:rsidRDefault="00385F0A" w:rsidP="006E513A">
      <w:pPr>
        <w:spacing w:before="30" w:after="30" w:line="240" w:lineRule="auto"/>
        <w:ind w:left="-1134"/>
        <w:rPr>
          <w:rFonts w:ascii="Times New Roman" w:eastAsia="Times New Roman" w:hAnsi="Times New Roman" w:cs="Times New Roman"/>
          <w:sz w:val="24"/>
          <w:szCs w:val="24"/>
          <w:highlight w:val="green"/>
          <w:lang w:bidi="en-US"/>
        </w:rPr>
      </w:pPr>
    </w:p>
    <w:bookmarkEnd w:id="32"/>
    <w:p w:rsidR="006E513A" w:rsidRPr="00521406" w:rsidRDefault="006E513A" w:rsidP="006E513A">
      <w:pPr>
        <w:pStyle w:val="Default"/>
        <w:jc w:val="center"/>
        <w:rPr>
          <w:b/>
          <w:color w:val="auto"/>
        </w:rPr>
      </w:pPr>
      <w:r w:rsidRPr="00521406">
        <w:rPr>
          <w:b/>
          <w:color w:val="auto"/>
        </w:rPr>
        <w:t>Требования к организации пространства</w:t>
      </w:r>
    </w:p>
    <w:p w:rsidR="006E513A" w:rsidRPr="00521406" w:rsidRDefault="006E513A" w:rsidP="006E513A">
      <w:pPr>
        <w:pStyle w:val="Default"/>
        <w:ind w:firstLine="708"/>
        <w:jc w:val="both"/>
      </w:pPr>
      <w:r w:rsidRPr="00521406">
        <w:t xml:space="preserve">Пространство МБОУ «Платово-Ивановская ООШ» соответствует  общим требованиям, предъявляемым к образовательным организациям, в частности: </w:t>
      </w:r>
    </w:p>
    <w:p w:rsidR="006E513A" w:rsidRPr="00521406" w:rsidRDefault="006E513A" w:rsidP="00917831">
      <w:pPr>
        <w:pStyle w:val="Default"/>
        <w:numPr>
          <w:ilvl w:val="0"/>
          <w:numId w:val="9"/>
        </w:numPr>
        <w:tabs>
          <w:tab w:val="clear" w:pos="720"/>
          <w:tab w:val="num" w:pos="993"/>
        </w:tabs>
        <w:suppressAutoHyphens w:val="0"/>
        <w:autoSpaceDN w:val="0"/>
        <w:adjustRightInd w:val="0"/>
        <w:ind w:left="0" w:firstLine="709"/>
        <w:jc w:val="both"/>
      </w:pPr>
      <w:r w:rsidRPr="00521406">
        <w:t xml:space="preserve">к соблюдению санитарно-гигиенических </w:t>
      </w:r>
      <w:r w:rsidRPr="00521406">
        <w:rPr>
          <w:color w:val="auto"/>
        </w:rPr>
        <w:t>норм</w:t>
      </w:r>
      <w:r w:rsidRPr="00521406">
        <w:rPr>
          <w:color w:val="FF0000"/>
        </w:rPr>
        <w:t xml:space="preserve"> </w:t>
      </w:r>
      <w:r w:rsidRPr="00521406">
        <w:t xml:space="preserve">образовательного процесса (требования к водоснабжению, канализации, освещению, воздушно-тепловому режиму и т. д.); </w:t>
      </w:r>
    </w:p>
    <w:p w:rsidR="006E513A" w:rsidRPr="00521406" w:rsidRDefault="006E513A" w:rsidP="00917831">
      <w:pPr>
        <w:pStyle w:val="Default"/>
        <w:numPr>
          <w:ilvl w:val="0"/>
          <w:numId w:val="9"/>
        </w:numPr>
        <w:tabs>
          <w:tab w:val="clear" w:pos="720"/>
          <w:tab w:val="num" w:pos="993"/>
        </w:tabs>
        <w:suppressAutoHyphens w:val="0"/>
        <w:autoSpaceDN w:val="0"/>
        <w:adjustRightInd w:val="0"/>
        <w:ind w:left="0" w:firstLine="709"/>
        <w:jc w:val="both"/>
      </w:pPr>
      <w:r w:rsidRPr="00521406">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E513A" w:rsidRPr="00521406" w:rsidRDefault="006E513A" w:rsidP="00917831">
      <w:pPr>
        <w:pStyle w:val="Default"/>
        <w:numPr>
          <w:ilvl w:val="0"/>
          <w:numId w:val="9"/>
        </w:numPr>
        <w:tabs>
          <w:tab w:val="clear" w:pos="720"/>
          <w:tab w:val="num" w:pos="993"/>
        </w:tabs>
        <w:suppressAutoHyphens w:val="0"/>
        <w:autoSpaceDN w:val="0"/>
        <w:adjustRightInd w:val="0"/>
        <w:ind w:left="0" w:firstLine="709"/>
        <w:jc w:val="both"/>
      </w:pPr>
      <w:r w:rsidRPr="00521406">
        <w:t xml:space="preserve">к соблюдению пожарной и электробезопасности; </w:t>
      </w:r>
    </w:p>
    <w:p w:rsidR="006E513A" w:rsidRPr="00521406" w:rsidRDefault="006E513A" w:rsidP="00917831">
      <w:pPr>
        <w:pStyle w:val="Default"/>
        <w:numPr>
          <w:ilvl w:val="0"/>
          <w:numId w:val="9"/>
        </w:numPr>
        <w:tabs>
          <w:tab w:val="clear" w:pos="720"/>
          <w:tab w:val="num" w:pos="993"/>
        </w:tabs>
        <w:suppressAutoHyphens w:val="0"/>
        <w:autoSpaceDN w:val="0"/>
        <w:adjustRightInd w:val="0"/>
        <w:ind w:left="0" w:firstLine="709"/>
        <w:jc w:val="both"/>
      </w:pPr>
      <w:r w:rsidRPr="00521406">
        <w:t>к соблюдению</w:t>
      </w:r>
      <w:r w:rsidRPr="00521406">
        <w:rPr>
          <w:color w:val="auto"/>
        </w:rPr>
        <w:t xml:space="preserve"> требований</w:t>
      </w:r>
      <w:r w:rsidRPr="00521406">
        <w:rPr>
          <w:color w:val="FF0000"/>
        </w:rPr>
        <w:t xml:space="preserve"> </w:t>
      </w:r>
      <w:r w:rsidRPr="00521406">
        <w:t>охраны труда;</w:t>
      </w:r>
    </w:p>
    <w:p w:rsidR="006E513A" w:rsidRPr="00521406" w:rsidRDefault="006E513A" w:rsidP="00917831">
      <w:pPr>
        <w:pStyle w:val="Default"/>
        <w:numPr>
          <w:ilvl w:val="0"/>
          <w:numId w:val="9"/>
        </w:numPr>
        <w:tabs>
          <w:tab w:val="clear" w:pos="720"/>
          <w:tab w:val="num" w:pos="993"/>
        </w:tabs>
        <w:suppressAutoHyphens w:val="0"/>
        <w:autoSpaceDN w:val="0"/>
        <w:adjustRightInd w:val="0"/>
        <w:ind w:left="0" w:firstLine="709"/>
        <w:jc w:val="both"/>
      </w:pPr>
      <w:r w:rsidRPr="00521406">
        <w:t xml:space="preserve">к соблюдению </w:t>
      </w:r>
      <w:r w:rsidRPr="00521406">
        <w:rPr>
          <w:color w:val="auto"/>
        </w:rPr>
        <w:t>своевременных сроков и</w:t>
      </w:r>
      <w:r w:rsidRPr="00521406">
        <w:t xml:space="preserve"> необходимых объемов текущего и капитального ремонта и др.</w:t>
      </w:r>
    </w:p>
    <w:p w:rsidR="006E513A" w:rsidRPr="00521406" w:rsidRDefault="006E513A" w:rsidP="006E513A">
      <w:pPr>
        <w:spacing w:line="240" w:lineRule="auto"/>
        <w:ind w:firstLine="720"/>
        <w:jc w:val="both"/>
        <w:rPr>
          <w:rFonts w:ascii="Times New Roman" w:hAnsi="Times New Roman" w:cs="Times New Roman"/>
          <w:sz w:val="24"/>
          <w:szCs w:val="24"/>
        </w:rPr>
      </w:pPr>
      <w:r w:rsidRPr="00521406">
        <w:rPr>
          <w:rFonts w:ascii="Times New Roman" w:eastAsia="Times New Roman" w:hAnsi="Times New Roman" w:cs="Times New Roman"/>
          <w:sz w:val="24"/>
          <w:szCs w:val="24"/>
        </w:rPr>
        <w:t>Занятия обучающихся проходят в учебных кабинетах, структура которых обеспечивает возможность для организации урочной, внеурочной учебной деятельности и отдыха.</w:t>
      </w:r>
    </w:p>
    <w:p w:rsidR="006E513A" w:rsidRPr="00521406" w:rsidRDefault="006E513A" w:rsidP="006E513A">
      <w:pPr>
        <w:spacing w:line="240" w:lineRule="auto"/>
        <w:ind w:firstLine="720"/>
        <w:jc w:val="both"/>
        <w:rPr>
          <w:rFonts w:ascii="Times New Roman" w:eastAsia="Times New Roman" w:hAnsi="Times New Roman" w:cs="Times New Roman"/>
          <w:sz w:val="24"/>
          <w:szCs w:val="24"/>
        </w:rPr>
      </w:pPr>
      <w:r w:rsidRPr="00521406">
        <w:rPr>
          <w:rFonts w:ascii="Times New Roman" w:eastAsia="Times New Roman" w:hAnsi="Times New Roman" w:cs="Times New Roman"/>
          <w:sz w:val="24"/>
          <w:szCs w:val="24"/>
        </w:rPr>
        <w:t>Кабинеты полностью соответствуют санитарно-гигиеническим нормам, нормам пожарной и электробезопасности. В распоряжении обучающихся имеются спортивные залы, спортивная площадка. В школе есть кабинет информатики,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Имеются оборудованные кабинеты:</w:t>
      </w:r>
      <w:r w:rsidR="00B24482">
        <w:rPr>
          <w:rFonts w:ascii="Times New Roman" w:eastAsia="Times New Roman" w:hAnsi="Times New Roman" w:cs="Times New Roman"/>
          <w:sz w:val="24"/>
          <w:szCs w:val="24"/>
        </w:rPr>
        <w:t xml:space="preserve"> </w:t>
      </w:r>
      <w:r w:rsidR="00B24482" w:rsidRPr="00521406">
        <w:rPr>
          <w:rFonts w:ascii="Times New Roman" w:eastAsia="Times New Roman" w:hAnsi="Times New Roman" w:cs="Times New Roman"/>
          <w:sz w:val="24"/>
          <w:szCs w:val="24"/>
        </w:rPr>
        <w:t xml:space="preserve">трудового обучения; </w:t>
      </w:r>
      <w:r w:rsidRPr="00521406">
        <w:rPr>
          <w:rFonts w:ascii="Times New Roman" w:eastAsia="Times New Roman" w:hAnsi="Times New Roman" w:cs="Times New Roman"/>
          <w:sz w:val="24"/>
          <w:szCs w:val="24"/>
        </w:rPr>
        <w:t>помещения, предназначенные для занятий музыкой, изобразительным искусством, площадка на территории школы для прогулок на свежем воздухе. Обязательным условием к организации рабочего места обучающегося является обеспечение возможности постоянно находиться в зоне внимания педагога.</w:t>
      </w:r>
    </w:p>
    <w:p w:rsidR="006E513A" w:rsidRPr="00521406" w:rsidRDefault="006E513A" w:rsidP="006E513A">
      <w:pPr>
        <w:spacing w:line="240" w:lineRule="auto"/>
        <w:ind w:firstLine="701"/>
        <w:jc w:val="both"/>
        <w:rPr>
          <w:rFonts w:ascii="Times New Roman" w:hAnsi="Times New Roman" w:cs="Times New Roman"/>
          <w:sz w:val="24"/>
          <w:szCs w:val="24"/>
        </w:rPr>
      </w:pPr>
      <w:r w:rsidRPr="00521406">
        <w:rPr>
          <w:rFonts w:ascii="Times New Roman" w:eastAsia="Times New Roman" w:hAnsi="Times New Roman" w:cs="Times New Roman"/>
          <w:sz w:val="24"/>
          <w:szCs w:val="24"/>
        </w:rPr>
        <w:t>Библиотека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w:t>
      </w:r>
      <w:r w:rsidR="00B24482">
        <w:rPr>
          <w:rFonts w:ascii="Times New Roman" w:eastAsia="Times New Roman" w:hAnsi="Times New Roman" w:cs="Times New Roman"/>
          <w:sz w:val="24"/>
          <w:szCs w:val="24"/>
        </w:rPr>
        <w:t xml:space="preserve"> АООП</w:t>
      </w:r>
      <w:r w:rsidRPr="00521406">
        <w:rPr>
          <w:rFonts w:ascii="Times New Roman" w:eastAsia="Times New Roman" w:hAnsi="Times New Roman" w:cs="Times New Roman"/>
          <w:sz w:val="24"/>
          <w:szCs w:val="24"/>
        </w:rPr>
        <w:t>. Для организации пи</w:t>
      </w:r>
      <w:r w:rsidR="00B24482">
        <w:rPr>
          <w:rFonts w:ascii="Times New Roman" w:eastAsia="Times New Roman" w:hAnsi="Times New Roman" w:cs="Times New Roman"/>
          <w:sz w:val="24"/>
          <w:szCs w:val="24"/>
        </w:rPr>
        <w:t>тания имеется школьная столовая</w:t>
      </w:r>
      <w:r w:rsidRPr="00521406">
        <w:rPr>
          <w:rFonts w:ascii="Times New Roman" w:eastAsia="Times New Roman" w:hAnsi="Times New Roman" w:cs="Times New Roman"/>
          <w:sz w:val="24"/>
          <w:szCs w:val="24"/>
        </w:rPr>
        <w:t>.</w:t>
      </w:r>
    </w:p>
    <w:p w:rsidR="006E513A" w:rsidRPr="00521406" w:rsidRDefault="006E513A" w:rsidP="006E513A">
      <w:pPr>
        <w:pStyle w:val="Default"/>
        <w:jc w:val="center"/>
        <w:rPr>
          <w:b/>
          <w:color w:val="auto"/>
        </w:rPr>
      </w:pPr>
      <w:r w:rsidRPr="00521406">
        <w:rPr>
          <w:b/>
          <w:color w:val="auto"/>
        </w:rPr>
        <w:t>Требования к организации временного режима</w:t>
      </w:r>
    </w:p>
    <w:p w:rsidR="006E513A" w:rsidRPr="00521406" w:rsidRDefault="006E513A" w:rsidP="006E513A">
      <w:pPr>
        <w:pStyle w:val="Default"/>
        <w:ind w:firstLine="709"/>
        <w:jc w:val="both"/>
      </w:pPr>
      <w:r w:rsidRPr="00521406">
        <w:t>Временной режим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школы.</w:t>
      </w:r>
    </w:p>
    <w:p w:rsidR="006E513A" w:rsidRPr="00521406" w:rsidRDefault="006E513A" w:rsidP="006E513A">
      <w:pPr>
        <w:spacing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Организация временного режима обучения детей с умственной отсталостью (интеллектуальными нарушениями) соответствует их особым образовательным потребностям и учитывает их индивидуальные возможности.</w:t>
      </w:r>
    </w:p>
    <w:p w:rsidR="006E513A" w:rsidRPr="00521406" w:rsidRDefault="006E513A" w:rsidP="006E513A">
      <w:pPr>
        <w:spacing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Обучение проходит в первую смену. 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умственной отсталостью (интеллектуальными нарушениями) устанавливается с учетом их повышенной утомляемости в соответствии с требованиями к здоровьесбережению (регулируется объем</w:t>
      </w:r>
      <w:r w:rsidR="00074556" w:rsidRPr="00521406">
        <w:rPr>
          <w:rFonts w:ascii="Times New Roman" w:hAnsi="Times New Roman" w:cs="Times New Roman"/>
          <w:sz w:val="24"/>
          <w:szCs w:val="24"/>
        </w:rPr>
        <w:t xml:space="preserve"> нагрузки по реализации АООП </w:t>
      </w:r>
      <w:r w:rsidRPr="00521406">
        <w:rPr>
          <w:rFonts w:ascii="Times New Roman" w:hAnsi="Times New Roman" w:cs="Times New Roman"/>
          <w:sz w:val="24"/>
          <w:szCs w:val="24"/>
        </w:rPr>
        <w:t xml:space="preserve">, время на </w:t>
      </w:r>
      <w:r w:rsidR="00074556" w:rsidRPr="00521406">
        <w:rPr>
          <w:rFonts w:ascii="Times New Roman" w:hAnsi="Times New Roman" w:cs="Times New Roman"/>
          <w:sz w:val="24"/>
          <w:szCs w:val="24"/>
        </w:rPr>
        <w:t xml:space="preserve">инклюзивную </w:t>
      </w:r>
      <w:r w:rsidRPr="00521406">
        <w:rPr>
          <w:rFonts w:ascii="Times New Roman" w:hAnsi="Times New Roman" w:cs="Times New Roman"/>
          <w:sz w:val="24"/>
          <w:szCs w:val="24"/>
        </w:rPr>
        <w:t xml:space="preserve">учебную работу, время отдыха, удовлетворение потребностей обучающихся в двигательной активности). </w:t>
      </w:r>
    </w:p>
    <w:p w:rsidR="006E513A" w:rsidRPr="00B24482" w:rsidRDefault="006E513A" w:rsidP="006E513A">
      <w:pPr>
        <w:spacing w:line="240" w:lineRule="auto"/>
        <w:ind w:firstLine="709"/>
        <w:jc w:val="both"/>
        <w:rPr>
          <w:rFonts w:ascii="Times New Roman" w:hAnsi="Times New Roman" w:cs="Times New Roman"/>
          <w:sz w:val="24"/>
          <w:szCs w:val="24"/>
        </w:rPr>
      </w:pPr>
      <w:r w:rsidRPr="00B24482">
        <w:rPr>
          <w:rFonts w:ascii="Times New Roman" w:hAnsi="Times New Roman" w:cs="Times New Roman"/>
          <w:sz w:val="24"/>
          <w:szCs w:val="24"/>
        </w:rPr>
        <w:t>Количество часов, отведенных на освоение обучающимися с умственной отсталостью (интеллектуальными нарушениями) учебного плана не превышает величину недельной образовательной нагрузки, установленную СанПиН 2.4.2.2821-10.</w:t>
      </w:r>
    </w:p>
    <w:p w:rsidR="00B24482" w:rsidRPr="00B24482" w:rsidRDefault="006E513A" w:rsidP="00B24482">
      <w:pPr>
        <w:jc w:val="center"/>
        <w:rPr>
          <w:rFonts w:ascii="Times New Roman" w:hAnsi="Times New Roman" w:cs="Times New Roman"/>
          <w:sz w:val="24"/>
          <w:szCs w:val="24"/>
        </w:rPr>
      </w:pPr>
      <w:r w:rsidRPr="00B24482">
        <w:rPr>
          <w:rFonts w:ascii="Times New Roman" w:hAnsi="Times New Roman" w:cs="Times New Roman"/>
          <w:sz w:val="24"/>
          <w:szCs w:val="24"/>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B24482" w:rsidRPr="00B24482" w:rsidRDefault="00B24482" w:rsidP="00B24482">
      <w:pPr>
        <w:jc w:val="center"/>
        <w:rPr>
          <w:rFonts w:ascii="Times New Roman" w:hAnsi="Times New Roman" w:cs="Times New Roman"/>
          <w:b/>
          <w:sz w:val="24"/>
          <w:szCs w:val="24"/>
          <w:u w:val="single"/>
        </w:rPr>
      </w:pPr>
      <w:r w:rsidRPr="00B24482">
        <w:rPr>
          <w:rFonts w:ascii="Times New Roman" w:hAnsi="Times New Roman" w:cs="Times New Roman"/>
          <w:b/>
          <w:sz w:val="24"/>
          <w:szCs w:val="24"/>
          <w:u w:val="single"/>
        </w:rPr>
        <w:t xml:space="preserve"> РЕЖИМ  МБОУ «ПЛАТОВО-ИВАНОВСКАЯ ООШ»</w:t>
      </w:r>
    </w:p>
    <w:p w:rsidR="00B24482" w:rsidRPr="00B24482" w:rsidRDefault="00B24482" w:rsidP="00B24482">
      <w:pPr>
        <w:pStyle w:val="Osnova"/>
        <w:spacing w:line="240" w:lineRule="exact"/>
        <w:ind w:firstLine="708"/>
        <w:rPr>
          <w:rStyle w:val="Zag11"/>
          <w:rFonts w:ascii="Times New Roman" w:eastAsia="Arial Unicode MS" w:hAnsi="Times New Roman" w:cs="Times New Roman"/>
          <w:sz w:val="24"/>
          <w:szCs w:val="24"/>
          <w:lang w:val="ru-RU"/>
        </w:rPr>
      </w:pPr>
      <w:r w:rsidRPr="00B24482">
        <w:rPr>
          <w:rStyle w:val="Zag11"/>
          <w:rFonts w:ascii="Times New Roman" w:eastAsia="@Arial Unicode MS" w:hAnsi="Times New Roman" w:cs="Times New Roman"/>
          <w:sz w:val="24"/>
          <w:szCs w:val="24"/>
          <w:lang w:val="ru-RU"/>
        </w:rPr>
        <w:t xml:space="preserve">МБОУ «Платово-Ивановская ООШ»» определяет следующий режим работы обучающихся в соответствии с требованиями </w:t>
      </w:r>
      <w:r w:rsidRPr="00B24482">
        <w:rPr>
          <w:rFonts w:ascii="Times New Roman" w:hAnsi="Times New Roman" w:cs="Times New Roman"/>
          <w:iCs/>
          <w:sz w:val="24"/>
          <w:szCs w:val="24"/>
          <w:lang w:val="ru-RU"/>
        </w:rPr>
        <w:t>СанПиН 2.4.2.2821-10</w:t>
      </w:r>
      <w:r w:rsidRPr="00B24482">
        <w:rPr>
          <w:rStyle w:val="Zag11"/>
          <w:rFonts w:ascii="Times New Roman" w:eastAsia="@Arial Unicode MS" w:hAnsi="Times New Roman" w:cs="Times New Roman"/>
          <w:sz w:val="24"/>
          <w:szCs w:val="24"/>
          <w:lang w:val="ru-RU"/>
        </w:rPr>
        <w:t xml:space="preserve">: </w:t>
      </w:r>
    </w:p>
    <w:p w:rsidR="00B24482" w:rsidRPr="00B24482" w:rsidRDefault="00B24482" w:rsidP="00EC3D5D">
      <w:pPr>
        <w:pStyle w:val="Osnova"/>
        <w:numPr>
          <w:ilvl w:val="0"/>
          <w:numId w:val="80"/>
        </w:numPr>
        <w:spacing w:line="276" w:lineRule="auto"/>
        <w:rPr>
          <w:rStyle w:val="Zag11"/>
          <w:rFonts w:ascii="Times New Roman" w:eastAsia="@Arial Unicode MS" w:hAnsi="Times New Roman" w:cs="Times New Roman"/>
          <w:sz w:val="24"/>
          <w:szCs w:val="24"/>
          <w:lang w:val="ru-RU"/>
        </w:rPr>
      </w:pPr>
      <w:r w:rsidRPr="00B24482">
        <w:rPr>
          <w:rStyle w:val="Zag11"/>
          <w:rFonts w:ascii="Times New Roman" w:eastAsia="@Arial Unicode MS" w:hAnsi="Times New Roman" w:cs="Times New Roman"/>
          <w:sz w:val="24"/>
          <w:szCs w:val="24"/>
          <w:lang w:val="ru-RU"/>
        </w:rPr>
        <w:t>начало занятий в 08.30 ч.;</w:t>
      </w:r>
    </w:p>
    <w:p w:rsidR="00B24482" w:rsidRPr="00B24482" w:rsidRDefault="00B24482" w:rsidP="00EC3D5D">
      <w:pPr>
        <w:pStyle w:val="Osnova"/>
        <w:numPr>
          <w:ilvl w:val="0"/>
          <w:numId w:val="80"/>
        </w:numPr>
        <w:spacing w:line="276" w:lineRule="auto"/>
        <w:rPr>
          <w:rFonts w:ascii="Times New Roman" w:eastAsia="@Arial Unicode MS" w:hAnsi="Times New Roman" w:cs="Times New Roman"/>
          <w:sz w:val="24"/>
          <w:szCs w:val="24"/>
          <w:lang w:val="ru-RU"/>
        </w:rPr>
      </w:pPr>
      <w:r w:rsidRPr="00B24482">
        <w:rPr>
          <w:rStyle w:val="Zag11"/>
          <w:rFonts w:ascii="Times New Roman" w:eastAsia="@Arial Unicode MS" w:hAnsi="Times New Roman" w:cs="Times New Roman"/>
          <w:sz w:val="24"/>
          <w:szCs w:val="24"/>
          <w:lang w:val="ru-RU"/>
        </w:rPr>
        <w:t>максимальная продолжительность учебной недели составляет 5 дней;</w:t>
      </w:r>
    </w:p>
    <w:p w:rsidR="00B24482" w:rsidRPr="00B24482" w:rsidRDefault="00B24482" w:rsidP="00EC3D5D">
      <w:pPr>
        <w:pStyle w:val="Osnova"/>
        <w:numPr>
          <w:ilvl w:val="0"/>
          <w:numId w:val="80"/>
        </w:numPr>
        <w:spacing w:line="276" w:lineRule="auto"/>
        <w:rPr>
          <w:rStyle w:val="Zag11"/>
          <w:rFonts w:ascii="Times New Roman" w:eastAsia="@Arial Unicode MS" w:hAnsi="Times New Roman" w:cs="Times New Roman"/>
          <w:color w:val="auto"/>
          <w:sz w:val="24"/>
          <w:szCs w:val="24"/>
          <w:lang w:val="ru-RU"/>
        </w:rPr>
      </w:pPr>
      <w:r w:rsidRPr="00B24482">
        <w:rPr>
          <w:rFonts w:ascii="Times New Roman" w:hAnsi="Times New Roman" w:cs="Times New Roman"/>
          <w:sz w:val="24"/>
          <w:szCs w:val="24"/>
          <w:lang w:val="ru-RU"/>
        </w:rPr>
        <w:t>продолжительность учебного года для обучающихся 1 класса составляет 33 учебные недели</w:t>
      </w:r>
      <w:r w:rsidRPr="00B24482">
        <w:rPr>
          <w:rStyle w:val="Zag11"/>
          <w:rFonts w:ascii="Times New Roman" w:eastAsia="@Arial Unicode MS" w:hAnsi="Times New Roman" w:cs="Times New Roman"/>
          <w:sz w:val="24"/>
          <w:szCs w:val="24"/>
          <w:lang w:val="ru-RU"/>
        </w:rPr>
        <w:t>;</w:t>
      </w:r>
    </w:p>
    <w:p w:rsidR="00B24482" w:rsidRPr="00B24482" w:rsidRDefault="00B24482" w:rsidP="00EC3D5D">
      <w:pPr>
        <w:pStyle w:val="Osnova"/>
        <w:numPr>
          <w:ilvl w:val="0"/>
          <w:numId w:val="80"/>
        </w:numPr>
        <w:spacing w:line="276" w:lineRule="auto"/>
        <w:rPr>
          <w:rFonts w:ascii="Times New Roman" w:eastAsia="@Arial Unicode MS" w:hAnsi="Times New Roman" w:cs="Times New Roman"/>
          <w:sz w:val="24"/>
          <w:szCs w:val="24"/>
          <w:lang w:val="ru-RU"/>
        </w:rPr>
      </w:pPr>
      <w:r w:rsidRPr="00B24482">
        <w:rPr>
          <w:rFonts w:ascii="Times New Roman" w:hAnsi="Times New Roman" w:cs="Times New Roman"/>
          <w:sz w:val="24"/>
          <w:szCs w:val="24"/>
          <w:lang w:val="ru-RU"/>
        </w:rPr>
        <w:t>продолжительность учебного года для обучающихся 2-8 классов,  реа</w:t>
      </w:r>
      <w:r w:rsidR="001C3219">
        <w:rPr>
          <w:rFonts w:ascii="Times New Roman" w:hAnsi="Times New Roman" w:cs="Times New Roman"/>
          <w:sz w:val="24"/>
          <w:szCs w:val="24"/>
          <w:lang w:val="ru-RU"/>
        </w:rPr>
        <w:t>лизующих ФГОС ООО, составляет 34 учебные   недели</w:t>
      </w:r>
      <w:r w:rsidRPr="00B24482">
        <w:rPr>
          <w:rFonts w:ascii="Times New Roman" w:hAnsi="Times New Roman" w:cs="Times New Roman"/>
          <w:sz w:val="24"/>
          <w:szCs w:val="24"/>
          <w:lang w:val="ru-RU"/>
        </w:rPr>
        <w:t>;</w:t>
      </w:r>
    </w:p>
    <w:p w:rsidR="00B24482" w:rsidRPr="00B24482" w:rsidRDefault="00B24482" w:rsidP="00EC3D5D">
      <w:pPr>
        <w:pStyle w:val="a9"/>
        <w:numPr>
          <w:ilvl w:val="0"/>
          <w:numId w:val="80"/>
        </w:numPr>
        <w:spacing w:after="0" w:line="240" w:lineRule="atLeast"/>
        <w:contextualSpacing/>
        <w:jc w:val="both"/>
        <w:rPr>
          <w:rFonts w:ascii="Times New Roman" w:eastAsia="@Arial Unicode MS" w:hAnsi="Times New Roman"/>
          <w:sz w:val="24"/>
          <w:szCs w:val="24"/>
        </w:rPr>
      </w:pPr>
      <w:r w:rsidRPr="00B24482">
        <w:rPr>
          <w:rFonts w:ascii="Times New Roman" w:hAnsi="Times New Roman"/>
          <w:sz w:val="24"/>
          <w:szCs w:val="24"/>
        </w:rPr>
        <w:t xml:space="preserve">продолжительность учебного года для обучающихся 9 класса (без учета государственной итоговой аттестации) составляет 34 учебные недели;  </w:t>
      </w:r>
    </w:p>
    <w:p w:rsidR="00B24482" w:rsidRPr="00B24482" w:rsidRDefault="00B24482" w:rsidP="00EC3D5D">
      <w:pPr>
        <w:pStyle w:val="Osnova"/>
        <w:numPr>
          <w:ilvl w:val="0"/>
          <w:numId w:val="80"/>
        </w:numPr>
        <w:spacing w:line="240" w:lineRule="exact"/>
        <w:rPr>
          <w:rStyle w:val="Zag11"/>
          <w:rFonts w:ascii="Times New Roman" w:eastAsia="@Arial Unicode MS" w:hAnsi="Times New Roman" w:cs="Times New Roman"/>
          <w:color w:val="auto"/>
          <w:sz w:val="24"/>
          <w:szCs w:val="24"/>
          <w:lang w:val="ru-RU"/>
        </w:rPr>
      </w:pPr>
      <w:r w:rsidRPr="00B24482">
        <w:rPr>
          <w:rStyle w:val="Zag11"/>
          <w:rFonts w:ascii="Times New Roman" w:eastAsia="@Arial Unicode MS" w:hAnsi="Times New Roman" w:cs="Times New Roman"/>
          <w:color w:val="auto"/>
          <w:sz w:val="24"/>
          <w:szCs w:val="24"/>
          <w:lang w:val="ru-RU"/>
        </w:rPr>
        <w:t>продолжительность каникул в течение учебного года составляет не менее 30 календарных дней, летом — не менее 8 недель;</w:t>
      </w:r>
    </w:p>
    <w:p w:rsidR="00B24482" w:rsidRPr="00B24482" w:rsidRDefault="00B24482" w:rsidP="00EC3D5D">
      <w:pPr>
        <w:pStyle w:val="a9"/>
        <w:numPr>
          <w:ilvl w:val="0"/>
          <w:numId w:val="80"/>
        </w:numPr>
        <w:spacing w:after="0" w:line="240" w:lineRule="auto"/>
        <w:contextualSpacing/>
        <w:jc w:val="both"/>
        <w:rPr>
          <w:rFonts w:ascii="Times New Roman" w:hAnsi="Times New Roman"/>
          <w:color w:val="000000"/>
          <w:sz w:val="24"/>
          <w:szCs w:val="24"/>
        </w:rPr>
      </w:pPr>
      <w:r w:rsidRPr="00B24482">
        <w:rPr>
          <w:rFonts w:ascii="Times New Roman" w:hAnsi="Times New Roman"/>
          <w:bCs/>
          <w:sz w:val="24"/>
          <w:szCs w:val="24"/>
        </w:rPr>
        <w:t>максимальная  недельная нагрузка при 5-дневной учебной неделе в 1-4 классах – 23 часа в неделю, в 5 классе - 28 часов в неделю, в 6 классе – 29 часов, в 7 классе – 31 час, в 8 классе -32 часа, в 9 классе – 33 часа в неделю;</w:t>
      </w:r>
    </w:p>
    <w:p w:rsidR="00B24482" w:rsidRPr="00B24482" w:rsidRDefault="00B24482" w:rsidP="00EC3D5D">
      <w:pPr>
        <w:pStyle w:val="a9"/>
        <w:numPr>
          <w:ilvl w:val="0"/>
          <w:numId w:val="80"/>
        </w:numPr>
        <w:spacing w:after="0" w:line="240" w:lineRule="auto"/>
        <w:contextualSpacing/>
        <w:jc w:val="both"/>
        <w:rPr>
          <w:rFonts w:ascii="Times New Roman" w:hAnsi="Times New Roman"/>
          <w:color w:val="000000"/>
          <w:sz w:val="24"/>
          <w:szCs w:val="24"/>
        </w:rPr>
      </w:pPr>
      <w:r w:rsidRPr="00B24482">
        <w:rPr>
          <w:rFonts w:ascii="Times New Roman" w:hAnsi="Times New Roman"/>
          <w:sz w:val="24"/>
          <w:szCs w:val="24"/>
        </w:rPr>
        <w:t>продолжительность урока  во 2-9 классах  составляет 40 минут;</w:t>
      </w:r>
    </w:p>
    <w:p w:rsidR="00B24482" w:rsidRPr="00B24482" w:rsidRDefault="00B24482" w:rsidP="00EC3D5D">
      <w:pPr>
        <w:pStyle w:val="a9"/>
        <w:numPr>
          <w:ilvl w:val="0"/>
          <w:numId w:val="80"/>
        </w:numPr>
        <w:spacing w:after="0" w:line="240" w:lineRule="auto"/>
        <w:contextualSpacing/>
        <w:jc w:val="both"/>
        <w:rPr>
          <w:rFonts w:ascii="Times New Roman" w:hAnsi="Times New Roman"/>
          <w:sz w:val="24"/>
          <w:szCs w:val="24"/>
        </w:rPr>
      </w:pPr>
      <w:r w:rsidRPr="00B24482">
        <w:rPr>
          <w:rFonts w:ascii="Times New Roman" w:hAnsi="Times New Roman"/>
          <w:sz w:val="24"/>
          <w:szCs w:val="24"/>
        </w:rPr>
        <w:t>в  1 классе  используется «ступенчатый» режим обучения : в сентябре, октябре - по 3 урока в день по 35 минут, в  ноябре – декабре -  - по 4-5 урока в день по 35 минут,  в январе – мае – по 4-5 уроков по 40 минут.</w:t>
      </w:r>
    </w:p>
    <w:p w:rsidR="001C3219" w:rsidRPr="00521406" w:rsidRDefault="001C3219" w:rsidP="006E513A">
      <w:pPr>
        <w:spacing w:line="240" w:lineRule="auto"/>
        <w:ind w:firstLine="709"/>
        <w:jc w:val="both"/>
        <w:rPr>
          <w:rFonts w:ascii="Times New Roman" w:hAnsi="Times New Roman" w:cs="Times New Roman"/>
          <w:i/>
          <w:sz w:val="24"/>
          <w:szCs w:val="24"/>
        </w:rPr>
      </w:pPr>
    </w:p>
    <w:p w:rsidR="006E513A" w:rsidRPr="00521406" w:rsidRDefault="007B5765" w:rsidP="006E513A">
      <w:pPr>
        <w:pStyle w:val="18TexstSPISOK1"/>
        <w:spacing w:line="240" w:lineRule="auto"/>
        <w:ind w:left="0" w:firstLine="0"/>
        <w:jc w:val="center"/>
        <w:rPr>
          <w:rFonts w:ascii="Times New Roman" w:hAnsi="Times New Roman" w:cs="Times New Roman"/>
          <w:b/>
          <w:color w:val="auto"/>
          <w:sz w:val="24"/>
          <w:szCs w:val="24"/>
        </w:rPr>
      </w:pPr>
      <w:r w:rsidRPr="00521406">
        <w:rPr>
          <w:rFonts w:ascii="Times New Roman" w:hAnsi="Times New Roman" w:cs="Times New Roman"/>
          <w:b/>
          <w:caps w:val="0"/>
          <w:color w:val="auto"/>
          <w:sz w:val="24"/>
          <w:szCs w:val="24"/>
        </w:rPr>
        <w:t>Требования к техническим средствам обучения</w:t>
      </w:r>
    </w:p>
    <w:p w:rsidR="006E513A" w:rsidRPr="00521406" w:rsidRDefault="006E513A" w:rsidP="006E513A">
      <w:pPr>
        <w:pStyle w:val="Default"/>
        <w:ind w:firstLine="708"/>
        <w:jc w:val="both"/>
        <w:rPr>
          <w:color w:val="auto"/>
        </w:rPr>
      </w:pPr>
      <w:r w:rsidRPr="00521406">
        <w:t xml:space="preserve">Технические средства обучения </w:t>
      </w:r>
      <w:r w:rsidRPr="00521406">
        <w:rPr>
          <w:color w:val="auto"/>
        </w:rPr>
        <w:t xml:space="preserve">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 </w:t>
      </w:r>
    </w:p>
    <w:p w:rsidR="006E513A" w:rsidRPr="00521406" w:rsidRDefault="006E513A" w:rsidP="006E513A">
      <w:pPr>
        <w:spacing w:line="240" w:lineRule="auto"/>
        <w:ind w:firstLine="708"/>
        <w:jc w:val="both"/>
        <w:rPr>
          <w:rFonts w:ascii="Times New Roman" w:hAnsi="Times New Roman" w:cs="Times New Roman"/>
          <w:sz w:val="24"/>
          <w:szCs w:val="24"/>
        </w:rPr>
      </w:pPr>
    </w:p>
    <w:p w:rsidR="006E513A" w:rsidRPr="00521406" w:rsidRDefault="007B5765" w:rsidP="006E513A">
      <w:pPr>
        <w:pStyle w:val="18TexstSPISOK1"/>
        <w:tabs>
          <w:tab w:val="left" w:pos="142"/>
        </w:tabs>
        <w:spacing w:line="240" w:lineRule="auto"/>
        <w:ind w:left="0" w:firstLine="0"/>
        <w:jc w:val="center"/>
        <w:rPr>
          <w:rFonts w:ascii="Times New Roman" w:hAnsi="Times New Roman" w:cs="Times New Roman"/>
          <w:b/>
          <w:color w:val="auto"/>
          <w:sz w:val="24"/>
          <w:szCs w:val="24"/>
        </w:rPr>
      </w:pPr>
      <w:r w:rsidRPr="00521406">
        <w:rPr>
          <w:rFonts w:ascii="Times New Roman" w:hAnsi="Times New Roman" w:cs="Times New Roman"/>
          <w:b/>
          <w:caps w:val="0"/>
          <w:color w:val="auto"/>
          <w:sz w:val="24"/>
          <w:szCs w:val="24"/>
        </w:rPr>
        <w:t>Требования к учебникам, рабочим тетрадям и специальным дидактическим материалам</w:t>
      </w:r>
    </w:p>
    <w:p w:rsidR="006E513A" w:rsidRPr="00521406" w:rsidRDefault="006E513A" w:rsidP="006E513A">
      <w:pPr>
        <w:pStyle w:val="Default"/>
        <w:ind w:firstLine="708"/>
        <w:jc w:val="both"/>
      </w:pPr>
      <w:r w:rsidRPr="00521406">
        <w:t>П</w:t>
      </w:r>
      <w:r w:rsidR="00074556" w:rsidRPr="00521406">
        <w:t xml:space="preserve">ри освоении варианта 1. АООП </w:t>
      </w:r>
      <w:r w:rsidRPr="00521406">
        <w:t xml:space="preserve"> дети   обучаются по специальным учебникам. Данные учебники дополняются специальными, учитывающими особые образовательные потребности обучающихся. </w:t>
      </w:r>
    </w:p>
    <w:p w:rsidR="006E513A" w:rsidRPr="00521406" w:rsidRDefault="006E513A" w:rsidP="006E513A">
      <w:pPr>
        <w:pStyle w:val="18TexstSPISOK1"/>
        <w:spacing w:line="240" w:lineRule="auto"/>
        <w:ind w:left="0" w:firstLine="709"/>
        <w:rPr>
          <w:rFonts w:ascii="Times New Roman" w:hAnsi="Times New Roman" w:cs="Times New Roman"/>
          <w:sz w:val="24"/>
          <w:szCs w:val="24"/>
        </w:rPr>
      </w:pPr>
      <w:r w:rsidRPr="00521406">
        <w:rPr>
          <w:rFonts w:ascii="Times New Roman" w:hAnsi="Times New Roman" w:cs="Times New Roman"/>
          <w:caps w:val="0"/>
          <w:color w:val="auto"/>
          <w:sz w:val="24"/>
          <w:szCs w:val="24"/>
        </w:rPr>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6E513A" w:rsidRPr="00521406" w:rsidRDefault="006E513A" w:rsidP="006E513A">
      <w:pPr>
        <w:widowControl w:val="0"/>
        <w:autoSpaceDE w:val="0"/>
        <w:spacing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Освоение содержательной области </w:t>
      </w:r>
      <w:r w:rsidRPr="00521406">
        <w:rPr>
          <w:rFonts w:ascii="Times New Roman" w:hAnsi="Times New Roman" w:cs="Times New Roman"/>
          <w:b/>
          <w:sz w:val="24"/>
          <w:szCs w:val="24"/>
        </w:rPr>
        <w:t>«Язык и речевая практика»</w:t>
      </w:r>
      <w:r w:rsidRPr="00521406">
        <w:rPr>
          <w:rFonts w:ascii="Times New Roman" w:hAnsi="Times New Roman" w:cs="Times New Roman"/>
          <w:sz w:val="24"/>
          <w:szCs w:val="24"/>
        </w:rPr>
        <w:t xml:space="preserve"> предполагает использование </w:t>
      </w:r>
      <w:r w:rsidR="00074556" w:rsidRPr="00521406">
        <w:rPr>
          <w:rFonts w:ascii="Times New Roman" w:hAnsi="Times New Roman" w:cs="Times New Roman"/>
          <w:sz w:val="24"/>
          <w:szCs w:val="24"/>
        </w:rPr>
        <w:t xml:space="preserve">обычных рабочих тетрадей, </w:t>
      </w:r>
      <w:r w:rsidRPr="00521406">
        <w:rPr>
          <w:rFonts w:ascii="Times New Roman" w:hAnsi="Times New Roman" w:cs="Times New Roman"/>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муляжей (фрукты, овощи, ягоды и т.д.).</w:t>
      </w:r>
    </w:p>
    <w:p w:rsidR="006E513A" w:rsidRPr="00521406" w:rsidRDefault="006E513A" w:rsidP="006E513A">
      <w:pPr>
        <w:widowControl w:val="0"/>
        <w:autoSpaceDE w:val="0"/>
        <w:spacing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Освоение содержательной области</w:t>
      </w:r>
      <w:r w:rsidRPr="00521406">
        <w:rPr>
          <w:rFonts w:ascii="Times New Roman" w:hAnsi="Times New Roman" w:cs="Times New Roman"/>
          <w:b/>
          <w:sz w:val="24"/>
          <w:szCs w:val="24"/>
        </w:rPr>
        <w:t xml:space="preserve"> «Математика»</w:t>
      </w:r>
      <w:r w:rsidRPr="00521406">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w:t>
      </w:r>
      <w:r w:rsidR="00074556" w:rsidRPr="00521406">
        <w:rPr>
          <w:rFonts w:ascii="Times New Roman" w:hAnsi="Times New Roman" w:cs="Times New Roman"/>
          <w:sz w:val="24"/>
          <w:szCs w:val="24"/>
        </w:rPr>
        <w:t>чины, цвета, счетного материала</w:t>
      </w:r>
      <w:r w:rsidRPr="00521406">
        <w:rPr>
          <w:rFonts w:ascii="Times New Roman" w:hAnsi="Times New Roman" w:cs="Times New Roman"/>
          <w:sz w:val="24"/>
          <w:szCs w:val="24"/>
        </w:rPr>
        <w:t>;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6E513A" w:rsidRPr="00521406" w:rsidRDefault="006E513A" w:rsidP="006E513A">
      <w:pPr>
        <w:widowControl w:val="0"/>
        <w:autoSpaceDE w:val="0"/>
        <w:spacing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521406">
        <w:rPr>
          <w:rFonts w:ascii="Times New Roman" w:hAnsi="Times New Roman" w:cs="Times New Roman"/>
          <w:b/>
          <w:sz w:val="24"/>
          <w:szCs w:val="24"/>
        </w:rPr>
        <w:t xml:space="preserve"> «Естествознание (Мир природы и человек)» </w:t>
      </w:r>
      <w:r w:rsidRPr="00521406">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Обогащению опыта взаимодействия с окружающим миром способствует непосредственный контакт обучающихся с умственной отсталостью (интеллектуальными нарушениями) с миром живой природы (растительным и животным). В качестве средств обучения могут выступать комнатные растения, пришкольный участок и другие объекты на прилегающей к образовательной организации территории. </w:t>
      </w:r>
    </w:p>
    <w:p w:rsidR="006E513A" w:rsidRPr="00521406" w:rsidRDefault="006E513A" w:rsidP="006E513A">
      <w:pPr>
        <w:widowControl w:val="0"/>
        <w:autoSpaceDE w:val="0"/>
        <w:spacing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умственной отсталостью (интеллектуальными нарушениями) в области </w:t>
      </w:r>
      <w:r w:rsidRPr="00521406">
        <w:rPr>
          <w:rFonts w:ascii="Times New Roman" w:hAnsi="Times New Roman" w:cs="Times New Roman"/>
          <w:b/>
          <w:sz w:val="24"/>
          <w:szCs w:val="24"/>
        </w:rPr>
        <w:t>«Искусство».</w:t>
      </w:r>
      <w:r w:rsidRPr="00521406">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E513A" w:rsidRPr="00521406" w:rsidRDefault="006E513A" w:rsidP="006E513A">
      <w:pPr>
        <w:pStyle w:val="14TexstOSNOVA1012"/>
        <w:spacing w:line="240" w:lineRule="auto"/>
        <w:ind w:firstLine="709"/>
        <w:rPr>
          <w:rFonts w:ascii="Times New Roman" w:hAnsi="Times New Roman" w:cs="Times New Roman"/>
          <w:sz w:val="24"/>
          <w:szCs w:val="24"/>
        </w:rPr>
      </w:pPr>
      <w:r w:rsidRPr="00521406">
        <w:rPr>
          <w:rFonts w:ascii="Times New Roman" w:hAnsi="Times New Roman" w:cs="Times New Roman"/>
          <w:color w:val="auto"/>
          <w:sz w:val="24"/>
          <w:szCs w:val="24"/>
        </w:rPr>
        <w:t xml:space="preserve">Овладение обучающимися с умственной отсталостью (интеллектуальными нарушениями) образовательной областью </w:t>
      </w:r>
      <w:r w:rsidRPr="00521406">
        <w:rPr>
          <w:rFonts w:ascii="Times New Roman" w:hAnsi="Times New Roman" w:cs="Times New Roman"/>
          <w:b/>
          <w:color w:val="auto"/>
          <w:sz w:val="24"/>
          <w:szCs w:val="24"/>
        </w:rPr>
        <w:t>«Физическая культура</w:t>
      </w:r>
      <w:r w:rsidRPr="00521406">
        <w:rPr>
          <w:rFonts w:ascii="Times New Roman" w:hAnsi="Times New Roman" w:cs="Times New Roman"/>
          <w:b/>
          <w:caps/>
          <w:color w:val="auto"/>
          <w:sz w:val="24"/>
          <w:szCs w:val="24"/>
        </w:rPr>
        <w:t>»</w:t>
      </w:r>
      <w:r w:rsidRPr="00521406">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применяются специальные предметы (мячи, обручи и др.); фонотеки с записями различных музыкальных произведений</w:t>
      </w:r>
      <w:r w:rsidR="00074556" w:rsidRPr="00521406">
        <w:rPr>
          <w:rFonts w:ascii="Times New Roman" w:hAnsi="Times New Roman" w:cs="Times New Roman"/>
          <w:color w:val="auto"/>
          <w:sz w:val="24"/>
          <w:szCs w:val="24"/>
        </w:rPr>
        <w:t xml:space="preserve">. </w:t>
      </w:r>
      <w:r w:rsidRPr="00521406">
        <w:rPr>
          <w:rFonts w:ascii="Times New Roman" w:hAnsi="Times New Roman" w:cs="Times New Roman"/>
          <w:color w:val="auto"/>
          <w:sz w:val="24"/>
          <w:szCs w:val="24"/>
        </w:rPr>
        <w:t>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7B5765" w:rsidRDefault="006E513A" w:rsidP="00675345">
      <w:pPr>
        <w:widowControl w:val="0"/>
        <w:autoSpaceDE w:val="0"/>
        <w:spacing w:line="240" w:lineRule="auto"/>
        <w:ind w:firstLine="709"/>
        <w:jc w:val="both"/>
        <w:rPr>
          <w:rFonts w:ascii="Times New Roman" w:hAnsi="Times New Roman" w:cs="Times New Roman"/>
          <w:sz w:val="24"/>
          <w:szCs w:val="24"/>
        </w:rPr>
      </w:pPr>
      <w:r w:rsidRPr="00521406">
        <w:rPr>
          <w:rFonts w:ascii="Times New Roman" w:hAnsi="Times New Roman" w:cs="Times New Roman"/>
          <w:sz w:val="24"/>
          <w:szCs w:val="24"/>
        </w:rPr>
        <w:t xml:space="preserve">Для овладения образовательной областью </w:t>
      </w:r>
      <w:r w:rsidRPr="00521406">
        <w:rPr>
          <w:rFonts w:ascii="Times New Roman" w:hAnsi="Times New Roman" w:cs="Times New Roman"/>
          <w:b/>
          <w:sz w:val="24"/>
          <w:szCs w:val="24"/>
        </w:rPr>
        <w:t>«Технология»</w:t>
      </w:r>
      <w:r w:rsidRPr="00521406">
        <w:rPr>
          <w:rFonts w:ascii="Times New Roman" w:hAnsi="Times New Roman" w:cs="Times New Roman"/>
          <w:sz w:val="24"/>
          <w:szCs w:val="24"/>
        </w:rPr>
        <w:t xml:space="preserve"> обучающимся с умственной отсталостью (интеллектуальными нарушениями) необходимо использование расходных материалов (</w:t>
      </w:r>
      <w:r w:rsidRPr="00521406">
        <w:rPr>
          <w:rFonts w:ascii="Times New Roman" w:hAnsi="Times New Roman" w:cs="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21406">
        <w:rPr>
          <w:rFonts w:ascii="Times New Roman" w:hAnsi="Times New Roman" w:cs="Times New Roman"/>
          <w:sz w:val="24"/>
          <w:szCs w:val="24"/>
        </w:rPr>
        <w:t xml:space="preserve">в процессе формирования навыков ручного труда. </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7C5A5E">
        <w:rPr>
          <w:rStyle w:val="95"/>
          <w:b w:val="0"/>
          <w:sz w:val="24"/>
          <w:szCs w:val="24"/>
        </w:rPr>
        <w:t>Материально-техническое обеспечение учебного предмета</w:t>
      </w:r>
      <w:r w:rsidRPr="0062729E">
        <w:rPr>
          <w:rStyle w:val="95"/>
          <w:sz w:val="24"/>
          <w:szCs w:val="24"/>
        </w:rPr>
        <w:t xml:space="preserve"> «Природоведение»</w:t>
      </w:r>
      <w:r w:rsidRPr="0062729E">
        <w:rPr>
          <w:rStyle w:val="95"/>
          <w:b w:val="0"/>
          <w:i/>
          <w:sz w:val="24"/>
          <w:szCs w:val="24"/>
        </w:rPr>
        <w:t xml:space="preserve"> в</w:t>
      </w:r>
      <w:r w:rsidRPr="0062729E">
        <w:rPr>
          <w:rStyle w:val="95"/>
          <w:b w:val="0"/>
          <w:sz w:val="24"/>
          <w:szCs w:val="24"/>
        </w:rPr>
        <w:t xml:space="preserve">ключает: </w:t>
      </w:r>
      <w:r w:rsidR="007C5A5E">
        <w:rPr>
          <w:rStyle w:val="95"/>
          <w:b w:val="0"/>
          <w:sz w:val="24"/>
          <w:szCs w:val="24"/>
        </w:rPr>
        <w:t>учебники,</w:t>
      </w:r>
      <w:r w:rsidRPr="0062729E">
        <w:rPr>
          <w:rStyle w:val="95"/>
          <w:b w:val="0"/>
          <w:sz w:val="24"/>
          <w:szCs w:val="24"/>
        </w:rPr>
        <w:t xml:space="preserve"> технические средства обучения; экранно-звуковые пособия; учебно-практическое оборудование: карты (полушарий, России), глобусы, контурные карты (полушарий, России); оборудование для проведения предметно-практических упражнений (ножницы, бумага и картон цветные, клей, краски, кисточки, пластилин или масса для леп</w:t>
      </w:r>
      <w:r w:rsidR="007C5A5E">
        <w:rPr>
          <w:rStyle w:val="95"/>
          <w:b w:val="0"/>
          <w:sz w:val="24"/>
          <w:szCs w:val="24"/>
        </w:rPr>
        <w:t>ки и т.п.)</w:t>
      </w:r>
      <w:r w:rsidRPr="0062729E">
        <w:rPr>
          <w:rStyle w:val="95"/>
          <w:b w:val="0"/>
          <w:sz w:val="24"/>
          <w:szCs w:val="24"/>
        </w:rPr>
        <w:t>.</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7C5A5E">
        <w:rPr>
          <w:rStyle w:val="95"/>
          <w:b w:val="0"/>
          <w:sz w:val="24"/>
          <w:szCs w:val="24"/>
        </w:rPr>
        <w:t>Материально-техническое обеспечение учебного предмета</w:t>
      </w:r>
      <w:r w:rsidRPr="0062729E">
        <w:rPr>
          <w:rStyle w:val="95"/>
          <w:sz w:val="24"/>
          <w:szCs w:val="24"/>
        </w:rPr>
        <w:t xml:space="preserve"> «Биология»</w:t>
      </w:r>
      <w:r w:rsidRPr="0062729E">
        <w:rPr>
          <w:rStyle w:val="95"/>
          <w:b w:val="0"/>
          <w:i/>
          <w:sz w:val="24"/>
          <w:szCs w:val="24"/>
        </w:rPr>
        <w:t xml:space="preserve"> </w:t>
      </w:r>
      <w:r w:rsidRPr="0062729E">
        <w:rPr>
          <w:rStyle w:val="95"/>
          <w:b w:val="0"/>
          <w:sz w:val="24"/>
          <w:szCs w:val="24"/>
        </w:rPr>
        <w:t xml:space="preserve">включает: </w:t>
      </w:r>
      <w:r w:rsidR="007C5A5E">
        <w:rPr>
          <w:rStyle w:val="95"/>
          <w:b w:val="0"/>
          <w:sz w:val="24"/>
          <w:szCs w:val="24"/>
        </w:rPr>
        <w:t>учебники</w:t>
      </w:r>
      <w:r w:rsidRPr="0062729E">
        <w:rPr>
          <w:rStyle w:val="95"/>
          <w:b w:val="0"/>
          <w:sz w:val="24"/>
          <w:szCs w:val="24"/>
        </w:rPr>
        <w:t>; технические средства обучения; экранно- звуковые пособия; учебно - практическое обору</w:t>
      </w:r>
      <w:r w:rsidR="007C5A5E">
        <w:rPr>
          <w:rStyle w:val="95"/>
          <w:b w:val="0"/>
          <w:sz w:val="24"/>
          <w:szCs w:val="24"/>
        </w:rPr>
        <w:t xml:space="preserve">дование, </w:t>
      </w:r>
      <w:r w:rsidRPr="0062729E">
        <w:rPr>
          <w:rStyle w:val="95"/>
          <w:b w:val="0"/>
          <w:sz w:val="24"/>
          <w:szCs w:val="24"/>
        </w:rPr>
        <w:t xml:space="preserve">микроскопы;  модели и натуральный ряд: коллекции полезных ископаемых; почвенные монолиты; рельефы, модели форм </w:t>
      </w:r>
      <w:r w:rsidR="007C5A5E">
        <w:rPr>
          <w:rStyle w:val="95"/>
          <w:b w:val="0"/>
          <w:sz w:val="24"/>
          <w:szCs w:val="24"/>
        </w:rPr>
        <w:t>поверхности, почвенных разрезов</w:t>
      </w:r>
      <w:r w:rsidRPr="0062729E">
        <w:rPr>
          <w:rStyle w:val="95"/>
          <w:b w:val="0"/>
          <w:sz w:val="24"/>
          <w:szCs w:val="24"/>
        </w:rPr>
        <w:t>; модели строения растений, внешнего строения животных, модель внутреннего строения млекопитающего; коллекции споровых растений, голосеменных растений, покрытосеменных растений, сельскохозяйственных растений, растений леса, луга, водоема; модель скелета человека; внутренних органов человека; торса.</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7C5A5E">
        <w:rPr>
          <w:rStyle w:val="95"/>
          <w:b w:val="0"/>
          <w:sz w:val="24"/>
          <w:szCs w:val="24"/>
        </w:rPr>
        <w:t>Материально-техническое обеспечение учебного предмета</w:t>
      </w:r>
      <w:r w:rsidRPr="0062729E">
        <w:rPr>
          <w:rStyle w:val="95"/>
          <w:sz w:val="24"/>
          <w:szCs w:val="24"/>
        </w:rPr>
        <w:t xml:space="preserve"> «География»</w:t>
      </w:r>
      <w:r w:rsidRPr="0062729E">
        <w:rPr>
          <w:rStyle w:val="95"/>
          <w:b w:val="0"/>
          <w:i/>
          <w:sz w:val="24"/>
          <w:szCs w:val="24"/>
        </w:rPr>
        <w:t xml:space="preserve"> </w:t>
      </w:r>
      <w:r w:rsidRPr="0062729E">
        <w:rPr>
          <w:rStyle w:val="95"/>
          <w:b w:val="0"/>
          <w:sz w:val="24"/>
          <w:szCs w:val="24"/>
        </w:rPr>
        <w:t xml:space="preserve">включает: </w:t>
      </w:r>
      <w:r w:rsidR="007C5A5E">
        <w:rPr>
          <w:rStyle w:val="95"/>
          <w:b w:val="0"/>
          <w:sz w:val="24"/>
          <w:szCs w:val="24"/>
        </w:rPr>
        <w:t>учебники</w:t>
      </w:r>
      <w:r w:rsidRPr="0062729E">
        <w:rPr>
          <w:rStyle w:val="95"/>
          <w:b w:val="0"/>
          <w:sz w:val="24"/>
          <w:szCs w:val="24"/>
        </w:rPr>
        <w:t>; портреты путешественников, мореплавателей и др.; таблицы (календарь наблюдений за</w:t>
      </w:r>
      <w:r w:rsidR="007C5A5E">
        <w:rPr>
          <w:rStyle w:val="95"/>
          <w:b w:val="0"/>
          <w:sz w:val="24"/>
          <w:szCs w:val="24"/>
        </w:rPr>
        <w:t xml:space="preserve"> </w:t>
      </w:r>
      <w:r w:rsidRPr="0062729E">
        <w:rPr>
          <w:rStyle w:val="95"/>
          <w:b w:val="0"/>
          <w:sz w:val="24"/>
          <w:szCs w:val="24"/>
        </w:rPr>
        <w:t>погодой;  климат России и  др.); географические карты; альбомы</w:t>
      </w:r>
      <w:r w:rsidR="007C5A5E">
        <w:rPr>
          <w:rStyle w:val="95"/>
          <w:b w:val="0"/>
          <w:sz w:val="24"/>
          <w:szCs w:val="24"/>
        </w:rPr>
        <w:t xml:space="preserve"> </w:t>
      </w:r>
      <w:r w:rsidRPr="0062729E">
        <w:rPr>
          <w:rStyle w:val="95"/>
          <w:b w:val="0"/>
          <w:sz w:val="24"/>
          <w:szCs w:val="24"/>
        </w:rPr>
        <w:t>демонстрационного и раздаточного материала; технические средства обучения; экранно-звуковые пособия: видеофильмы и видеофрагменты; слайды(диапозитивы); набор условных знаков для учебных топографических карт; модели: модель Солнечной системы; глобус Земли физический(масштаб 1:30 000 000); глобус Земли политический (масштаб 1:30 000 000); глобус Земли  физический лабораторный  (для раздачи учащимся)(масштаб 1:50 000 000); модель вулкана; натуральные объекты: коллекция горных пород и минералов; коллекция полезных  ископаемых  различных типов; гербарий  растений природных зон России; гербарий основных сельскохозяйственных культур, выращиваемых в</w:t>
      </w:r>
      <w:r w:rsidR="007C5A5E">
        <w:rPr>
          <w:rStyle w:val="95"/>
          <w:b w:val="0"/>
          <w:sz w:val="24"/>
          <w:szCs w:val="24"/>
        </w:rPr>
        <w:t xml:space="preserve"> </w:t>
      </w:r>
      <w:r w:rsidRPr="0062729E">
        <w:rPr>
          <w:rStyle w:val="95"/>
          <w:b w:val="0"/>
          <w:sz w:val="24"/>
          <w:szCs w:val="24"/>
        </w:rPr>
        <w:t>России; гербарий основных сельскохозяйственных культур мира.</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Формирование знаний и практических умений в ходе освоения предметной области  «Человек и общество» происходит с использованием средств, расширяющих представления и обогащающих жизненный опыт обучающихся с умственной отсталостью (интеллектуальными нарушениями).</w:t>
      </w:r>
    </w:p>
    <w:p w:rsidR="0062729E" w:rsidRPr="007C5A5E" w:rsidRDefault="0062729E" w:rsidP="0062729E">
      <w:pPr>
        <w:autoSpaceDE w:val="0"/>
        <w:autoSpaceDN w:val="0"/>
        <w:adjustRightInd w:val="0"/>
        <w:spacing w:after="0" w:line="240" w:lineRule="auto"/>
        <w:ind w:firstLine="709"/>
        <w:jc w:val="both"/>
        <w:rPr>
          <w:rStyle w:val="95"/>
          <w:b w:val="0"/>
          <w:sz w:val="24"/>
          <w:szCs w:val="24"/>
        </w:rPr>
      </w:pPr>
      <w:r w:rsidRPr="007C5A5E">
        <w:rPr>
          <w:rStyle w:val="95"/>
          <w:b w:val="0"/>
          <w:sz w:val="24"/>
          <w:szCs w:val="24"/>
        </w:rPr>
        <w:t>Материально-техническое обеспечение учебных предметов</w:t>
      </w:r>
      <w:r w:rsidRPr="0062729E">
        <w:rPr>
          <w:rStyle w:val="95"/>
          <w:sz w:val="24"/>
          <w:szCs w:val="24"/>
        </w:rPr>
        <w:t xml:space="preserve"> «Мир истории» и «История Отечества»</w:t>
      </w:r>
      <w:r w:rsidRPr="0062729E">
        <w:rPr>
          <w:rStyle w:val="95"/>
          <w:b w:val="0"/>
          <w:sz w:val="24"/>
          <w:szCs w:val="24"/>
        </w:rPr>
        <w:t xml:space="preserve"> включает: </w:t>
      </w:r>
      <w:r w:rsidR="007C5A5E">
        <w:rPr>
          <w:rStyle w:val="95"/>
          <w:b w:val="0"/>
          <w:sz w:val="24"/>
          <w:szCs w:val="24"/>
        </w:rPr>
        <w:t>учебники</w:t>
      </w:r>
      <w:r w:rsidRPr="0062729E">
        <w:rPr>
          <w:rStyle w:val="95"/>
          <w:b w:val="0"/>
          <w:sz w:val="24"/>
          <w:szCs w:val="24"/>
        </w:rPr>
        <w:t xml:space="preserve">; печатные пособия: настенные исторические карты, атласы, контурные карты; событийные, типологические картины, портреты, исторические пейзажи; иллюстрации; дидактический раздаточный материал: карточки с заданиями, историческими играми и игровыми упражнениями; технические средства </w:t>
      </w:r>
      <w:r w:rsidRPr="007C5A5E">
        <w:rPr>
          <w:rStyle w:val="95"/>
          <w:b w:val="0"/>
          <w:sz w:val="24"/>
          <w:szCs w:val="24"/>
        </w:rPr>
        <w:t xml:space="preserve">обучения; экранно-звуковые пособия: аудиозаписи музыки; видеофильмы и презентации. </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7C5A5E">
        <w:rPr>
          <w:rStyle w:val="95"/>
          <w:b w:val="0"/>
          <w:sz w:val="24"/>
          <w:szCs w:val="24"/>
        </w:rPr>
        <w:t>Материально-техническое обеспечение учебного предмета</w:t>
      </w:r>
      <w:r w:rsidRPr="0062729E">
        <w:rPr>
          <w:rStyle w:val="95"/>
          <w:sz w:val="24"/>
          <w:szCs w:val="24"/>
        </w:rPr>
        <w:t xml:space="preserve"> «Рисование»</w:t>
      </w:r>
      <w:r w:rsidRPr="0062729E">
        <w:rPr>
          <w:rStyle w:val="95"/>
          <w:b w:val="0"/>
          <w:sz w:val="24"/>
          <w:szCs w:val="24"/>
        </w:rPr>
        <w:t xml:space="preserve"> предполагает наличие: </w:t>
      </w:r>
      <w:r w:rsidR="007C5A5E">
        <w:rPr>
          <w:rStyle w:val="95"/>
          <w:b w:val="0"/>
          <w:sz w:val="24"/>
          <w:szCs w:val="24"/>
        </w:rPr>
        <w:t>портретов</w:t>
      </w:r>
      <w:r w:rsidRPr="0062729E">
        <w:rPr>
          <w:rStyle w:val="95"/>
          <w:b w:val="0"/>
          <w:sz w:val="24"/>
          <w:szCs w:val="24"/>
        </w:rPr>
        <w:t xml:space="preserve"> русских и зарубежных художников; схемы по правилам рисования предметов, растений, деревьев, животных, птиц, человека; таблицы по народным промыслам, русскому костюму, декоративно-прикладному искусству; дидактический раздаточный материал: экранно-звуковых пособий: аудиозаписи музыки к литературным произведениям; видеофильмы и презентации памятников архитектуры и художественных музеев; видеофильмы и презентации видов и жанров изобразительного искусства; творчества отдельных художников; учебно-практического оборудования: конструкторы; краски акварельные, гуашевые; бумага А3, А4; бумага цветная; фломастеры; восковые мелки; кисти беличьи № 5, 10, 20; кисти из щетины № 3, 10, 20; стеки; ножницы; шаблоны геометрических фигур и реальных предметов; моделей и натурального ряда: муляжи фруктов и овощей (комплект); гербарии; изделия декоративно  - прикладного искусства и народных промыслов; гипсовые геометрические тела; гипсовые орнаменты; модель фигуры человека, животных, птиц, рыб; керамические изделия; предметы быта (кофейники, кувшины, чайный сервиз).</w:t>
      </w:r>
    </w:p>
    <w:p w:rsidR="00CF2B8E" w:rsidRDefault="0062729E" w:rsidP="0062729E">
      <w:pPr>
        <w:autoSpaceDE w:val="0"/>
        <w:autoSpaceDN w:val="0"/>
        <w:adjustRightInd w:val="0"/>
        <w:spacing w:after="0" w:line="240" w:lineRule="auto"/>
        <w:ind w:firstLine="709"/>
        <w:jc w:val="both"/>
        <w:rPr>
          <w:rStyle w:val="95"/>
          <w:b w:val="0"/>
          <w:sz w:val="24"/>
          <w:szCs w:val="24"/>
        </w:rPr>
      </w:pPr>
      <w:r w:rsidRPr="007C5A5E">
        <w:rPr>
          <w:rStyle w:val="95"/>
          <w:b w:val="0"/>
          <w:sz w:val="24"/>
          <w:szCs w:val="24"/>
        </w:rPr>
        <w:t>Материально-техническое обеспечение учебного предмета</w:t>
      </w:r>
      <w:r w:rsidRPr="0062729E">
        <w:rPr>
          <w:rStyle w:val="95"/>
          <w:sz w:val="24"/>
          <w:szCs w:val="24"/>
        </w:rPr>
        <w:t xml:space="preserve"> «Музыка»</w:t>
      </w:r>
      <w:r w:rsidRPr="0062729E">
        <w:rPr>
          <w:rStyle w:val="95"/>
          <w:b w:val="0"/>
          <w:sz w:val="24"/>
          <w:szCs w:val="24"/>
        </w:rPr>
        <w:t xml:space="preserve"> включает: методические пособия (рекомендации к проведению уроков музыки); книги о музыке и музыкантах;</w:t>
      </w:r>
      <w:r w:rsidR="00CF2B8E">
        <w:rPr>
          <w:rStyle w:val="95"/>
          <w:b w:val="0"/>
          <w:sz w:val="24"/>
          <w:szCs w:val="24"/>
        </w:rPr>
        <w:t xml:space="preserve"> </w:t>
      </w:r>
      <w:r w:rsidRPr="0062729E">
        <w:rPr>
          <w:rStyle w:val="95"/>
          <w:b w:val="0"/>
          <w:sz w:val="24"/>
          <w:szCs w:val="24"/>
        </w:rPr>
        <w:t xml:space="preserve">справочные пособия, энциклопедии; портреты композиторов; портреты исполнителей; технические средства обучения: музыкальный центр, , мультимедиа проектор, слайд-проектор, экран; </w:t>
      </w:r>
    </w:p>
    <w:p w:rsidR="00CF2B8E" w:rsidRDefault="00CF2B8E" w:rsidP="0062729E">
      <w:pPr>
        <w:autoSpaceDE w:val="0"/>
        <w:autoSpaceDN w:val="0"/>
        <w:adjustRightInd w:val="0"/>
        <w:spacing w:after="0" w:line="240" w:lineRule="auto"/>
        <w:ind w:firstLine="709"/>
        <w:jc w:val="both"/>
        <w:rPr>
          <w:rStyle w:val="95"/>
          <w:sz w:val="24"/>
          <w:szCs w:val="24"/>
        </w:rPr>
      </w:pPr>
    </w:p>
    <w:p w:rsid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sz w:val="24"/>
          <w:szCs w:val="24"/>
        </w:rPr>
        <w:t>Материально-техническое обеспечение коррекционно-развивающей области</w:t>
      </w:r>
      <w:r w:rsidRPr="0062729E">
        <w:rPr>
          <w:rStyle w:val="95"/>
          <w:b w:val="0"/>
          <w:i/>
          <w:sz w:val="24"/>
          <w:szCs w:val="24"/>
        </w:rPr>
        <w:t xml:space="preserve"> </w:t>
      </w:r>
      <w:r w:rsidRPr="0062729E">
        <w:rPr>
          <w:rStyle w:val="95"/>
          <w:b w:val="0"/>
          <w:sz w:val="24"/>
          <w:szCs w:val="24"/>
        </w:rPr>
        <w:t xml:space="preserve"> включает обеспечение кабинета логопеда, психолога и зала для проведений занятий по ритмике.</w:t>
      </w:r>
    </w:p>
    <w:p w:rsidR="00CF2B8E" w:rsidRPr="0062729E" w:rsidRDefault="00CF2B8E" w:rsidP="0062729E">
      <w:pPr>
        <w:autoSpaceDE w:val="0"/>
        <w:autoSpaceDN w:val="0"/>
        <w:adjustRightInd w:val="0"/>
        <w:spacing w:after="0" w:line="240" w:lineRule="auto"/>
        <w:ind w:firstLine="709"/>
        <w:jc w:val="both"/>
        <w:rPr>
          <w:rStyle w:val="95"/>
          <w:b w:val="0"/>
          <w:sz w:val="24"/>
          <w:szCs w:val="24"/>
        </w:rPr>
      </w:pP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 xml:space="preserve">Информационное обеспечение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F6EC2" w:rsidRPr="0062729E" w:rsidRDefault="008F6EC2" w:rsidP="0062729E">
      <w:pPr>
        <w:autoSpaceDE w:val="0"/>
        <w:autoSpaceDN w:val="0"/>
        <w:adjustRightInd w:val="0"/>
        <w:spacing w:after="0" w:line="240" w:lineRule="auto"/>
        <w:ind w:firstLine="709"/>
        <w:jc w:val="both"/>
        <w:rPr>
          <w:rStyle w:val="95"/>
          <w:b w:val="0"/>
          <w:sz w:val="24"/>
          <w:szCs w:val="24"/>
        </w:rPr>
      </w:pP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i/>
          <w:sz w:val="24"/>
          <w:szCs w:val="24"/>
        </w:rPr>
        <w:t>Требования к информационно-методическому обеспечению образовательного процесса</w:t>
      </w:r>
      <w:r w:rsidRPr="0062729E">
        <w:rPr>
          <w:rStyle w:val="95"/>
          <w:sz w:val="24"/>
          <w:szCs w:val="24"/>
        </w:rPr>
        <w:t xml:space="preserve"> </w:t>
      </w:r>
      <w:r w:rsidRPr="0062729E">
        <w:rPr>
          <w:rStyle w:val="95"/>
          <w:b w:val="0"/>
          <w:sz w:val="24"/>
          <w:szCs w:val="24"/>
        </w:rPr>
        <w:t>включают:</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1. Необходимую нормативную правовую базу образования обучающихся с умственной отсталостью (интеллектуальными нарушениями);</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2.  Характеристики предполагаемых информационных связей участников образовательного процесса;</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3.  Получения доступа к информационным ресурсам, различными способами (поиск информации в  сети интернет, работа в библиотеке и др.),в том числе к электронным образовательным ресурсам, размещенным в федеральных и региональных базах данных;</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4.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2729E" w:rsidRPr="0062729E" w:rsidRDefault="0062729E" w:rsidP="0062729E">
      <w:pPr>
        <w:autoSpaceDE w:val="0"/>
        <w:autoSpaceDN w:val="0"/>
        <w:adjustRightInd w:val="0"/>
        <w:spacing w:after="0" w:line="240" w:lineRule="auto"/>
        <w:ind w:firstLine="709"/>
        <w:jc w:val="both"/>
        <w:rPr>
          <w:rStyle w:val="95"/>
          <w:b w:val="0"/>
          <w:sz w:val="24"/>
          <w:szCs w:val="24"/>
        </w:rPr>
      </w:pPr>
      <w:r w:rsidRPr="0062729E">
        <w:rPr>
          <w:rStyle w:val="95"/>
          <w:b w:val="0"/>
          <w:sz w:val="24"/>
          <w:szCs w:val="24"/>
        </w:rPr>
        <w:t>Образование обучающихся с умственной отсталостью  (интеллектуальными нарушениями)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2729E" w:rsidRPr="0062729E" w:rsidRDefault="0062729E" w:rsidP="0062729E">
      <w:pPr>
        <w:spacing w:after="0" w:line="240" w:lineRule="auto"/>
        <w:ind w:firstLine="567"/>
        <w:jc w:val="both"/>
        <w:rPr>
          <w:rFonts w:ascii="Times New Roman" w:hAnsi="Times New Roman" w:cs="Times New Roman"/>
          <w:sz w:val="24"/>
          <w:szCs w:val="24"/>
        </w:rPr>
      </w:pPr>
      <w:bookmarkStart w:id="35" w:name="sub_10277"/>
      <w:bookmarkStart w:id="36" w:name="_Toc288394115"/>
      <w:bookmarkStart w:id="37" w:name="_Toc288410582"/>
      <w:bookmarkStart w:id="38" w:name="_Toc288410711"/>
      <w:bookmarkStart w:id="39" w:name="_Toc418108345"/>
      <w:r w:rsidRPr="0062729E">
        <w:rPr>
          <w:rFonts w:ascii="Times New Roman" w:hAnsi="Times New Roman" w:cs="Times New Roman"/>
          <w:sz w:val="24"/>
          <w:szCs w:val="24"/>
        </w:rPr>
        <w:t>Интегративным результатом выполнения требований к условиям реализации адаптированной основной образовательной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2729E" w:rsidRPr="0062729E" w:rsidRDefault="0062729E" w:rsidP="0062729E">
      <w:pPr>
        <w:spacing w:after="0" w:line="240" w:lineRule="auto"/>
        <w:ind w:firstLine="709"/>
        <w:jc w:val="both"/>
        <w:rPr>
          <w:rFonts w:ascii="Times New Roman" w:hAnsi="Times New Roman" w:cs="Times New Roman"/>
          <w:i/>
          <w:sz w:val="24"/>
          <w:szCs w:val="24"/>
        </w:rPr>
      </w:pPr>
      <w:r w:rsidRPr="0062729E">
        <w:rPr>
          <w:rFonts w:ascii="Times New Roman" w:hAnsi="Times New Roman" w:cs="Times New Roman"/>
          <w:i/>
          <w:sz w:val="24"/>
          <w:szCs w:val="24"/>
        </w:rPr>
        <w:t>Созданные в школе условия:</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соответствуют требованиям ФГОС;</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xml:space="preserve">- гарантируют сохранность и укрепление физического, психологического и социального здоровья обучающихся; </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обеспечивают реализацию адаптированной основной образовательной программы и достижение планируемых результатов ее освоения;</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учитывают особенности школы, ее организационную структуру, запросы участников образовательных отношений;</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предоставляют возможность взаимодействия с социальными партнерами, использования ресурсов социума.</w:t>
      </w:r>
    </w:p>
    <w:p w:rsidR="0062729E" w:rsidRPr="0062729E" w:rsidRDefault="0062729E" w:rsidP="0062729E">
      <w:pPr>
        <w:spacing w:after="0" w:line="240" w:lineRule="auto"/>
        <w:ind w:firstLine="709"/>
        <w:jc w:val="both"/>
        <w:rPr>
          <w:rFonts w:ascii="Times New Roman" w:hAnsi="Times New Roman" w:cs="Times New Roman"/>
          <w:sz w:val="24"/>
          <w:szCs w:val="24"/>
        </w:rPr>
      </w:pPr>
      <w:r w:rsidRPr="0062729E">
        <w:rPr>
          <w:rFonts w:ascii="Times New Roman" w:hAnsi="Times New Roman" w:cs="Times New Roman"/>
          <w:sz w:val="24"/>
          <w:szCs w:val="24"/>
        </w:rPr>
        <w:t>Описание системы условий реализации адаптированной основной образовательной программы базируется на результатах проведенной в ходе разработки программы комплексной аналитико­обобщающей и прогностической работы, включающей:</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анализ имеющихся в школе условий и ресурсов реализации АООП;</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установление степени их соответствия требованиям ФГОС образования обучающихся с умственной отсталостью, а также целям и задачам АООП школы, сформированным с учетом потребностей всех участников образовательных отношений;</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ФГОС образования обучающихся с умственной отсталостью;</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разработка с привлечением всех участников образовательных отношений и возможных партнеров механизмов достижения результатов (личностных и предметных) в системе условий;</w:t>
      </w:r>
    </w:p>
    <w:p w:rsidR="0062729E" w:rsidRP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разработку сетевого графика (дорожной карты) создания необходимой системы условий;</w:t>
      </w:r>
    </w:p>
    <w:p w:rsidR="0062729E" w:rsidRDefault="0062729E" w:rsidP="0062729E">
      <w:pPr>
        <w:pStyle w:val="a9"/>
        <w:tabs>
          <w:tab w:val="left" w:pos="993"/>
        </w:tabs>
        <w:spacing w:after="0" w:line="240" w:lineRule="auto"/>
        <w:ind w:left="0" w:firstLine="709"/>
        <w:jc w:val="both"/>
        <w:rPr>
          <w:rFonts w:ascii="Times New Roman" w:hAnsi="Times New Roman"/>
          <w:sz w:val="24"/>
          <w:szCs w:val="24"/>
        </w:rPr>
      </w:pPr>
      <w:r w:rsidRPr="0062729E">
        <w:rPr>
          <w:rFonts w:ascii="Times New Roman" w:hAnsi="Times New Roman"/>
          <w:sz w:val="24"/>
          <w:szCs w:val="24"/>
        </w:rPr>
        <w:t>- разработку механизмов мониторинга, оценки и коррекции реализации промежуточных этапов разработанного сетевого графика (дорожной карты).</w:t>
      </w:r>
      <w:bookmarkEnd w:id="35"/>
      <w:bookmarkEnd w:id="36"/>
      <w:bookmarkEnd w:id="37"/>
      <w:bookmarkEnd w:id="38"/>
      <w:bookmarkEnd w:id="39"/>
    </w:p>
    <w:p w:rsidR="00F0007B" w:rsidRDefault="00F0007B" w:rsidP="00F0007B">
      <w:pPr>
        <w:widowControl w:val="0"/>
        <w:autoSpaceDE w:val="0"/>
        <w:spacing w:line="240" w:lineRule="auto"/>
        <w:jc w:val="both"/>
        <w:rPr>
          <w:rFonts w:ascii="Times New Roman" w:hAnsi="Times New Roman" w:cs="Times New Roman"/>
          <w:sz w:val="24"/>
          <w:szCs w:val="24"/>
        </w:rPr>
      </w:pPr>
    </w:p>
    <w:p w:rsidR="00F0007B" w:rsidRDefault="00F0007B" w:rsidP="00F0007B">
      <w:pPr>
        <w:widowControl w:val="0"/>
        <w:autoSpaceDE w:val="0"/>
        <w:spacing w:line="240" w:lineRule="auto"/>
        <w:jc w:val="both"/>
        <w:rPr>
          <w:rFonts w:ascii="Times New Roman" w:hAnsi="Times New Roman" w:cs="Times New Roman"/>
          <w:sz w:val="24"/>
          <w:szCs w:val="24"/>
        </w:rPr>
      </w:pPr>
    </w:p>
    <w:p w:rsidR="008F6EC2" w:rsidRPr="00F0007B" w:rsidRDefault="00F0007B" w:rsidP="00F0007B">
      <w:pPr>
        <w:rPr>
          <w:rFonts w:ascii="Times New Roman" w:hAnsi="Times New Roman" w:cs="Times New Roman"/>
          <w:b/>
          <w:i/>
          <w:sz w:val="24"/>
          <w:szCs w:val="24"/>
        </w:rPr>
      </w:pPr>
      <w:r w:rsidRPr="008F6EC2">
        <w:rPr>
          <w:rFonts w:ascii="Times New Roman" w:hAnsi="Times New Roman" w:cs="Times New Roman"/>
          <w:b/>
          <w:i/>
          <w:sz w:val="24"/>
          <w:szCs w:val="24"/>
        </w:rPr>
        <w:t>Контроль за состоянием системы условий реализации АООП  для обучающихся с ОВЗ</w:t>
      </w:r>
    </w:p>
    <w:p w:rsidR="008F6EC2" w:rsidRPr="008F6EC2" w:rsidRDefault="008F6EC2" w:rsidP="008F6EC2">
      <w:pPr>
        <w:shd w:val="clear" w:color="auto" w:fill="FFFFFF"/>
        <w:spacing w:before="161" w:after="161"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Контроль за состоянием системы условий реализации </w:t>
      </w:r>
      <w:r w:rsidRPr="008F6EC2">
        <w:rPr>
          <w:rFonts w:ascii="Times New Roman" w:eastAsia="Times New Roman" w:hAnsi="Times New Roman" w:cs="Times New Roman"/>
          <w:b/>
          <w:bCs/>
          <w:color w:val="000000"/>
          <w:sz w:val="24"/>
          <w:szCs w:val="24"/>
        </w:rPr>
        <w:t>АООП</w:t>
      </w:r>
      <w:r w:rsidRPr="008F6EC2">
        <w:rPr>
          <w:rFonts w:ascii="Times New Roman" w:eastAsia="Times New Roman" w:hAnsi="Times New Roman" w:cs="Times New Roman"/>
          <w:color w:val="000000"/>
          <w:sz w:val="24"/>
          <w:szCs w:val="24"/>
        </w:rPr>
        <w:t> осуществляется посредством организации внутришкольного контроля и мониторинга в течение всего срока реализации </w:t>
      </w:r>
      <w:r w:rsidRPr="008F6EC2">
        <w:rPr>
          <w:rFonts w:ascii="Times New Roman" w:eastAsia="Times New Roman" w:hAnsi="Times New Roman" w:cs="Times New Roman"/>
          <w:b/>
          <w:bCs/>
          <w:color w:val="000000"/>
          <w:sz w:val="24"/>
          <w:szCs w:val="24"/>
        </w:rPr>
        <w:t>АООП.</w:t>
      </w:r>
    </w:p>
    <w:p w:rsidR="008F6EC2" w:rsidRPr="008F6EC2" w:rsidRDefault="008F6EC2" w:rsidP="008F6EC2">
      <w:pPr>
        <w:shd w:val="clear" w:color="auto" w:fill="FFFFFF"/>
        <w:spacing w:before="161" w:after="161"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w:t>
      </w:r>
    </w:p>
    <w:tbl>
      <w:tblPr>
        <w:tblW w:w="0" w:type="auto"/>
        <w:tblBorders>
          <w:top w:val="single" w:sz="4" w:space="0" w:color="D5DDE9"/>
          <w:left w:val="single" w:sz="4" w:space="0" w:color="D5DDE9"/>
          <w:bottom w:val="single" w:sz="4" w:space="0" w:color="D5DDE9"/>
          <w:right w:val="single" w:sz="4" w:space="0" w:color="D5DDE9"/>
        </w:tblBorders>
        <w:tblCellMar>
          <w:top w:w="15" w:type="dxa"/>
          <w:left w:w="15" w:type="dxa"/>
          <w:bottom w:w="15" w:type="dxa"/>
          <w:right w:w="15" w:type="dxa"/>
        </w:tblCellMar>
        <w:tblLook w:val="04A0"/>
      </w:tblPr>
      <w:tblGrid>
        <w:gridCol w:w="3115"/>
        <w:gridCol w:w="6643"/>
      </w:tblGrid>
      <w:tr w:rsidR="008F6EC2" w:rsidRPr="008F6EC2" w:rsidTr="00F0007B">
        <w:tc>
          <w:tcPr>
            <w:tcW w:w="0" w:type="auto"/>
            <w:tcBorders>
              <w:top w:val="single" w:sz="2" w:space="0" w:color="D5DDE9"/>
              <w:left w:val="single" w:sz="2" w:space="0" w:color="D5DDE9"/>
              <w:bottom w:val="single" w:sz="4" w:space="0" w:color="D5DDE9"/>
              <w:right w:val="single" w:sz="4" w:space="0" w:color="D5DDE9"/>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 </w:t>
            </w:r>
          </w:p>
        </w:tc>
        <w:tc>
          <w:tcPr>
            <w:tcW w:w="6643" w:type="dxa"/>
            <w:tcBorders>
              <w:top w:val="single" w:sz="2" w:space="0" w:color="D5DDE9"/>
              <w:left w:val="single" w:sz="2" w:space="0" w:color="D5DDE9"/>
              <w:bottom w:val="single" w:sz="4" w:space="0" w:color="D5DDE9"/>
              <w:right w:val="nil"/>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Направления руководства и контроля</w:t>
            </w:r>
          </w:p>
        </w:tc>
      </w:tr>
      <w:tr w:rsidR="008F6EC2" w:rsidRPr="008F6EC2" w:rsidTr="00F0007B">
        <w:tc>
          <w:tcPr>
            <w:tcW w:w="0" w:type="auto"/>
            <w:tcBorders>
              <w:top w:val="single" w:sz="2" w:space="0" w:color="D5DDE9"/>
              <w:left w:val="single" w:sz="2" w:space="0" w:color="D5DDE9"/>
              <w:bottom w:val="single" w:sz="4" w:space="0" w:color="D5DDE9"/>
              <w:right w:val="single" w:sz="4" w:space="0" w:color="D5DDE9"/>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Кадровые</w:t>
            </w:r>
          </w:p>
        </w:tc>
        <w:tc>
          <w:tcPr>
            <w:tcW w:w="6643" w:type="dxa"/>
            <w:tcBorders>
              <w:top w:val="single" w:sz="2" w:space="0" w:color="D5DDE9"/>
              <w:left w:val="single" w:sz="2" w:space="0" w:color="D5DDE9"/>
              <w:bottom w:val="single" w:sz="4" w:space="0" w:color="D5DDE9"/>
              <w:right w:val="nil"/>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Контроль своевременного прохождения аттестации, наличие курсовой подготовки, повышение педагогической компетентности через самообразование и педагогических семинарах, вебнарах.</w:t>
            </w:r>
          </w:p>
        </w:tc>
      </w:tr>
      <w:tr w:rsidR="008F6EC2" w:rsidRPr="008F6EC2" w:rsidTr="00F0007B">
        <w:tc>
          <w:tcPr>
            <w:tcW w:w="0" w:type="auto"/>
            <w:tcBorders>
              <w:top w:val="single" w:sz="2" w:space="0" w:color="D5DDE9"/>
              <w:left w:val="single" w:sz="2" w:space="0" w:color="D5DDE9"/>
              <w:bottom w:val="single" w:sz="4" w:space="0" w:color="D5DDE9"/>
              <w:right w:val="single" w:sz="4" w:space="0" w:color="D5DDE9"/>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Материально - технические</w:t>
            </w:r>
          </w:p>
        </w:tc>
        <w:tc>
          <w:tcPr>
            <w:tcW w:w="6643" w:type="dxa"/>
            <w:tcBorders>
              <w:top w:val="single" w:sz="2" w:space="0" w:color="D5DDE9"/>
              <w:left w:val="single" w:sz="2" w:space="0" w:color="D5DDE9"/>
              <w:bottom w:val="single" w:sz="4" w:space="0" w:color="D5DDE9"/>
              <w:right w:val="nil"/>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Контроль оснащения оборудованием учебных кабинетов в соответствии с требованиями ФГОС, обеспечение учебниками, установка автоматизированных рабочих мест учителя и общешкольной локальной сети.</w:t>
            </w:r>
          </w:p>
        </w:tc>
      </w:tr>
      <w:tr w:rsidR="008F6EC2" w:rsidRPr="008F6EC2" w:rsidTr="00F0007B">
        <w:tc>
          <w:tcPr>
            <w:tcW w:w="0" w:type="auto"/>
            <w:tcBorders>
              <w:top w:val="single" w:sz="2" w:space="0" w:color="D5DDE9"/>
              <w:left w:val="single" w:sz="2" w:space="0" w:color="D5DDE9"/>
              <w:bottom w:val="single" w:sz="4" w:space="0" w:color="D5DDE9"/>
              <w:right w:val="single" w:sz="4" w:space="0" w:color="D5DDE9"/>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Методические</w:t>
            </w:r>
          </w:p>
        </w:tc>
        <w:tc>
          <w:tcPr>
            <w:tcW w:w="6643" w:type="dxa"/>
            <w:tcBorders>
              <w:top w:val="single" w:sz="2" w:space="0" w:color="D5DDE9"/>
              <w:left w:val="single" w:sz="2" w:space="0" w:color="D5DDE9"/>
              <w:bottom w:val="single" w:sz="4" w:space="0" w:color="D5DDE9"/>
              <w:right w:val="nil"/>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Соответствие рабочих программ и тематического планирования учителя требованиям ФГОС, организация различных видов контроля, работа творческих групп по реализации ФГОС.</w:t>
            </w:r>
          </w:p>
        </w:tc>
      </w:tr>
      <w:tr w:rsidR="008F6EC2" w:rsidRPr="008F6EC2" w:rsidTr="00F0007B">
        <w:tc>
          <w:tcPr>
            <w:tcW w:w="0" w:type="auto"/>
            <w:tcBorders>
              <w:top w:val="single" w:sz="2" w:space="0" w:color="D5DDE9"/>
              <w:left w:val="single" w:sz="2" w:space="0" w:color="D5DDE9"/>
              <w:bottom w:val="nil"/>
              <w:right w:val="single" w:sz="4" w:space="0" w:color="D5DDE9"/>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Психолого - педагогические</w:t>
            </w:r>
          </w:p>
        </w:tc>
        <w:tc>
          <w:tcPr>
            <w:tcW w:w="6643" w:type="dxa"/>
            <w:tcBorders>
              <w:top w:val="single" w:sz="2" w:space="0" w:color="D5DDE9"/>
              <w:left w:val="single" w:sz="2" w:space="0" w:color="D5DDE9"/>
              <w:bottom w:val="nil"/>
              <w:right w:val="nil"/>
            </w:tcBorders>
            <w:tcMar>
              <w:top w:w="54" w:type="dxa"/>
              <w:left w:w="107" w:type="dxa"/>
              <w:bottom w:w="54" w:type="dxa"/>
              <w:right w:w="107" w:type="dxa"/>
            </w:tcMar>
            <w:vAlign w:val="center"/>
            <w:hideMark/>
          </w:tcPr>
          <w:p w:rsidR="008F6EC2" w:rsidRPr="008F6EC2" w:rsidRDefault="008F6EC2" w:rsidP="008F6EC2">
            <w:pPr>
              <w:spacing w:after="0" w:line="240" w:lineRule="auto"/>
              <w:rPr>
                <w:rFonts w:ascii="Times New Roman" w:eastAsia="Times New Roman" w:hAnsi="Times New Roman" w:cs="Times New Roman"/>
                <w:sz w:val="24"/>
                <w:szCs w:val="24"/>
              </w:rPr>
            </w:pPr>
            <w:r w:rsidRPr="008F6EC2">
              <w:rPr>
                <w:rFonts w:ascii="Times New Roman" w:eastAsia="Times New Roman" w:hAnsi="Times New Roman" w:cs="Times New Roman"/>
                <w:sz w:val="24"/>
                <w:szCs w:val="24"/>
              </w:rPr>
              <w:t>Адаптация обучающихся, работа социально-психологической службы, работа школьного психолого-медико-педагогического консилиума, система индивидуальной коррекционной работы педагогов с обучающимися.</w:t>
            </w:r>
          </w:p>
        </w:tc>
      </w:tr>
    </w:tbl>
    <w:p w:rsidR="008F6EC2" w:rsidRPr="008F6EC2" w:rsidRDefault="008F6EC2" w:rsidP="008F6EC2">
      <w:pPr>
        <w:shd w:val="clear" w:color="auto" w:fill="FFFFFF"/>
        <w:spacing w:before="161" w:after="161"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w:t>
      </w:r>
    </w:p>
    <w:p w:rsidR="008F6EC2" w:rsidRPr="008F6EC2" w:rsidRDefault="008F6EC2" w:rsidP="008F6EC2">
      <w:pPr>
        <w:shd w:val="clear" w:color="auto" w:fill="FFFFFF"/>
        <w:spacing w:before="161" w:after="161" w:line="240" w:lineRule="auto"/>
        <w:rPr>
          <w:rFonts w:ascii="Times New Roman" w:eastAsia="Times New Roman" w:hAnsi="Times New Roman" w:cs="Times New Roman"/>
          <w:color w:val="000000"/>
          <w:sz w:val="24"/>
          <w:szCs w:val="24"/>
        </w:rPr>
      </w:pP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b/>
          <w:bCs/>
          <w:color w:val="000000"/>
          <w:sz w:val="24"/>
          <w:szCs w:val="24"/>
        </w:rPr>
        <w:t>Мониторинг</w:t>
      </w:r>
      <w:r w:rsidRPr="008F6EC2">
        <w:rPr>
          <w:rFonts w:ascii="Times New Roman" w:eastAsia="Times New Roman" w:hAnsi="Times New Roman" w:cs="Times New Roman"/>
          <w:color w:val="000000"/>
          <w:sz w:val="24"/>
          <w:szCs w:val="24"/>
        </w:rPr>
        <w:br/>
        <w:t xml:space="preserve">В </w:t>
      </w:r>
      <w:r w:rsidR="00F0007B">
        <w:rPr>
          <w:rFonts w:ascii="Times New Roman" w:eastAsia="Times New Roman" w:hAnsi="Times New Roman" w:cs="Times New Roman"/>
          <w:color w:val="000000"/>
          <w:sz w:val="24"/>
          <w:szCs w:val="24"/>
        </w:rPr>
        <w:t xml:space="preserve"> </w:t>
      </w:r>
      <w:r w:rsidRPr="008F6EC2">
        <w:rPr>
          <w:rFonts w:ascii="Times New Roman" w:eastAsia="Times New Roman" w:hAnsi="Times New Roman" w:cs="Times New Roman"/>
          <w:color w:val="000000"/>
          <w:sz w:val="24"/>
          <w:szCs w:val="24"/>
        </w:rPr>
        <w:t>содержательном плане мониторинг отражает следующие стороны функционирования школы:</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контингент обучающихся, его движение: поступление в ОУ, перевод, окончание;</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учебно-воспитательный процесс: образовательные программы, проведение занятий, успеваемость, методическая работа;</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фонды, обеспечение функций учреждения: обеспеченность учебниками, дополнительной литературой и пособиями, средствами обучения;</w:t>
      </w:r>
    </w:p>
    <w:p w:rsid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состояние персонала учреждения: тарификация преподавательского состава, обеспеченность вспомогательным персоналом.</w:t>
      </w:r>
    </w:p>
    <w:p w:rsidR="00F0007B" w:rsidRPr="008F6EC2" w:rsidRDefault="00F0007B" w:rsidP="00F0007B">
      <w:pPr>
        <w:shd w:val="clear" w:color="auto" w:fill="FFFFFF"/>
        <w:spacing w:after="0" w:line="240" w:lineRule="auto"/>
        <w:rPr>
          <w:rFonts w:ascii="Times New Roman" w:eastAsia="Times New Roman" w:hAnsi="Times New Roman" w:cs="Times New Roman"/>
          <w:color w:val="000000"/>
          <w:sz w:val="24"/>
          <w:szCs w:val="24"/>
        </w:rPr>
      </w:pP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b/>
          <w:bCs/>
          <w:color w:val="000000"/>
          <w:sz w:val="24"/>
          <w:szCs w:val="24"/>
        </w:rPr>
        <w:t>Мониторинг образовательной деятельности в школе включает следующие направления:</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мониторинг состояния и качества функционирования образовательной системы;</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мониторинг учебных достижений обучающихся;</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мониторинг физического развития;</w:t>
      </w:r>
    </w:p>
    <w:p w:rsid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мониторинг воспитательной системы.</w:t>
      </w:r>
    </w:p>
    <w:p w:rsidR="00F0007B" w:rsidRPr="008F6EC2" w:rsidRDefault="00F0007B" w:rsidP="00F0007B">
      <w:pPr>
        <w:shd w:val="clear" w:color="auto" w:fill="FFFFFF"/>
        <w:spacing w:after="0" w:line="240" w:lineRule="auto"/>
        <w:rPr>
          <w:rFonts w:ascii="Times New Roman" w:eastAsia="Times New Roman" w:hAnsi="Times New Roman" w:cs="Times New Roman"/>
          <w:color w:val="000000"/>
          <w:sz w:val="24"/>
          <w:szCs w:val="24"/>
        </w:rPr>
      </w:pP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b/>
          <w:bCs/>
          <w:color w:val="000000"/>
          <w:sz w:val="24"/>
          <w:szCs w:val="24"/>
        </w:rPr>
        <w:t>Мониторинг состояния и качества функционирования образовательной системы</w:t>
      </w:r>
      <w:r w:rsidRPr="008F6EC2">
        <w:rPr>
          <w:rFonts w:ascii="Times New Roman" w:eastAsia="Times New Roman" w:hAnsi="Times New Roman" w:cs="Times New Roman"/>
          <w:color w:val="000000"/>
          <w:sz w:val="24"/>
          <w:szCs w:val="24"/>
        </w:rPr>
        <w:t> школы включает следующее:</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анализ работы (годовой план);</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выполнение учебных программ, учебного плана;</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организация внутришкольного контроля по результатам промежуточной аттестации;</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система методической работы;</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система работы МО;</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система работы школьной библиотеки;</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система воспитательной работы;</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система работы по обеспечению жизнедеятельности школы (безопасность, сохранение и поддержание здоровья);</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социологические исследования на удовлетворенность родителей и обучающихся условиями организации образовательного процесса в школе;</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организация внеурочной деятельности обучающихся.</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b/>
          <w:bCs/>
          <w:color w:val="000000"/>
          <w:sz w:val="24"/>
          <w:szCs w:val="24"/>
        </w:rPr>
        <w:t>Мониторинг учебных достижений обучающихся </w:t>
      </w:r>
      <w:r w:rsidRPr="008F6EC2">
        <w:rPr>
          <w:rFonts w:ascii="Times New Roman" w:eastAsia="Times New Roman" w:hAnsi="Times New Roman" w:cs="Times New Roman"/>
          <w:color w:val="000000"/>
          <w:sz w:val="24"/>
          <w:szCs w:val="24"/>
        </w:rPr>
        <w:t>в школе:</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внутришкольное инспектирование (график ВШК);</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результаты промежуточной аттестации (по четвертям, по полугодиям, за год);</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качество знаний по предметам (по четвертям, по полугодиям, за год);</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работа с неуспевающими обучающимися;</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уровень социально-психологической адаптации личности;</w:t>
      </w:r>
    </w:p>
    <w:p w:rsid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достижения обучающихся в различных сферах деятельности (портфель достижений обучающегося).</w:t>
      </w:r>
    </w:p>
    <w:p w:rsidR="00F0007B" w:rsidRPr="008F6EC2" w:rsidRDefault="00F0007B" w:rsidP="00F0007B">
      <w:pPr>
        <w:shd w:val="clear" w:color="auto" w:fill="FFFFFF"/>
        <w:spacing w:after="0" w:line="240" w:lineRule="auto"/>
        <w:rPr>
          <w:rFonts w:ascii="Times New Roman" w:eastAsia="Times New Roman" w:hAnsi="Times New Roman" w:cs="Times New Roman"/>
          <w:color w:val="000000"/>
          <w:sz w:val="24"/>
          <w:szCs w:val="24"/>
        </w:rPr>
      </w:pP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b/>
          <w:bCs/>
          <w:color w:val="000000"/>
          <w:sz w:val="24"/>
          <w:szCs w:val="24"/>
        </w:rPr>
        <w:t>Мониторинг физического развития и состояния здоровья обучающихся </w:t>
      </w:r>
      <w:r w:rsidRPr="008F6EC2">
        <w:rPr>
          <w:rFonts w:ascii="Times New Roman" w:eastAsia="Times New Roman" w:hAnsi="Times New Roman" w:cs="Times New Roman"/>
          <w:color w:val="000000"/>
          <w:sz w:val="24"/>
          <w:szCs w:val="24"/>
        </w:rPr>
        <w:t>школы:</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распределение обучающихся по группам здоровья;</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количество дней, пропущенных по болезни;</w:t>
      </w:r>
    </w:p>
    <w:p w:rsid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занятость обучающихся в спортивных секциях; организация мероприятий, направленных на совершенствование физического развития и поддержания здоровья обучающихся.</w:t>
      </w:r>
    </w:p>
    <w:p w:rsidR="00F0007B" w:rsidRPr="008F6EC2" w:rsidRDefault="00F0007B" w:rsidP="00F0007B">
      <w:pPr>
        <w:shd w:val="clear" w:color="auto" w:fill="FFFFFF"/>
        <w:spacing w:after="0" w:line="240" w:lineRule="auto"/>
        <w:rPr>
          <w:rFonts w:ascii="Times New Roman" w:eastAsia="Times New Roman" w:hAnsi="Times New Roman" w:cs="Times New Roman"/>
          <w:color w:val="000000"/>
          <w:sz w:val="24"/>
          <w:szCs w:val="24"/>
        </w:rPr>
      </w:pP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b/>
          <w:bCs/>
          <w:color w:val="000000"/>
          <w:sz w:val="24"/>
          <w:szCs w:val="24"/>
        </w:rPr>
        <w:t>Мониторинг воспитательной системы </w:t>
      </w:r>
      <w:r w:rsidRPr="008F6EC2">
        <w:rPr>
          <w:rFonts w:ascii="Times New Roman" w:eastAsia="Times New Roman" w:hAnsi="Times New Roman" w:cs="Times New Roman"/>
          <w:color w:val="000000"/>
          <w:sz w:val="24"/>
          <w:szCs w:val="24"/>
        </w:rPr>
        <w:t>в школе:</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реализация программы духовно-нравственного воспитания;</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реализация программы экологической культуры, здорового и безопасного образа жизни;</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организация и участие в работе детского объединения;</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развитие ученического самоуправления (на уровне класса, на уровне школы);</w:t>
      </w:r>
    </w:p>
    <w:p w:rsidR="008F6EC2" w:rsidRPr="008F6EC2" w:rsidRDefault="008F6EC2" w:rsidP="00F0007B">
      <w:pPr>
        <w:shd w:val="clear" w:color="auto" w:fill="FFFFFF"/>
        <w:spacing w:after="0" w:line="240" w:lineRule="auto"/>
        <w:rPr>
          <w:rFonts w:ascii="Times New Roman" w:eastAsia="Times New Roman" w:hAnsi="Times New Roman" w:cs="Times New Roman"/>
          <w:color w:val="000000"/>
          <w:sz w:val="24"/>
          <w:szCs w:val="24"/>
        </w:rPr>
      </w:pPr>
      <w:r w:rsidRPr="008F6EC2">
        <w:rPr>
          <w:rFonts w:ascii="Times New Roman" w:eastAsia="Times New Roman" w:hAnsi="Times New Roman" w:cs="Times New Roman"/>
          <w:color w:val="000000"/>
          <w:sz w:val="24"/>
          <w:szCs w:val="24"/>
        </w:rPr>
        <w:t>· работа с обучающимися, находящимися в трудной жизненной ситуации и «группе риска»</w:t>
      </w:r>
    </w:p>
    <w:p w:rsidR="008F6EC2" w:rsidRPr="00F0007B" w:rsidRDefault="008F6EC2" w:rsidP="00F0007B">
      <w:pPr>
        <w:pStyle w:val="a9"/>
        <w:tabs>
          <w:tab w:val="left" w:pos="993"/>
        </w:tabs>
        <w:spacing w:after="0" w:line="240" w:lineRule="auto"/>
        <w:ind w:left="0" w:firstLine="709"/>
        <w:jc w:val="both"/>
        <w:rPr>
          <w:rFonts w:ascii="Times New Roman" w:hAnsi="Times New Roman"/>
          <w:sz w:val="24"/>
          <w:szCs w:val="24"/>
        </w:rPr>
      </w:pPr>
    </w:p>
    <w:p w:rsidR="008F6EC2" w:rsidRPr="00F0007B" w:rsidRDefault="008F6EC2" w:rsidP="00F0007B">
      <w:pPr>
        <w:pStyle w:val="a9"/>
        <w:tabs>
          <w:tab w:val="left" w:pos="993"/>
        </w:tabs>
        <w:spacing w:after="0" w:line="240" w:lineRule="auto"/>
        <w:ind w:left="0" w:firstLine="709"/>
        <w:jc w:val="both"/>
        <w:rPr>
          <w:rFonts w:ascii="Times New Roman" w:hAnsi="Times New Roman"/>
          <w:sz w:val="24"/>
          <w:szCs w:val="24"/>
        </w:rPr>
      </w:pPr>
    </w:p>
    <w:p w:rsidR="0062729E" w:rsidRDefault="0062729E" w:rsidP="00CF2B8E">
      <w:pPr>
        <w:widowControl w:val="0"/>
        <w:autoSpaceDE w:val="0"/>
        <w:spacing w:line="240" w:lineRule="auto"/>
        <w:jc w:val="both"/>
        <w:rPr>
          <w:rFonts w:ascii="Times New Roman" w:hAnsi="Times New Roman" w:cs="Times New Roman"/>
          <w:sz w:val="24"/>
          <w:szCs w:val="24"/>
        </w:rPr>
      </w:pPr>
    </w:p>
    <w:p w:rsidR="00880C4B" w:rsidRPr="0062729E" w:rsidRDefault="00880C4B" w:rsidP="00975F49">
      <w:pPr>
        <w:pStyle w:val="af8"/>
        <w:ind w:left="0"/>
        <w:jc w:val="center"/>
        <w:rPr>
          <w:rFonts w:ascii="Times New Roman" w:hAnsi="Times New Roman" w:cs="Times New Roman"/>
          <w:b/>
          <w:sz w:val="24"/>
          <w:szCs w:val="24"/>
        </w:rPr>
      </w:pPr>
      <w:r w:rsidRPr="0062729E">
        <w:rPr>
          <w:rFonts w:ascii="Times New Roman" w:hAnsi="Times New Roman" w:cs="Times New Roman"/>
          <w:b/>
          <w:sz w:val="24"/>
          <w:szCs w:val="24"/>
        </w:rPr>
        <w:t>Список литературы</w:t>
      </w:r>
    </w:p>
    <w:p w:rsidR="009F233A" w:rsidRPr="00521406" w:rsidRDefault="009F233A" w:rsidP="00880C4B">
      <w:pPr>
        <w:pStyle w:val="af8"/>
        <w:jc w:val="center"/>
        <w:rPr>
          <w:rFonts w:ascii="Times New Roman" w:hAnsi="Times New Roman" w:cs="Times New Roman"/>
          <w:b/>
          <w:sz w:val="24"/>
          <w:szCs w:val="24"/>
        </w:rPr>
      </w:pPr>
    </w:p>
    <w:p w:rsidR="00880C4B" w:rsidRPr="00521406" w:rsidRDefault="00880C4B" w:rsidP="00880C4B">
      <w:pPr>
        <w:shd w:val="clear" w:color="auto" w:fill="FFFFFF"/>
        <w:spacing w:after="0"/>
        <w:ind w:right="162"/>
        <w:contextualSpacing/>
        <w:jc w:val="both"/>
        <w:rPr>
          <w:rFonts w:ascii="Times New Roman" w:hAnsi="Times New Roman" w:cs="Times New Roman"/>
          <w:spacing w:val="4"/>
          <w:sz w:val="24"/>
          <w:szCs w:val="24"/>
        </w:rPr>
      </w:pPr>
      <w:r w:rsidRPr="00521406">
        <w:rPr>
          <w:rFonts w:ascii="Times New Roman" w:hAnsi="Times New Roman" w:cs="Times New Roman"/>
          <w:spacing w:val="4"/>
          <w:sz w:val="24"/>
          <w:szCs w:val="24"/>
        </w:rPr>
        <w:t>1. Федеральный закон от 29.12.2012 N 273-ФЗ (ред. от 23.07.2013) "Об образовании в Российской Федерации"</w:t>
      </w:r>
    </w:p>
    <w:p w:rsidR="00880C4B" w:rsidRPr="00521406" w:rsidRDefault="00880C4B" w:rsidP="00880C4B">
      <w:pPr>
        <w:shd w:val="clear" w:color="auto" w:fill="FFFFFF"/>
        <w:spacing w:after="0"/>
        <w:ind w:right="162"/>
        <w:contextualSpacing/>
        <w:jc w:val="both"/>
        <w:rPr>
          <w:rFonts w:ascii="Times New Roman" w:hAnsi="Times New Roman" w:cs="Times New Roman"/>
          <w:sz w:val="24"/>
          <w:szCs w:val="24"/>
        </w:rPr>
      </w:pPr>
      <w:r w:rsidRPr="00521406">
        <w:rPr>
          <w:rFonts w:ascii="Times New Roman" w:hAnsi="Times New Roman" w:cs="Times New Roman"/>
          <w:sz w:val="24"/>
          <w:szCs w:val="24"/>
        </w:rPr>
        <w:t>2. Концепция Федерального государственного образовательного стандарта для обучающихся с ограниченными возможностями здоровья</w:t>
      </w:r>
    </w:p>
    <w:p w:rsidR="00880C4B" w:rsidRPr="00521406" w:rsidRDefault="00880C4B" w:rsidP="00880C4B">
      <w:pPr>
        <w:shd w:val="clear" w:color="auto" w:fill="FFFFFF"/>
        <w:spacing w:after="0" w:line="240" w:lineRule="auto"/>
        <w:ind w:right="162"/>
        <w:contextualSpacing/>
        <w:jc w:val="both"/>
        <w:rPr>
          <w:rFonts w:ascii="Times New Roman" w:hAnsi="Times New Roman" w:cs="Times New Roman"/>
          <w:sz w:val="24"/>
          <w:szCs w:val="24"/>
        </w:rPr>
      </w:pPr>
      <w:r w:rsidRPr="00521406">
        <w:rPr>
          <w:rFonts w:ascii="Times New Roman" w:hAnsi="Times New Roman" w:cs="Times New Roman"/>
          <w:sz w:val="24"/>
          <w:szCs w:val="24"/>
        </w:rPr>
        <w:t>3. Проекты адаптированных основных общеобразовательных программ в редакции от 30.03.2015</w:t>
      </w:r>
    </w:p>
    <w:p w:rsidR="00880C4B" w:rsidRPr="00521406" w:rsidRDefault="00880C4B" w:rsidP="00880C4B">
      <w:pPr>
        <w:pStyle w:val="af8"/>
        <w:ind w:left="0"/>
        <w:jc w:val="both"/>
        <w:rPr>
          <w:rFonts w:ascii="Times New Roman" w:hAnsi="Times New Roman" w:cs="Times New Roman"/>
          <w:sz w:val="24"/>
          <w:szCs w:val="24"/>
        </w:rPr>
      </w:pPr>
      <w:r w:rsidRPr="00521406">
        <w:rPr>
          <w:rFonts w:ascii="Times New Roman" w:hAnsi="Times New Roman" w:cs="Times New Roman"/>
          <w:sz w:val="24"/>
          <w:szCs w:val="24"/>
        </w:rPr>
        <w:t>4. Васильева М.В. Особенности обучения детей с задержкой психического развития в классах коррекции// http://festival.1september.ru/articles/584085/</w:t>
      </w:r>
    </w:p>
    <w:p w:rsidR="00880C4B" w:rsidRPr="00521406" w:rsidRDefault="00880C4B" w:rsidP="00880C4B">
      <w:pPr>
        <w:pStyle w:val="af8"/>
        <w:ind w:left="0"/>
        <w:jc w:val="both"/>
        <w:rPr>
          <w:rFonts w:ascii="Times New Roman" w:hAnsi="Times New Roman" w:cs="Times New Roman"/>
          <w:sz w:val="24"/>
          <w:szCs w:val="24"/>
        </w:rPr>
      </w:pPr>
      <w:r w:rsidRPr="00521406">
        <w:rPr>
          <w:rFonts w:ascii="Times New Roman" w:hAnsi="Times New Roman" w:cs="Times New Roman"/>
          <w:sz w:val="24"/>
          <w:szCs w:val="24"/>
        </w:rPr>
        <w:t>5. Мамайчук И.И., Ильина М.Н. Помощь психолога ребенку с задержкой психического развития. Научно-практическое руководство. – СПб.: Речь, 2006.</w:t>
      </w:r>
    </w:p>
    <w:p w:rsidR="00880C4B" w:rsidRPr="00521406" w:rsidRDefault="00880C4B" w:rsidP="00880C4B">
      <w:pPr>
        <w:pStyle w:val="af8"/>
        <w:ind w:left="0"/>
        <w:jc w:val="both"/>
        <w:rPr>
          <w:rFonts w:ascii="Times New Roman" w:hAnsi="Times New Roman" w:cs="Times New Roman"/>
          <w:sz w:val="24"/>
          <w:szCs w:val="24"/>
        </w:rPr>
      </w:pPr>
      <w:r w:rsidRPr="00521406">
        <w:rPr>
          <w:rFonts w:ascii="Times New Roman" w:hAnsi="Times New Roman" w:cs="Times New Roman"/>
          <w:sz w:val="24"/>
          <w:szCs w:val="24"/>
        </w:rPr>
        <w:t>6. Мамайчук И.И. Психологическая помощь детям с проблемами в развитии. – СПб.: Речь, 2008.</w:t>
      </w:r>
    </w:p>
    <w:p w:rsidR="00880C4B" w:rsidRPr="00521406" w:rsidRDefault="00880C4B" w:rsidP="00880C4B">
      <w:pPr>
        <w:pStyle w:val="af8"/>
        <w:ind w:left="0"/>
        <w:jc w:val="both"/>
        <w:rPr>
          <w:rFonts w:ascii="Times New Roman" w:hAnsi="Times New Roman" w:cs="Times New Roman"/>
          <w:sz w:val="24"/>
          <w:szCs w:val="24"/>
        </w:rPr>
      </w:pPr>
      <w:r w:rsidRPr="00521406">
        <w:rPr>
          <w:rFonts w:ascii="Times New Roman" w:hAnsi="Times New Roman" w:cs="Times New Roman"/>
          <w:sz w:val="24"/>
          <w:szCs w:val="24"/>
        </w:rPr>
        <w:t>7. Особенности познавательной деятельности детей с задержкой психического развития// http://www.bibliofond.ru/view.aspx?id=471879</w:t>
      </w:r>
    </w:p>
    <w:p w:rsidR="00880C4B" w:rsidRPr="00521406" w:rsidRDefault="00880C4B" w:rsidP="00880C4B">
      <w:pPr>
        <w:pStyle w:val="af8"/>
        <w:ind w:left="0"/>
        <w:jc w:val="both"/>
        <w:rPr>
          <w:rFonts w:ascii="Times New Roman" w:hAnsi="Times New Roman" w:cs="Times New Roman"/>
          <w:sz w:val="24"/>
          <w:szCs w:val="24"/>
        </w:rPr>
      </w:pPr>
      <w:r w:rsidRPr="00521406">
        <w:rPr>
          <w:rFonts w:ascii="Times New Roman" w:hAnsi="Times New Roman" w:cs="Times New Roman"/>
          <w:sz w:val="24"/>
          <w:szCs w:val="24"/>
        </w:rPr>
        <w:t xml:space="preserve">8.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w:t>
      </w:r>
      <w:r w:rsidR="001F565C" w:rsidRPr="00521406">
        <w:rPr>
          <w:rFonts w:ascii="Times New Roman" w:hAnsi="Times New Roman" w:cs="Times New Roman"/>
          <w:sz w:val="24"/>
          <w:szCs w:val="24"/>
        </w:rPr>
        <w:t>комиссии.</w:t>
      </w:r>
    </w:p>
    <w:p w:rsidR="00880C4B" w:rsidRPr="00521406" w:rsidRDefault="00880C4B" w:rsidP="00070C82">
      <w:pPr>
        <w:pStyle w:val="af8"/>
        <w:ind w:left="0"/>
        <w:jc w:val="both"/>
        <w:rPr>
          <w:rFonts w:ascii="Times New Roman" w:hAnsi="Times New Roman" w:cs="Times New Roman"/>
          <w:sz w:val="24"/>
          <w:szCs w:val="24"/>
        </w:rPr>
      </w:pPr>
    </w:p>
    <w:p w:rsidR="00880C4B" w:rsidRPr="00521406" w:rsidRDefault="00880C4B" w:rsidP="00070C82">
      <w:pPr>
        <w:pStyle w:val="af8"/>
        <w:ind w:left="0"/>
        <w:jc w:val="both"/>
        <w:rPr>
          <w:rFonts w:ascii="Times New Roman" w:hAnsi="Times New Roman" w:cs="Times New Roman"/>
          <w:sz w:val="24"/>
          <w:szCs w:val="24"/>
        </w:rPr>
      </w:pPr>
    </w:p>
    <w:p w:rsidR="00880C4B" w:rsidRPr="00521406" w:rsidRDefault="00880C4B" w:rsidP="00070C82">
      <w:pPr>
        <w:pStyle w:val="af8"/>
        <w:ind w:left="0"/>
        <w:jc w:val="both"/>
        <w:rPr>
          <w:rFonts w:ascii="Times New Roman" w:hAnsi="Times New Roman" w:cs="Times New Roman"/>
          <w:sz w:val="24"/>
          <w:szCs w:val="24"/>
        </w:rPr>
      </w:pPr>
    </w:p>
    <w:p w:rsidR="00CA0AEC" w:rsidRPr="00CA0AEC" w:rsidRDefault="00CA0AEC" w:rsidP="00070C82">
      <w:pPr>
        <w:pStyle w:val="af8"/>
        <w:ind w:left="0"/>
        <w:jc w:val="both"/>
        <w:rPr>
          <w:rFonts w:ascii="Times New Roman" w:hAnsi="Times New Roman" w:cs="Times New Roman"/>
          <w:vanish/>
          <w:sz w:val="24"/>
          <w:szCs w:val="24"/>
          <w:specVanish/>
        </w:rPr>
      </w:pPr>
    </w:p>
    <w:p w:rsidR="00CA0AEC" w:rsidRDefault="00CA0AEC" w:rsidP="00CA0AEC">
      <w:pPr>
        <w:rPr>
          <w:rFonts w:ascii="Times New Roman" w:hAnsi="Times New Roman" w:cs="Times New Roman"/>
          <w:sz w:val="24"/>
          <w:szCs w:val="24"/>
        </w:rPr>
      </w:pPr>
      <w:r>
        <w:rPr>
          <w:rFonts w:ascii="Times New Roman" w:hAnsi="Times New Roman" w:cs="Times New Roman"/>
          <w:sz w:val="24"/>
          <w:szCs w:val="24"/>
        </w:rPr>
        <w:t xml:space="preserve"> </w:t>
      </w:r>
    </w:p>
    <w:p w:rsidR="00CA0AEC" w:rsidRDefault="00CA0AEC" w:rsidP="00CA0AEC">
      <w:pPr>
        <w:rPr>
          <w:rFonts w:ascii="Times New Roman" w:hAnsi="Times New Roman" w:cs="Times New Roman"/>
          <w:sz w:val="24"/>
          <w:szCs w:val="24"/>
        </w:rPr>
      </w:pPr>
    </w:p>
    <w:p w:rsidR="00CA0AEC" w:rsidRDefault="00CA0AEC" w:rsidP="00CA0AEC">
      <w:pPr>
        <w:rPr>
          <w:rFonts w:ascii="Times New Roman" w:hAnsi="Times New Roman" w:cs="Times New Roman"/>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5641"/>
      </w:tblGrid>
      <w:tr w:rsidR="00CA0AEC" w:rsidTr="00CA0AEC">
        <w:trPr>
          <w:tblCellSpacing w:w="15" w:type="dxa"/>
        </w:trPr>
        <w:tc>
          <w:tcPr>
            <w:tcW w:w="0" w:type="auto"/>
            <w:tcBorders>
              <w:top w:val="nil"/>
              <w:left w:val="nil"/>
              <w:bottom w:val="nil"/>
              <w:right w:val="nil"/>
            </w:tcBorders>
            <w:tcMar>
              <w:top w:w="15" w:type="dxa"/>
              <w:left w:w="15" w:type="dxa"/>
              <w:bottom w:w="15" w:type="dxa"/>
              <w:right w:w="15" w:type="dxa"/>
            </w:tcMar>
            <w:hideMark/>
          </w:tcPr>
          <w:p w:rsidR="00CA0AEC" w:rsidRDefault="00CA0AEC">
            <w:pPr>
              <w:pStyle w:val="a7"/>
              <w:spacing w:before="0" w:line="199" w:lineRule="auto"/>
              <w:outlineLvl w:val="7"/>
              <w:rPr>
                <w:rFonts w:eastAsiaTheme="minorEastAsia"/>
                <w:b/>
                <w:bCs/>
                <w:sz w:val="20"/>
              </w:rPr>
            </w:pPr>
            <w:r>
              <w:rPr>
                <w:b/>
                <w:bCs/>
                <w:sz w:val="20"/>
              </w:rPr>
              <w:t>ДОКУМЕНТ ПОДПИСАН ЭЛЕКТРОННОЙ ПОДПИСЬЮ</w:t>
            </w:r>
          </w:p>
        </w:tc>
      </w:tr>
      <w:tr w:rsidR="00CA0AEC" w:rsidTr="00CA0AE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591"/>
              <w:gridCol w:w="13960"/>
            </w:tblGrid>
            <w:tr w:rsidR="00CA0AEC">
              <w:trPr>
                <w:tblCellSpacing w:w="15" w:type="dxa"/>
              </w:trPr>
              <w:tc>
                <w:tcPr>
                  <w:tcW w:w="500" w:type="pct"/>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381635" cy="381635"/>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9" r:link="rId10" cstate="print"/>
                                <a:srcRect/>
                                <a:stretch>
                                  <a:fillRect/>
                                </a:stretch>
                              </pic:blipFill>
                              <pic:spPr bwMode="auto">
                                <a:xfrm>
                                  <a:off x="0" y="0"/>
                                  <a:ext cx="381635" cy="38163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CA0AEC" w:rsidRDefault="00CA0AEC">
                  <w:pPr>
                    <w:pStyle w:val="a7"/>
                    <w:spacing w:before="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CA0AEC" w:rsidRDefault="00CA0AEC"/>
        </w:tc>
      </w:tr>
      <w:tr w:rsidR="00CA0AEC" w:rsidTr="00CA0AEC">
        <w:trPr>
          <w:tblCellSpacing w:w="15" w:type="dxa"/>
        </w:trPr>
        <w:tc>
          <w:tcPr>
            <w:tcW w:w="0" w:type="auto"/>
            <w:tcBorders>
              <w:top w:val="nil"/>
              <w:left w:val="nil"/>
              <w:bottom w:val="nil"/>
              <w:right w:val="nil"/>
            </w:tcBorders>
            <w:tcMar>
              <w:top w:w="15" w:type="dxa"/>
              <w:left w:w="15" w:type="dxa"/>
              <w:bottom w:w="15" w:type="dxa"/>
              <w:right w:w="15" w:type="dxa"/>
            </w:tcMar>
            <w:hideMark/>
          </w:tcPr>
          <w:p w:rsidR="00CA0AEC" w:rsidRDefault="00CA0AEC">
            <w:pPr>
              <w:pStyle w:val="a7"/>
              <w:spacing w:before="0" w:line="199" w:lineRule="auto"/>
              <w:outlineLvl w:val="7"/>
              <w:rPr>
                <w:rFonts w:eastAsiaTheme="minorEastAsia"/>
                <w:b/>
                <w:bCs/>
                <w:sz w:val="20"/>
              </w:rPr>
            </w:pPr>
            <w:r>
              <w:rPr>
                <w:b/>
                <w:bCs/>
                <w:sz w:val="20"/>
              </w:rPr>
              <w:t xml:space="preserve">ПОДПИСЬ </w:t>
            </w:r>
          </w:p>
        </w:tc>
      </w:tr>
      <w:tr w:rsidR="00CA0AEC" w:rsidTr="00CA0AE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4683"/>
              <w:gridCol w:w="10868"/>
            </w:tblGrid>
            <w:tr w:rsidR="00CA0AEC">
              <w:trPr>
                <w:tblCellSpacing w:w="15" w:type="dxa"/>
              </w:trPr>
              <w:tc>
                <w:tcPr>
                  <w:tcW w:w="1250" w:type="pct"/>
                  <w:tcMar>
                    <w:top w:w="15" w:type="dxa"/>
                    <w:left w:w="15" w:type="dxa"/>
                    <w:bottom w:w="15" w:type="dxa"/>
                    <w:right w:w="15" w:type="dxa"/>
                  </w:tcMar>
                  <w:hideMark/>
                </w:tcPr>
                <w:p w:rsidR="00CA0AEC" w:rsidRDefault="00CA0AEC"/>
              </w:tc>
              <w:tc>
                <w:tcPr>
                  <w:tcW w:w="3750" w:type="pct"/>
                  <w:tcMar>
                    <w:top w:w="15" w:type="dxa"/>
                    <w:left w:w="15" w:type="dxa"/>
                    <w:bottom w:w="15" w:type="dxa"/>
                    <w:right w:w="15" w:type="dxa"/>
                  </w:tcMar>
                  <w:hideMark/>
                </w:tcPr>
                <w:p w:rsidR="00CA0AEC" w:rsidRDefault="00CA0AEC"/>
              </w:tc>
            </w:tr>
            <w:tr w:rsidR="00CA0AEC">
              <w:trPr>
                <w:tblCellSpacing w:w="15" w:type="dxa"/>
              </w:trPr>
              <w:tc>
                <w:tcPr>
                  <w:tcW w:w="1500" w:type="pct"/>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sz w:val="20"/>
                    </w:rPr>
                    <w:t>Подпись верна</w:t>
                  </w:r>
                </w:p>
              </w:tc>
            </w:tr>
            <w:tr w:rsidR="00CA0AEC">
              <w:trPr>
                <w:tblCellSpacing w:w="15" w:type="dxa"/>
              </w:trPr>
              <w:tc>
                <w:tcPr>
                  <w:tcW w:w="0" w:type="auto"/>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sz w:val="20"/>
                    </w:rPr>
                    <w:t>2E4171C9A96A239AD3B9892C477C4C87</w:t>
                  </w:r>
                </w:p>
              </w:tc>
            </w:tr>
            <w:tr w:rsidR="00CA0AEC">
              <w:trPr>
                <w:tblCellSpacing w:w="15" w:type="dxa"/>
              </w:trPr>
              <w:tc>
                <w:tcPr>
                  <w:tcW w:w="0" w:type="auto"/>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sz w:val="20"/>
                    </w:rPr>
                    <w:t>МУНИЦИПАЛЬНОЕ БЮДЖЕТНОЕ ОБЩЕОБРАЗОВАТЕЛЬНОЕ УЧРЕЖДЕНИЕ РОДИОНОВО-НЕСВЕТАЙСКОГО РАЙОНА "ПЛАТОВО-ИВАНОВСКАЯ ОСНОВНАЯ ОБЩЕОБРАЗОВАТЕЛЬНАЯ ШКОЛА", Козорезова, Елена Анатольевна, mkurkcrnr@mail.ru, 613000538781, 6130004102, 07583427695, 1026101549693, МУНИЦИПАЛЬНОЕ БЮДЖЕТНОЕ ОБЩЕОБРАЗОВАТЕЛЬНОЕ УЧРЕЖДЕНИЕ РОДИОНОВО-НЕСВЕТАЙСКОГО РАЙОНА "ПЛАТОВО-ИВАНОВСКАЯ ОСНОВНАЯ ОБЩЕОБРАЗОВАТЕЛЬНАЯ ШКОЛА", Директор, с. Плато-Ивановка, ул. Чапаева, д.3, Ростовская область, RU</w:t>
                  </w:r>
                </w:p>
              </w:tc>
            </w:tr>
            <w:tr w:rsidR="00CA0AEC">
              <w:trPr>
                <w:tblCellSpacing w:w="15" w:type="dxa"/>
              </w:trPr>
              <w:tc>
                <w:tcPr>
                  <w:tcW w:w="0" w:type="auto"/>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CA0AEC">
              <w:trPr>
                <w:tblCellSpacing w:w="15" w:type="dxa"/>
              </w:trPr>
              <w:tc>
                <w:tcPr>
                  <w:tcW w:w="0" w:type="auto"/>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sz w:val="20"/>
                    </w:rPr>
                    <w:t>Действителен с: 22.11.2023 12:13:00 UTC+03</w:t>
                  </w:r>
                  <w:r>
                    <w:rPr>
                      <w:rFonts w:eastAsia="Times New Roman"/>
                      <w:sz w:val="20"/>
                    </w:rPr>
                    <w:br/>
                    <w:t>Действителен до: 14.02.2025 12:13:00 UTC+03</w:t>
                  </w:r>
                </w:p>
              </w:tc>
            </w:tr>
            <w:tr w:rsidR="00CA0AEC">
              <w:trPr>
                <w:tblCellSpacing w:w="15" w:type="dxa"/>
              </w:trPr>
              <w:tc>
                <w:tcPr>
                  <w:tcW w:w="1250" w:type="pct"/>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CA0AEC" w:rsidRDefault="00CA0AEC">
                  <w:pPr>
                    <w:spacing w:after="100" w:afterAutospacing="1" w:line="199" w:lineRule="auto"/>
                    <w:outlineLvl w:val="7"/>
                    <w:rPr>
                      <w:rFonts w:eastAsia="Times New Roman"/>
                      <w:sz w:val="20"/>
                      <w:szCs w:val="24"/>
                    </w:rPr>
                  </w:pPr>
                  <w:r>
                    <w:rPr>
                      <w:rFonts w:eastAsia="Times New Roman"/>
                      <w:sz w:val="20"/>
                    </w:rPr>
                    <w:t>24.09.2024 14:45:53 UTC+03</w:t>
                  </w:r>
                </w:p>
              </w:tc>
            </w:tr>
          </w:tbl>
          <w:p w:rsidR="00CA0AEC" w:rsidRDefault="00CA0AEC"/>
        </w:tc>
      </w:tr>
    </w:tbl>
    <w:p w:rsidR="00CA0AEC" w:rsidRDefault="00CA0AEC" w:rsidP="00CA0AEC">
      <w:pPr>
        <w:spacing w:after="100" w:afterAutospacing="1" w:line="199" w:lineRule="auto"/>
        <w:outlineLvl w:val="7"/>
        <w:rPr>
          <w:rFonts w:eastAsia="Times New Roman"/>
          <w:sz w:val="20"/>
        </w:rPr>
      </w:pPr>
    </w:p>
    <w:p w:rsidR="00880C4B" w:rsidRPr="00521406" w:rsidRDefault="00880C4B" w:rsidP="00CA0AEC">
      <w:pPr>
        <w:rPr>
          <w:rFonts w:ascii="Times New Roman" w:hAnsi="Times New Roman" w:cs="Times New Roman"/>
          <w:sz w:val="24"/>
          <w:szCs w:val="24"/>
        </w:rPr>
      </w:pPr>
    </w:p>
    <w:sectPr w:rsidR="00880C4B" w:rsidRPr="00521406" w:rsidSect="007F1590">
      <w:headerReference w:type="even" r:id="rId11"/>
      <w:headerReference w:type="default" r:id="rId12"/>
      <w:footerReference w:type="even" r:id="rId13"/>
      <w:footerReference w:type="default" r:id="rId14"/>
      <w:headerReference w:type="first" r:id="rId15"/>
      <w:footerReference w:type="first" r:id="rId16"/>
      <w:pgSz w:w="16838" w:h="11906" w:orient="landscape"/>
      <w:pgMar w:top="0" w:right="720" w:bottom="72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432" w:rsidRDefault="003F2432" w:rsidP="00A95037">
      <w:pPr>
        <w:spacing w:after="0" w:line="240" w:lineRule="auto"/>
      </w:pPr>
      <w:r>
        <w:separator/>
      </w:r>
    </w:p>
  </w:endnote>
  <w:endnote w:type="continuationSeparator" w:id="1">
    <w:p w:rsidR="003F2432" w:rsidRDefault="003F2432" w:rsidP="00A9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altName w:val="Arial"/>
    <w:charset w:val="59"/>
    <w:family w:val="auto"/>
    <w:pitch w:val="variable"/>
    <w:sig w:usb0="00000000" w:usb1="5000A1FF" w:usb2="00000000" w:usb3="00000000" w:csb0="000001BF" w:csb1="00000000"/>
  </w:font>
  <w:font w:name="Microsoft Sans Serif">
    <w:panose1 w:val="020B0604020202020204"/>
    <w:charset w:val="CC"/>
    <w:family w:val="swiss"/>
    <w:pitch w:val="variable"/>
    <w:sig w:usb0="E5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EC" w:rsidRDefault="00CA0AEC">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EC" w:rsidRDefault="00CA0AEC">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EC" w:rsidRDefault="00CA0AE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432" w:rsidRDefault="003F2432" w:rsidP="00A95037">
      <w:pPr>
        <w:spacing w:after="0" w:line="240" w:lineRule="auto"/>
      </w:pPr>
      <w:r>
        <w:separator/>
      </w:r>
    </w:p>
  </w:footnote>
  <w:footnote w:type="continuationSeparator" w:id="1">
    <w:p w:rsidR="003F2432" w:rsidRDefault="003F2432" w:rsidP="00A95037">
      <w:pPr>
        <w:spacing w:after="0" w:line="240" w:lineRule="auto"/>
      </w:pPr>
      <w:r>
        <w:continuationSeparator/>
      </w:r>
    </w:p>
  </w:footnote>
  <w:footnote w:id="2">
    <w:p w:rsidR="007038A9" w:rsidRDefault="007038A9" w:rsidP="00020037">
      <w:pPr>
        <w:spacing w:after="280"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EC" w:rsidRDefault="00CA0AEC">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8A9" w:rsidRDefault="00CA0AEC">
    <w:pPr>
      <w:pStyle w:val="af2"/>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EC" w:rsidRDefault="00CA0AE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5">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7">
    <w:nsid w:val="00001238"/>
    <w:multiLevelType w:val="hybridMultilevel"/>
    <w:tmpl w:val="C3529968"/>
    <w:lvl w:ilvl="0" w:tplc="AE10452E">
      <w:start w:val="9"/>
      <w:numFmt w:val="decimal"/>
      <w:lvlText w:val="%1"/>
      <w:lvlJc w:val="left"/>
    </w:lvl>
    <w:lvl w:ilvl="1" w:tplc="41D8473A">
      <w:numFmt w:val="decimal"/>
      <w:lvlText w:val=""/>
      <w:lvlJc w:val="left"/>
    </w:lvl>
    <w:lvl w:ilvl="2" w:tplc="FA927152">
      <w:numFmt w:val="decimal"/>
      <w:lvlText w:val=""/>
      <w:lvlJc w:val="left"/>
    </w:lvl>
    <w:lvl w:ilvl="3" w:tplc="BCE43008">
      <w:numFmt w:val="decimal"/>
      <w:lvlText w:val=""/>
      <w:lvlJc w:val="left"/>
    </w:lvl>
    <w:lvl w:ilvl="4" w:tplc="0AC0D2E4">
      <w:numFmt w:val="decimal"/>
      <w:lvlText w:val=""/>
      <w:lvlJc w:val="left"/>
    </w:lvl>
    <w:lvl w:ilvl="5" w:tplc="0B66A73C">
      <w:numFmt w:val="decimal"/>
      <w:lvlText w:val=""/>
      <w:lvlJc w:val="left"/>
    </w:lvl>
    <w:lvl w:ilvl="6" w:tplc="332CA64C">
      <w:numFmt w:val="decimal"/>
      <w:lvlText w:val=""/>
      <w:lvlJc w:val="left"/>
    </w:lvl>
    <w:lvl w:ilvl="7" w:tplc="45A4332C">
      <w:numFmt w:val="decimal"/>
      <w:lvlText w:val=""/>
      <w:lvlJc w:val="left"/>
    </w:lvl>
    <w:lvl w:ilvl="8" w:tplc="79F299F4">
      <w:numFmt w:val="decimal"/>
      <w:lvlText w:val=""/>
      <w:lvlJc w:val="left"/>
    </w:lvl>
  </w:abstractNum>
  <w:abstractNum w:abstractNumId="8">
    <w:nsid w:val="00007A5A"/>
    <w:multiLevelType w:val="hybridMultilevel"/>
    <w:tmpl w:val="83BAEE1C"/>
    <w:lvl w:ilvl="0" w:tplc="41C8E3BC">
      <w:start w:val="6"/>
      <w:numFmt w:val="decimal"/>
      <w:lvlText w:val="%1"/>
      <w:lvlJc w:val="left"/>
    </w:lvl>
    <w:lvl w:ilvl="1" w:tplc="2B98AA72">
      <w:numFmt w:val="decimal"/>
      <w:lvlText w:val=""/>
      <w:lvlJc w:val="left"/>
    </w:lvl>
    <w:lvl w:ilvl="2" w:tplc="6B68F002">
      <w:numFmt w:val="decimal"/>
      <w:lvlText w:val=""/>
      <w:lvlJc w:val="left"/>
    </w:lvl>
    <w:lvl w:ilvl="3" w:tplc="3306E634">
      <w:numFmt w:val="decimal"/>
      <w:lvlText w:val=""/>
      <w:lvlJc w:val="left"/>
    </w:lvl>
    <w:lvl w:ilvl="4" w:tplc="0BAC1CBE">
      <w:numFmt w:val="decimal"/>
      <w:lvlText w:val=""/>
      <w:lvlJc w:val="left"/>
    </w:lvl>
    <w:lvl w:ilvl="5" w:tplc="1B0C2212">
      <w:numFmt w:val="decimal"/>
      <w:lvlText w:val=""/>
      <w:lvlJc w:val="left"/>
    </w:lvl>
    <w:lvl w:ilvl="6" w:tplc="5C048624">
      <w:numFmt w:val="decimal"/>
      <w:lvlText w:val=""/>
      <w:lvlJc w:val="left"/>
    </w:lvl>
    <w:lvl w:ilvl="7" w:tplc="AB28936C">
      <w:numFmt w:val="decimal"/>
      <w:lvlText w:val=""/>
      <w:lvlJc w:val="left"/>
    </w:lvl>
    <w:lvl w:ilvl="8" w:tplc="FA064162">
      <w:numFmt w:val="decimal"/>
      <w:lvlText w:val=""/>
      <w:lvlJc w:val="left"/>
    </w:lvl>
  </w:abstractNum>
  <w:abstractNum w:abstractNumId="9">
    <w:nsid w:val="007C50A8"/>
    <w:multiLevelType w:val="hybridMultilevel"/>
    <w:tmpl w:val="1722F50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721C41"/>
    <w:multiLevelType w:val="hybridMultilevel"/>
    <w:tmpl w:val="7332E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932451"/>
    <w:multiLevelType w:val="hybridMultilevel"/>
    <w:tmpl w:val="EA74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8B444F"/>
    <w:multiLevelType w:val="hybridMultilevel"/>
    <w:tmpl w:val="9A0AF8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032E361C"/>
    <w:multiLevelType w:val="hybridMultilevel"/>
    <w:tmpl w:val="F4A2906A"/>
    <w:lvl w:ilvl="0" w:tplc="49222AD8">
      <w:start w:val="1"/>
      <w:numFmt w:val="decimal"/>
      <w:lvlText w:val="%1)"/>
      <w:lvlJc w:val="left"/>
      <w:pPr>
        <w:ind w:left="1075" w:hanging="360"/>
      </w:pPr>
      <w:rPr>
        <w:rFonts w:hint="default"/>
        <w:b/>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052B6D9A"/>
    <w:multiLevelType w:val="hybridMultilevel"/>
    <w:tmpl w:val="71984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6D5B71"/>
    <w:multiLevelType w:val="hybridMultilevel"/>
    <w:tmpl w:val="92A8E5A4"/>
    <w:lvl w:ilvl="0" w:tplc="04190001">
      <w:start w:val="1"/>
      <w:numFmt w:val="bullet"/>
      <w:lvlText w:val=""/>
      <w:lvlJc w:val="left"/>
      <w:pPr>
        <w:ind w:left="720" w:hanging="360"/>
      </w:pPr>
      <w:rPr>
        <w:rFonts w:ascii="Symbol" w:hAnsi="Symbol" w:hint="default"/>
        <w:b/>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0834C2"/>
    <w:multiLevelType w:val="multilevel"/>
    <w:tmpl w:val="864ED51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7">
    <w:nsid w:val="09D860BE"/>
    <w:multiLevelType w:val="hybridMultilevel"/>
    <w:tmpl w:val="4D8AF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292D50"/>
    <w:multiLevelType w:val="multilevel"/>
    <w:tmpl w:val="08E2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DF94B99"/>
    <w:multiLevelType w:val="hybridMultilevel"/>
    <w:tmpl w:val="C3E8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E21526"/>
    <w:multiLevelType w:val="hybridMultilevel"/>
    <w:tmpl w:val="E724D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181220"/>
    <w:multiLevelType w:val="hybridMultilevel"/>
    <w:tmpl w:val="7F241FA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896C86"/>
    <w:multiLevelType w:val="hybridMultilevel"/>
    <w:tmpl w:val="2B68A354"/>
    <w:lvl w:ilvl="0" w:tplc="04190001">
      <w:start w:val="1"/>
      <w:numFmt w:val="bullet"/>
      <w:lvlText w:val=""/>
      <w:lvlJc w:val="left"/>
      <w:pPr>
        <w:ind w:left="3170" w:hanging="360"/>
      </w:pPr>
      <w:rPr>
        <w:rFonts w:ascii="Symbol" w:hAnsi="Symbol" w:hint="default"/>
      </w:rPr>
    </w:lvl>
    <w:lvl w:ilvl="1" w:tplc="04190003" w:tentative="1">
      <w:start w:val="1"/>
      <w:numFmt w:val="bullet"/>
      <w:lvlText w:val="o"/>
      <w:lvlJc w:val="left"/>
      <w:pPr>
        <w:ind w:left="3890" w:hanging="360"/>
      </w:pPr>
      <w:rPr>
        <w:rFonts w:ascii="Courier New" w:hAnsi="Courier New" w:cs="Courier New" w:hint="default"/>
      </w:rPr>
    </w:lvl>
    <w:lvl w:ilvl="2" w:tplc="04190005" w:tentative="1">
      <w:start w:val="1"/>
      <w:numFmt w:val="bullet"/>
      <w:lvlText w:val=""/>
      <w:lvlJc w:val="left"/>
      <w:pPr>
        <w:ind w:left="4610" w:hanging="360"/>
      </w:pPr>
      <w:rPr>
        <w:rFonts w:ascii="Wingdings" w:hAnsi="Wingdings" w:hint="default"/>
      </w:rPr>
    </w:lvl>
    <w:lvl w:ilvl="3" w:tplc="04190001" w:tentative="1">
      <w:start w:val="1"/>
      <w:numFmt w:val="bullet"/>
      <w:lvlText w:val=""/>
      <w:lvlJc w:val="left"/>
      <w:pPr>
        <w:ind w:left="5330" w:hanging="360"/>
      </w:pPr>
      <w:rPr>
        <w:rFonts w:ascii="Symbol" w:hAnsi="Symbol" w:hint="default"/>
      </w:rPr>
    </w:lvl>
    <w:lvl w:ilvl="4" w:tplc="04190003" w:tentative="1">
      <w:start w:val="1"/>
      <w:numFmt w:val="bullet"/>
      <w:lvlText w:val="o"/>
      <w:lvlJc w:val="left"/>
      <w:pPr>
        <w:ind w:left="6050" w:hanging="360"/>
      </w:pPr>
      <w:rPr>
        <w:rFonts w:ascii="Courier New" w:hAnsi="Courier New" w:cs="Courier New" w:hint="default"/>
      </w:rPr>
    </w:lvl>
    <w:lvl w:ilvl="5" w:tplc="04190005" w:tentative="1">
      <w:start w:val="1"/>
      <w:numFmt w:val="bullet"/>
      <w:lvlText w:val=""/>
      <w:lvlJc w:val="left"/>
      <w:pPr>
        <w:ind w:left="6770" w:hanging="360"/>
      </w:pPr>
      <w:rPr>
        <w:rFonts w:ascii="Wingdings" w:hAnsi="Wingdings" w:hint="default"/>
      </w:rPr>
    </w:lvl>
    <w:lvl w:ilvl="6" w:tplc="04190001" w:tentative="1">
      <w:start w:val="1"/>
      <w:numFmt w:val="bullet"/>
      <w:lvlText w:val=""/>
      <w:lvlJc w:val="left"/>
      <w:pPr>
        <w:ind w:left="7490" w:hanging="360"/>
      </w:pPr>
      <w:rPr>
        <w:rFonts w:ascii="Symbol" w:hAnsi="Symbol" w:hint="default"/>
      </w:rPr>
    </w:lvl>
    <w:lvl w:ilvl="7" w:tplc="04190003" w:tentative="1">
      <w:start w:val="1"/>
      <w:numFmt w:val="bullet"/>
      <w:lvlText w:val="o"/>
      <w:lvlJc w:val="left"/>
      <w:pPr>
        <w:ind w:left="8210" w:hanging="360"/>
      </w:pPr>
      <w:rPr>
        <w:rFonts w:ascii="Courier New" w:hAnsi="Courier New" w:cs="Courier New" w:hint="default"/>
      </w:rPr>
    </w:lvl>
    <w:lvl w:ilvl="8" w:tplc="04190005" w:tentative="1">
      <w:start w:val="1"/>
      <w:numFmt w:val="bullet"/>
      <w:lvlText w:val=""/>
      <w:lvlJc w:val="left"/>
      <w:pPr>
        <w:ind w:left="8930" w:hanging="360"/>
      </w:pPr>
      <w:rPr>
        <w:rFonts w:ascii="Wingdings" w:hAnsi="Wingdings" w:hint="default"/>
      </w:rPr>
    </w:lvl>
  </w:abstractNum>
  <w:abstractNum w:abstractNumId="23">
    <w:nsid w:val="11D01B89"/>
    <w:multiLevelType w:val="multilevel"/>
    <w:tmpl w:val="F8A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817C23"/>
    <w:multiLevelType w:val="multilevel"/>
    <w:tmpl w:val="4A40D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D42D90"/>
    <w:multiLevelType w:val="hybridMultilevel"/>
    <w:tmpl w:val="0EBCC7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027F7D"/>
    <w:multiLevelType w:val="hybridMultilevel"/>
    <w:tmpl w:val="6DC22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76C3D69"/>
    <w:multiLevelType w:val="hybridMultilevel"/>
    <w:tmpl w:val="21400070"/>
    <w:lvl w:ilvl="0" w:tplc="0419000B">
      <w:start w:val="1"/>
      <w:numFmt w:val="bullet"/>
      <w:lvlText w:val=""/>
      <w:lvlJc w:val="left"/>
      <w:pPr>
        <w:ind w:left="811" w:hanging="360"/>
      </w:pPr>
      <w:rPr>
        <w:rFonts w:ascii="Wingdings" w:hAnsi="Wingdings"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28">
    <w:nsid w:val="19D53CBE"/>
    <w:multiLevelType w:val="multilevel"/>
    <w:tmpl w:val="0D086C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9">
    <w:nsid w:val="1C8F4C75"/>
    <w:multiLevelType w:val="multilevel"/>
    <w:tmpl w:val="CD8E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FB78E8"/>
    <w:multiLevelType w:val="hybridMultilevel"/>
    <w:tmpl w:val="702839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D655925"/>
    <w:multiLevelType w:val="hybridMultilevel"/>
    <w:tmpl w:val="5EB23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F775D34"/>
    <w:multiLevelType w:val="hybridMultilevel"/>
    <w:tmpl w:val="CF92B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E96963"/>
    <w:multiLevelType w:val="multilevel"/>
    <w:tmpl w:val="88EA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1C254AE"/>
    <w:multiLevelType w:val="hybridMultilevel"/>
    <w:tmpl w:val="D24A0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27F1CC5"/>
    <w:multiLevelType w:val="multilevel"/>
    <w:tmpl w:val="EAB81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831854"/>
    <w:multiLevelType w:val="hybridMultilevel"/>
    <w:tmpl w:val="6E726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FE39B9"/>
    <w:multiLevelType w:val="hybridMultilevel"/>
    <w:tmpl w:val="52305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9EA38C5"/>
    <w:multiLevelType w:val="hybridMultilevel"/>
    <w:tmpl w:val="5EE4BB2A"/>
    <w:lvl w:ilvl="0" w:tplc="E5E2ABF2">
      <w:start w:val="1"/>
      <w:numFmt w:val="bullet"/>
      <w:lvlText w:val=""/>
      <w:lvlJc w:val="left"/>
      <w:pPr>
        <w:tabs>
          <w:tab w:val="num" w:pos="644"/>
        </w:tabs>
        <w:ind w:left="644"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AC16917"/>
    <w:multiLevelType w:val="hybridMultilevel"/>
    <w:tmpl w:val="DED06278"/>
    <w:lvl w:ilvl="0" w:tplc="04190001">
      <w:start w:val="1"/>
      <w:numFmt w:val="bullet"/>
      <w:lvlText w:val=""/>
      <w:lvlJc w:val="left"/>
      <w:pPr>
        <w:ind w:left="1146" w:hanging="360"/>
      </w:pPr>
      <w:rPr>
        <w:rFonts w:ascii="Symbol" w:hAnsi="Symbol"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2AED0017"/>
    <w:multiLevelType w:val="hybridMultilevel"/>
    <w:tmpl w:val="4BB4A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3E5EF6"/>
    <w:multiLevelType w:val="hybridMultilevel"/>
    <w:tmpl w:val="86ACEB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B71313"/>
    <w:multiLevelType w:val="hybridMultilevel"/>
    <w:tmpl w:val="C44AC4F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EF1137F"/>
    <w:multiLevelType w:val="multilevel"/>
    <w:tmpl w:val="305C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0475943"/>
    <w:multiLevelType w:val="multilevel"/>
    <w:tmpl w:val="3EA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11B0F85"/>
    <w:multiLevelType w:val="hybridMultilevel"/>
    <w:tmpl w:val="13FC0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1507748"/>
    <w:multiLevelType w:val="hybridMultilevel"/>
    <w:tmpl w:val="80AE13CA"/>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48">
    <w:nsid w:val="3185748E"/>
    <w:multiLevelType w:val="multilevel"/>
    <w:tmpl w:val="5DA01A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9">
    <w:nsid w:val="31B225DE"/>
    <w:multiLevelType w:val="hybridMultilevel"/>
    <w:tmpl w:val="C9DEE7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0">
    <w:nsid w:val="332C5372"/>
    <w:multiLevelType w:val="hybridMultilevel"/>
    <w:tmpl w:val="FE94411C"/>
    <w:lvl w:ilvl="0" w:tplc="04190001">
      <w:start w:val="1"/>
      <w:numFmt w:val="bullet"/>
      <w:lvlText w:val=""/>
      <w:lvlJc w:val="left"/>
      <w:pPr>
        <w:ind w:left="1730" w:hanging="360"/>
      </w:pPr>
      <w:rPr>
        <w:rFonts w:ascii="Symbol" w:hAnsi="Symbol" w:hint="default"/>
      </w:rPr>
    </w:lvl>
    <w:lvl w:ilvl="1" w:tplc="04190003" w:tentative="1">
      <w:start w:val="1"/>
      <w:numFmt w:val="bullet"/>
      <w:lvlText w:val="o"/>
      <w:lvlJc w:val="left"/>
      <w:pPr>
        <w:ind w:left="2450" w:hanging="360"/>
      </w:pPr>
      <w:rPr>
        <w:rFonts w:ascii="Courier New" w:hAnsi="Courier New" w:cs="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cs="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cs="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51">
    <w:nsid w:val="33D24343"/>
    <w:multiLevelType w:val="multilevel"/>
    <w:tmpl w:val="5CA0F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4677F9F"/>
    <w:multiLevelType w:val="multilevel"/>
    <w:tmpl w:val="ADB8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7E228CE"/>
    <w:multiLevelType w:val="hybridMultilevel"/>
    <w:tmpl w:val="3D22D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9CB56EF"/>
    <w:multiLevelType w:val="multilevel"/>
    <w:tmpl w:val="AD9828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3A215089"/>
    <w:multiLevelType w:val="hybridMultilevel"/>
    <w:tmpl w:val="4D2AC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A480A4B"/>
    <w:multiLevelType w:val="hybridMultilevel"/>
    <w:tmpl w:val="47701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B2A6A29"/>
    <w:multiLevelType w:val="multilevel"/>
    <w:tmpl w:val="D1B2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B317623"/>
    <w:multiLevelType w:val="multilevel"/>
    <w:tmpl w:val="C71AE6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9">
    <w:nsid w:val="3BDE733D"/>
    <w:multiLevelType w:val="hybridMultilevel"/>
    <w:tmpl w:val="7B665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C1661F4"/>
    <w:multiLevelType w:val="hybridMultilevel"/>
    <w:tmpl w:val="122C6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0A1125F"/>
    <w:multiLevelType w:val="multilevel"/>
    <w:tmpl w:val="DE922A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2">
    <w:nsid w:val="42934A22"/>
    <w:multiLevelType w:val="hybridMultilevel"/>
    <w:tmpl w:val="6FA8F190"/>
    <w:lvl w:ilvl="0" w:tplc="58E80E70">
      <w:start w:val="1"/>
      <w:numFmt w:val="bullet"/>
      <w:lvlText w:val=""/>
      <w:lvlJc w:val="left"/>
      <w:pPr>
        <w:tabs>
          <w:tab w:val="num" w:pos="1900"/>
        </w:tabs>
        <w:ind w:left="1956" w:hanging="51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2F45D64"/>
    <w:multiLevelType w:val="hybridMultilevel"/>
    <w:tmpl w:val="3692DB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4C27B38"/>
    <w:multiLevelType w:val="hybridMultilevel"/>
    <w:tmpl w:val="E86048AA"/>
    <w:lvl w:ilvl="0" w:tplc="04190001">
      <w:start w:val="1"/>
      <w:numFmt w:val="bullet"/>
      <w:lvlText w:val=""/>
      <w:lvlJc w:val="left"/>
      <w:pPr>
        <w:ind w:left="3890" w:hanging="360"/>
      </w:pPr>
      <w:rPr>
        <w:rFonts w:ascii="Symbol" w:hAnsi="Symbol" w:hint="default"/>
      </w:rPr>
    </w:lvl>
    <w:lvl w:ilvl="1" w:tplc="04190003" w:tentative="1">
      <w:start w:val="1"/>
      <w:numFmt w:val="bullet"/>
      <w:lvlText w:val="o"/>
      <w:lvlJc w:val="left"/>
      <w:pPr>
        <w:ind w:left="4610" w:hanging="360"/>
      </w:pPr>
      <w:rPr>
        <w:rFonts w:ascii="Courier New" w:hAnsi="Courier New" w:cs="Courier New" w:hint="default"/>
      </w:rPr>
    </w:lvl>
    <w:lvl w:ilvl="2" w:tplc="04190005" w:tentative="1">
      <w:start w:val="1"/>
      <w:numFmt w:val="bullet"/>
      <w:lvlText w:val=""/>
      <w:lvlJc w:val="left"/>
      <w:pPr>
        <w:ind w:left="5330" w:hanging="360"/>
      </w:pPr>
      <w:rPr>
        <w:rFonts w:ascii="Wingdings" w:hAnsi="Wingdings" w:hint="default"/>
      </w:rPr>
    </w:lvl>
    <w:lvl w:ilvl="3" w:tplc="04190001" w:tentative="1">
      <w:start w:val="1"/>
      <w:numFmt w:val="bullet"/>
      <w:lvlText w:val=""/>
      <w:lvlJc w:val="left"/>
      <w:pPr>
        <w:ind w:left="6050" w:hanging="360"/>
      </w:pPr>
      <w:rPr>
        <w:rFonts w:ascii="Symbol" w:hAnsi="Symbol" w:hint="default"/>
      </w:rPr>
    </w:lvl>
    <w:lvl w:ilvl="4" w:tplc="04190003" w:tentative="1">
      <w:start w:val="1"/>
      <w:numFmt w:val="bullet"/>
      <w:lvlText w:val="o"/>
      <w:lvlJc w:val="left"/>
      <w:pPr>
        <w:ind w:left="6770" w:hanging="360"/>
      </w:pPr>
      <w:rPr>
        <w:rFonts w:ascii="Courier New" w:hAnsi="Courier New" w:cs="Courier New" w:hint="default"/>
      </w:rPr>
    </w:lvl>
    <w:lvl w:ilvl="5" w:tplc="04190005" w:tentative="1">
      <w:start w:val="1"/>
      <w:numFmt w:val="bullet"/>
      <w:lvlText w:val=""/>
      <w:lvlJc w:val="left"/>
      <w:pPr>
        <w:ind w:left="7490" w:hanging="360"/>
      </w:pPr>
      <w:rPr>
        <w:rFonts w:ascii="Wingdings" w:hAnsi="Wingdings" w:hint="default"/>
      </w:rPr>
    </w:lvl>
    <w:lvl w:ilvl="6" w:tplc="04190001" w:tentative="1">
      <w:start w:val="1"/>
      <w:numFmt w:val="bullet"/>
      <w:lvlText w:val=""/>
      <w:lvlJc w:val="left"/>
      <w:pPr>
        <w:ind w:left="8210" w:hanging="360"/>
      </w:pPr>
      <w:rPr>
        <w:rFonts w:ascii="Symbol" w:hAnsi="Symbol" w:hint="default"/>
      </w:rPr>
    </w:lvl>
    <w:lvl w:ilvl="7" w:tplc="04190003" w:tentative="1">
      <w:start w:val="1"/>
      <w:numFmt w:val="bullet"/>
      <w:lvlText w:val="o"/>
      <w:lvlJc w:val="left"/>
      <w:pPr>
        <w:ind w:left="8930" w:hanging="360"/>
      </w:pPr>
      <w:rPr>
        <w:rFonts w:ascii="Courier New" w:hAnsi="Courier New" w:cs="Courier New" w:hint="default"/>
      </w:rPr>
    </w:lvl>
    <w:lvl w:ilvl="8" w:tplc="04190005" w:tentative="1">
      <w:start w:val="1"/>
      <w:numFmt w:val="bullet"/>
      <w:lvlText w:val=""/>
      <w:lvlJc w:val="left"/>
      <w:pPr>
        <w:ind w:left="9650" w:hanging="360"/>
      </w:pPr>
      <w:rPr>
        <w:rFonts w:ascii="Wingdings" w:hAnsi="Wingdings" w:hint="default"/>
      </w:rPr>
    </w:lvl>
  </w:abstractNum>
  <w:abstractNum w:abstractNumId="65">
    <w:nsid w:val="451F7E63"/>
    <w:multiLevelType w:val="hybridMultilevel"/>
    <w:tmpl w:val="F8D0C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5F33FB2"/>
    <w:multiLevelType w:val="hybridMultilevel"/>
    <w:tmpl w:val="2F0E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6630D99"/>
    <w:multiLevelType w:val="hybridMultilevel"/>
    <w:tmpl w:val="3678F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9B6356"/>
    <w:multiLevelType w:val="multilevel"/>
    <w:tmpl w:val="4680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74F6A9E"/>
    <w:multiLevelType w:val="multilevel"/>
    <w:tmpl w:val="0494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7D04D4F"/>
    <w:multiLevelType w:val="multilevel"/>
    <w:tmpl w:val="3EA6CBD0"/>
    <w:lvl w:ilvl="0">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86915D8"/>
    <w:multiLevelType w:val="multilevel"/>
    <w:tmpl w:val="AFECA172"/>
    <w:lvl w:ilvl="0">
      <w:start w:val="1"/>
      <w:numFmt w:val="decimal"/>
      <w:lvlText w:val="%1."/>
      <w:lvlJc w:val="left"/>
      <w:pPr>
        <w:ind w:left="1069" w:hanging="360"/>
      </w:pPr>
      <w:rPr>
        <w:rFonts w:hint="default"/>
      </w:rPr>
    </w:lvl>
    <w:lvl w:ilvl="1">
      <w:start w:val="5"/>
      <w:numFmt w:val="decimal"/>
      <w:isLgl/>
      <w:lvlText w:val="%1.%2."/>
      <w:lvlJc w:val="left"/>
      <w:pPr>
        <w:ind w:left="1684" w:hanging="975"/>
      </w:pPr>
      <w:rPr>
        <w:rFonts w:hint="default"/>
      </w:rPr>
    </w:lvl>
    <w:lvl w:ilvl="2">
      <w:start w:val="3"/>
      <w:numFmt w:val="decimal"/>
      <w:isLgl/>
      <w:lvlText w:val="%1.%2.%3."/>
      <w:lvlJc w:val="left"/>
      <w:pPr>
        <w:ind w:left="1684" w:hanging="975"/>
      </w:pPr>
      <w:rPr>
        <w:rFonts w:hint="default"/>
      </w:rPr>
    </w:lvl>
    <w:lvl w:ilvl="3">
      <w:start w:val="2"/>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3">
    <w:nsid w:val="499228FA"/>
    <w:multiLevelType w:val="hybridMultilevel"/>
    <w:tmpl w:val="4D369F12"/>
    <w:lvl w:ilvl="0" w:tplc="04190001">
      <w:start w:val="1"/>
      <w:numFmt w:val="bullet"/>
      <w:lvlText w:val=""/>
      <w:lvlJc w:val="left"/>
      <w:pPr>
        <w:ind w:left="2450" w:hanging="360"/>
      </w:pPr>
      <w:rPr>
        <w:rFonts w:ascii="Symbol" w:hAnsi="Symbol" w:hint="default"/>
      </w:rPr>
    </w:lvl>
    <w:lvl w:ilvl="1" w:tplc="04190003" w:tentative="1">
      <w:start w:val="1"/>
      <w:numFmt w:val="bullet"/>
      <w:lvlText w:val="o"/>
      <w:lvlJc w:val="left"/>
      <w:pPr>
        <w:ind w:left="3170" w:hanging="360"/>
      </w:pPr>
      <w:rPr>
        <w:rFonts w:ascii="Courier New" w:hAnsi="Courier New" w:cs="Courier New" w:hint="default"/>
      </w:rPr>
    </w:lvl>
    <w:lvl w:ilvl="2" w:tplc="04190005" w:tentative="1">
      <w:start w:val="1"/>
      <w:numFmt w:val="bullet"/>
      <w:lvlText w:val=""/>
      <w:lvlJc w:val="left"/>
      <w:pPr>
        <w:ind w:left="3890" w:hanging="360"/>
      </w:pPr>
      <w:rPr>
        <w:rFonts w:ascii="Wingdings" w:hAnsi="Wingdings" w:hint="default"/>
      </w:rPr>
    </w:lvl>
    <w:lvl w:ilvl="3" w:tplc="04190001" w:tentative="1">
      <w:start w:val="1"/>
      <w:numFmt w:val="bullet"/>
      <w:lvlText w:val=""/>
      <w:lvlJc w:val="left"/>
      <w:pPr>
        <w:ind w:left="4610" w:hanging="360"/>
      </w:pPr>
      <w:rPr>
        <w:rFonts w:ascii="Symbol" w:hAnsi="Symbol" w:hint="default"/>
      </w:rPr>
    </w:lvl>
    <w:lvl w:ilvl="4" w:tplc="04190003" w:tentative="1">
      <w:start w:val="1"/>
      <w:numFmt w:val="bullet"/>
      <w:lvlText w:val="o"/>
      <w:lvlJc w:val="left"/>
      <w:pPr>
        <w:ind w:left="5330" w:hanging="360"/>
      </w:pPr>
      <w:rPr>
        <w:rFonts w:ascii="Courier New" w:hAnsi="Courier New" w:cs="Courier New" w:hint="default"/>
      </w:rPr>
    </w:lvl>
    <w:lvl w:ilvl="5" w:tplc="04190005" w:tentative="1">
      <w:start w:val="1"/>
      <w:numFmt w:val="bullet"/>
      <w:lvlText w:val=""/>
      <w:lvlJc w:val="left"/>
      <w:pPr>
        <w:ind w:left="6050" w:hanging="360"/>
      </w:pPr>
      <w:rPr>
        <w:rFonts w:ascii="Wingdings" w:hAnsi="Wingdings" w:hint="default"/>
      </w:rPr>
    </w:lvl>
    <w:lvl w:ilvl="6" w:tplc="04190001" w:tentative="1">
      <w:start w:val="1"/>
      <w:numFmt w:val="bullet"/>
      <w:lvlText w:val=""/>
      <w:lvlJc w:val="left"/>
      <w:pPr>
        <w:ind w:left="6770" w:hanging="360"/>
      </w:pPr>
      <w:rPr>
        <w:rFonts w:ascii="Symbol" w:hAnsi="Symbol" w:hint="default"/>
      </w:rPr>
    </w:lvl>
    <w:lvl w:ilvl="7" w:tplc="04190003" w:tentative="1">
      <w:start w:val="1"/>
      <w:numFmt w:val="bullet"/>
      <w:lvlText w:val="o"/>
      <w:lvlJc w:val="left"/>
      <w:pPr>
        <w:ind w:left="7490" w:hanging="360"/>
      </w:pPr>
      <w:rPr>
        <w:rFonts w:ascii="Courier New" w:hAnsi="Courier New" w:cs="Courier New" w:hint="default"/>
      </w:rPr>
    </w:lvl>
    <w:lvl w:ilvl="8" w:tplc="04190005" w:tentative="1">
      <w:start w:val="1"/>
      <w:numFmt w:val="bullet"/>
      <w:lvlText w:val=""/>
      <w:lvlJc w:val="left"/>
      <w:pPr>
        <w:ind w:left="8210" w:hanging="360"/>
      </w:pPr>
      <w:rPr>
        <w:rFonts w:ascii="Wingdings" w:hAnsi="Wingdings" w:hint="default"/>
      </w:rPr>
    </w:lvl>
  </w:abstractNum>
  <w:abstractNum w:abstractNumId="74">
    <w:nsid w:val="4A112566"/>
    <w:multiLevelType w:val="multilevel"/>
    <w:tmpl w:val="E7D8E6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5">
    <w:nsid w:val="4D5F7DF9"/>
    <w:multiLevelType w:val="hybridMultilevel"/>
    <w:tmpl w:val="63ECD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F0960AE"/>
    <w:multiLevelType w:val="multilevel"/>
    <w:tmpl w:val="59F0DF92"/>
    <w:lvl w:ilvl="0">
      <w:start w:val="2"/>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7">
    <w:nsid w:val="50214154"/>
    <w:multiLevelType w:val="hybridMultilevel"/>
    <w:tmpl w:val="F8B60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1393ECF"/>
    <w:multiLevelType w:val="hybridMultilevel"/>
    <w:tmpl w:val="B20020C6"/>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2B07701"/>
    <w:multiLevelType w:val="hybridMultilevel"/>
    <w:tmpl w:val="40FEDA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0">
    <w:nsid w:val="53954E60"/>
    <w:multiLevelType w:val="hybridMultilevel"/>
    <w:tmpl w:val="DBCA4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3F949A4"/>
    <w:multiLevelType w:val="hybridMultilevel"/>
    <w:tmpl w:val="9B349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56C551D"/>
    <w:multiLevelType w:val="multilevel"/>
    <w:tmpl w:val="F0160364"/>
    <w:lvl w:ilvl="0">
      <w:start w:val="1"/>
      <w:numFmt w:val="bullet"/>
      <w:lvlText w:val=""/>
      <w:lvlJc w:val="left"/>
      <w:pPr>
        <w:ind w:left="766" w:hanging="360"/>
      </w:pPr>
      <w:rPr>
        <w:rFonts w:ascii="Symbol" w:hAnsi="Symbol" w:cs="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cs="Wingdings" w:hint="default"/>
      </w:rPr>
    </w:lvl>
    <w:lvl w:ilvl="3">
      <w:start w:val="1"/>
      <w:numFmt w:val="bullet"/>
      <w:lvlText w:val=""/>
      <w:lvlJc w:val="left"/>
      <w:pPr>
        <w:ind w:left="2926" w:hanging="360"/>
      </w:pPr>
      <w:rPr>
        <w:rFonts w:ascii="Symbol" w:hAnsi="Symbol" w:cs="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cs="Wingdings" w:hint="default"/>
      </w:rPr>
    </w:lvl>
    <w:lvl w:ilvl="6">
      <w:start w:val="1"/>
      <w:numFmt w:val="bullet"/>
      <w:lvlText w:val=""/>
      <w:lvlJc w:val="left"/>
      <w:pPr>
        <w:ind w:left="5086" w:hanging="360"/>
      </w:pPr>
      <w:rPr>
        <w:rFonts w:ascii="Symbol" w:hAnsi="Symbol" w:cs="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cs="Wingdings" w:hint="default"/>
      </w:rPr>
    </w:lvl>
  </w:abstractNum>
  <w:abstractNum w:abstractNumId="83">
    <w:nsid w:val="56356FA0"/>
    <w:multiLevelType w:val="hybridMultilevel"/>
    <w:tmpl w:val="533E0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F519C9"/>
    <w:multiLevelType w:val="hybridMultilevel"/>
    <w:tmpl w:val="0600A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D374F33"/>
    <w:multiLevelType w:val="hybridMultilevel"/>
    <w:tmpl w:val="4EE62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D607503"/>
    <w:multiLevelType w:val="hybridMultilevel"/>
    <w:tmpl w:val="AD4CC49E"/>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D6A6F91"/>
    <w:multiLevelType w:val="hybridMultilevel"/>
    <w:tmpl w:val="AE4E9B08"/>
    <w:lvl w:ilvl="0" w:tplc="58E80E70">
      <w:start w:val="1"/>
      <w:numFmt w:val="bullet"/>
      <w:lvlText w:val=""/>
      <w:lvlJc w:val="left"/>
      <w:pPr>
        <w:tabs>
          <w:tab w:val="num" w:pos="1900"/>
        </w:tabs>
        <w:ind w:left="1956" w:hanging="51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E7D34D1"/>
    <w:multiLevelType w:val="hybridMultilevel"/>
    <w:tmpl w:val="01902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E9E2727"/>
    <w:multiLevelType w:val="hybridMultilevel"/>
    <w:tmpl w:val="D324AD10"/>
    <w:lvl w:ilvl="0" w:tplc="0419000B">
      <w:start w:val="1"/>
      <w:numFmt w:val="bullet"/>
      <w:lvlText w:val=""/>
      <w:lvlJc w:val="left"/>
      <w:pPr>
        <w:ind w:left="811" w:hanging="360"/>
      </w:pPr>
      <w:rPr>
        <w:rFonts w:ascii="Wingdings" w:hAnsi="Wingdings"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90">
    <w:nsid w:val="5F2B3104"/>
    <w:multiLevelType w:val="hybridMultilevel"/>
    <w:tmpl w:val="7FA8C478"/>
    <w:lvl w:ilvl="0" w:tplc="0419000B">
      <w:start w:val="1"/>
      <w:numFmt w:val="bullet"/>
      <w:lvlText w:val=""/>
      <w:lvlJc w:val="left"/>
      <w:pPr>
        <w:ind w:left="863" w:hanging="360"/>
      </w:pPr>
      <w:rPr>
        <w:rFonts w:ascii="Wingdings" w:hAnsi="Wingdings"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1">
    <w:nsid w:val="653A1BA8"/>
    <w:multiLevelType w:val="hybridMultilevel"/>
    <w:tmpl w:val="63CE2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55F345D"/>
    <w:multiLevelType w:val="hybridMultilevel"/>
    <w:tmpl w:val="44EC877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3">
    <w:nsid w:val="65F11FE8"/>
    <w:multiLevelType w:val="multilevel"/>
    <w:tmpl w:val="8AB0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72B2417"/>
    <w:multiLevelType w:val="hybridMultilevel"/>
    <w:tmpl w:val="8348E39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674637DD"/>
    <w:multiLevelType w:val="hybridMultilevel"/>
    <w:tmpl w:val="93327F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6">
    <w:nsid w:val="695002AC"/>
    <w:multiLevelType w:val="hybridMultilevel"/>
    <w:tmpl w:val="82F68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A297328"/>
    <w:multiLevelType w:val="hybridMultilevel"/>
    <w:tmpl w:val="0E786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6B5455F5"/>
    <w:multiLevelType w:val="hybridMultilevel"/>
    <w:tmpl w:val="A4BC5634"/>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C4975FE"/>
    <w:multiLevelType w:val="multilevel"/>
    <w:tmpl w:val="04987EFE"/>
    <w:lvl w:ilvl="0">
      <w:start w:val="1"/>
      <w:numFmt w:val="decimal"/>
      <w:lvlText w:val="%1."/>
      <w:lvlJc w:val="left"/>
      <w:pPr>
        <w:ind w:left="1069" w:hanging="360"/>
      </w:pPr>
      <w:rPr>
        <w:rFonts w:hint="default"/>
      </w:rPr>
    </w:lvl>
    <w:lvl w:ilvl="1">
      <w:start w:val="6"/>
      <w:numFmt w:val="decimal"/>
      <w:isLgl/>
      <w:lvlText w:val="%1.%2."/>
      <w:lvlJc w:val="left"/>
      <w:pPr>
        <w:ind w:left="2209" w:hanging="1500"/>
      </w:pPr>
      <w:rPr>
        <w:rFonts w:hint="default"/>
      </w:rPr>
    </w:lvl>
    <w:lvl w:ilvl="2">
      <w:start w:val="2"/>
      <w:numFmt w:val="decimal"/>
      <w:isLgl/>
      <w:lvlText w:val="%1.%2.%3."/>
      <w:lvlJc w:val="left"/>
      <w:pPr>
        <w:ind w:left="2635" w:hanging="1500"/>
      </w:pPr>
      <w:rPr>
        <w:rFonts w:hint="default"/>
      </w:rPr>
    </w:lvl>
    <w:lvl w:ilvl="3">
      <w:start w:val="1"/>
      <w:numFmt w:val="decimal"/>
      <w:isLgl/>
      <w:lvlText w:val="%1.%2.%3.%4."/>
      <w:lvlJc w:val="left"/>
      <w:pPr>
        <w:ind w:left="2209" w:hanging="1500"/>
      </w:pPr>
      <w:rPr>
        <w:rFonts w:hint="default"/>
      </w:rPr>
    </w:lvl>
    <w:lvl w:ilvl="4">
      <w:start w:val="1"/>
      <w:numFmt w:val="decimal"/>
      <w:isLgl/>
      <w:lvlText w:val="%1.%2.%3.%4.%5."/>
      <w:lvlJc w:val="left"/>
      <w:pPr>
        <w:ind w:left="2209" w:hanging="1500"/>
      </w:pPr>
      <w:rPr>
        <w:rFonts w:hint="default"/>
      </w:rPr>
    </w:lvl>
    <w:lvl w:ilvl="5">
      <w:start w:val="1"/>
      <w:numFmt w:val="decimal"/>
      <w:isLgl/>
      <w:lvlText w:val="%1.%2.%3.%4.%5.%6."/>
      <w:lvlJc w:val="left"/>
      <w:pPr>
        <w:ind w:left="2209" w:hanging="15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0">
    <w:nsid w:val="6DBF142F"/>
    <w:multiLevelType w:val="hybridMultilevel"/>
    <w:tmpl w:val="169EF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E5E66CB"/>
    <w:multiLevelType w:val="hybridMultilevel"/>
    <w:tmpl w:val="6A385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E9C211B"/>
    <w:multiLevelType w:val="hybridMultilevel"/>
    <w:tmpl w:val="6706E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1EE0B3B"/>
    <w:multiLevelType w:val="hybridMultilevel"/>
    <w:tmpl w:val="0A5843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72E6315D"/>
    <w:multiLevelType w:val="multilevel"/>
    <w:tmpl w:val="0C5C6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62311E"/>
    <w:multiLevelType w:val="multilevel"/>
    <w:tmpl w:val="285E058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6">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7">
    <w:nsid w:val="765A3C42"/>
    <w:multiLevelType w:val="hybridMultilevel"/>
    <w:tmpl w:val="E242A3E2"/>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65E3E14"/>
    <w:multiLevelType w:val="multilevel"/>
    <w:tmpl w:val="7DC0B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nsid w:val="76963146"/>
    <w:multiLevelType w:val="hybridMultilevel"/>
    <w:tmpl w:val="1AF488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9F906C0"/>
    <w:multiLevelType w:val="multilevel"/>
    <w:tmpl w:val="458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A515AA7"/>
    <w:multiLevelType w:val="multilevel"/>
    <w:tmpl w:val="9328E2F2"/>
    <w:lvl w:ilvl="0">
      <w:start w:val="1"/>
      <w:numFmt w:val="decimal"/>
      <w:lvlText w:val="%1."/>
      <w:lvlJc w:val="left"/>
      <w:pPr>
        <w:ind w:left="1069" w:hanging="360"/>
      </w:pPr>
      <w:rPr>
        <w:rFonts w:hint="default"/>
      </w:rPr>
    </w:lvl>
    <w:lvl w:ilvl="1">
      <w:start w:val="4"/>
      <w:numFmt w:val="decimal"/>
      <w:isLgl/>
      <w:lvlText w:val="%1.%2."/>
      <w:lvlJc w:val="left"/>
      <w:pPr>
        <w:ind w:left="1594" w:hanging="885"/>
      </w:pPr>
      <w:rPr>
        <w:rFonts w:hint="default"/>
      </w:rPr>
    </w:lvl>
    <w:lvl w:ilvl="2">
      <w:start w:val="4"/>
      <w:numFmt w:val="decimal"/>
      <w:isLgl/>
      <w:lvlText w:val="%1.%2.%3."/>
      <w:lvlJc w:val="left"/>
      <w:pPr>
        <w:ind w:left="1594" w:hanging="88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2">
    <w:nsid w:val="7BCA4A33"/>
    <w:multiLevelType w:val="hybridMultilevel"/>
    <w:tmpl w:val="75245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FAA72DC"/>
    <w:multiLevelType w:val="hybridMultilevel"/>
    <w:tmpl w:val="F2BA6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FC0490A"/>
    <w:multiLevelType w:val="multilevel"/>
    <w:tmpl w:val="B134B0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3"/>
  </w:num>
  <w:num w:numId="2">
    <w:abstractNumId w:val="5"/>
  </w:num>
  <w:num w:numId="3">
    <w:abstractNumId w:val="37"/>
  </w:num>
  <w:num w:numId="4">
    <w:abstractNumId w:val="104"/>
  </w:num>
  <w:num w:numId="5">
    <w:abstractNumId w:val="35"/>
  </w:num>
  <w:num w:numId="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6"/>
  </w:num>
  <w:num w:numId="10">
    <w:abstractNumId w:val="51"/>
  </w:num>
  <w:num w:numId="11">
    <w:abstractNumId w:val="24"/>
  </w:num>
  <w:num w:numId="12">
    <w:abstractNumId w:val="0"/>
  </w:num>
  <w:num w:numId="13">
    <w:abstractNumId w:val="108"/>
  </w:num>
  <w:num w:numId="14">
    <w:abstractNumId w:val="86"/>
  </w:num>
  <w:num w:numId="15">
    <w:abstractNumId w:val="78"/>
  </w:num>
  <w:num w:numId="16">
    <w:abstractNumId w:val="30"/>
  </w:num>
  <w:num w:numId="17">
    <w:abstractNumId w:val="99"/>
  </w:num>
  <w:num w:numId="18">
    <w:abstractNumId w:val="56"/>
  </w:num>
  <w:num w:numId="19">
    <w:abstractNumId w:val="65"/>
  </w:num>
  <w:num w:numId="20">
    <w:abstractNumId w:val="72"/>
  </w:num>
  <w:num w:numId="21">
    <w:abstractNumId w:val="77"/>
  </w:num>
  <w:num w:numId="22">
    <w:abstractNumId w:val="100"/>
  </w:num>
  <w:num w:numId="23">
    <w:abstractNumId w:val="111"/>
  </w:num>
  <w:num w:numId="24">
    <w:abstractNumId w:val="63"/>
  </w:num>
  <w:num w:numId="25">
    <w:abstractNumId w:val="88"/>
  </w:num>
  <w:num w:numId="26">
    <w:abstractNumId w:val="97"/>
  </w:num>
  <w:num w:numId="27">
    <w:abstractNumId w:val="9"/>
  </w:num>
  <w:num w:numId="28">
    <w:abstractNumId w:val="80"/>
  </w:num>
  <w:num w:numId="29">
    <w:abstractNumId w:val="94"/>
  </w:num>
  <w:num w:numId="30">
    <w:abstractNumId w:val="107"/>
  </w:num>
  <w:num w:numId="31">
    <w:abstractNumId w:val="102"/>
  </w:num>
  <w:num w:numId="32">
    <w:abstractNumId w:val="31"/>
  </w:num>
  <w:num w:numId="33">
    <w:abstractNumId w:val="17"/>
  </w:num>
  <w:num w:numId="34">
    <w:abstractNumId w:val="85"/>
  </w:num>
  <w:num w:numId="35">
    <w:abstractNumId w:val="46"/>
  </w:num>
  <w:num w:numId="36">
    <w:abstractNumId w:val="53"/>
  </w:num>
  <w:num w:numId="37">
    <w:abstractNumId w:val="112"/>
  </w:num>
  <w:num w:numId="38">
    <w:abstractNumId w:val="101"/>
  </w:num>
  <w:num w:numId="39">
    <w:abstractNumId w:val="109"/>
  </w:num>
  <w:num w:numId="40">
    <w:abstractNumId w:val="83"/>
  </w:num>
  <w:num w:numId="41">
    <w:abstractNumId w:val="60"/>
  </w:num>
  <w:num w:numId="42">
    <w:abstractNumId w:val="34"/>
  </w:num>
  <w:num w:numId="43">
    <w:abstractNumId w:val="81"/>
  </w:num>
  <w:num w:numId="44">
    <w:abstractNumId w:val="38"/>
  </w:num>
  <w:num w:numId="45">
    <w:abstractNumId w:val="103"/>
  </w:num>
  <w:num w:numId="46">
    <w:abstractNumId w:val="49"/>
  </w:num>
  <w:num w:numId="47">
    <w:abstractNumId w:val="12"/>
  </w:num>
  <w:num w:numId="48">
    <w:abstractNumId w:val="79"/>
  </w:num>
  <w:num w:numId="49">
    <w:abstractNumId w:val="92"/>
  </w:num>
  <w:num w:numId="50">
    <w:abstractNumId w:val="21"/>
  </w:num>
  <w:num w:numId="51">
    <w:abstractNumId w:val="15"/>
  </w:num>
  <w:num w:numId="52">
    <w:abstractNumId w:val="40"/>
  </w:num>
  <w:num w:numId="53">
    <w:abstractNumId w:val="26"/>
  </w:num>
  <w:num w:numId="54">
    <w:abstractNumId w:val="98"/>
  </w:num>
  <w:num w:numId="55">
    <w:abstractNumId w:val="66"/>
  </w:num>
  <w:num w:numId="56">
    <w:abstractNumId w:val="42"/>
  </w:num>
  <w:num w:numId="57">
    <w:abstractNumId w:val="10"/>
  </w:num>
  <w:num w:numId="58">
    <w:abstractNumId w:val="91"/>
  </w:num>
  <w:num w:numId="59">
    <w:abstractNumId w:val="36"/>
  </w:num>
  <w:num w:numId="60">
    <w:abstractNumId w:val="59"/>
  </w:num>
  <w:num w:numId="61">
    <w:abstractNumId w:val="32"/>
  </w:num>
  <w:num w:numId="62">
    <w:abstractNumId w:val="11"/>
  </w:num>
  <w:num w:numId="63">
    <w:abstractNumId w:val="52"/>
  </w:num>
  <w:num w:numId="64">
    <w:abstractNumId w:val="18"/>
  </w:num>
  <w:num w:numId="65">
    <w:abstractNumId w:val="4"/>
  </w:num>
  <w:num w:numId="66">
    <w:abstractNumId w:val="48"/>
  </w:num>
  <w:num w:numId="67">
    <w:abstractNumId w:val="114"/>
  </w:num>
  <w:num w:numId="68">
    <w:abstractNumId w:val="28"/>
  </w:num>
  <w:num w:numId="69">
    <w:abstractNumId w:val="61"/>
  </w:num>
  <w:num w:numId="70">
    <w:abstractNumId w:val="58"/>
  </w:num>
  <w:num w:numId="71">
    <w:abstractNumId w:val="76"/>
  </w:num>
  <w:num w:numId="72">
    <w:abstractNumId w:val="74"/>
  </w:num>
  <w:num w:numId="73">
    <w:abstractNumId w:val="8"/>
  </w:num>
  <w:num w:numId="74">
    <w:abstractNumId w:val="7"/>
  </w:num>
  <w:num w:numId="75">
    <w:abstractNumId w:val="82"/>
  </w:num>
  <w:num w:numId="76">
    <w:abstractNumId w:val="54"/>
  </w:num>
  <w:num w:numId="77">
    <w:abstractNumId w:val="16"/>
  </w:num>
  <w:num w:numId="78">
    <w:abstractNumId w:val="41"/>
  </w:num>
  <w:num w:numId="79">
    <w:abstractNumId w:val="13"/>
  </w:num>
  <w:num w:numId="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num>
  <w:num w:numId="82">
    <w:abstractNumId w:val="50"/>
  </w:num>
  <w:num w:numId="83">
    <w:abstractNumId w:val="73"/>
  </w:num>
  <w:num w:numId="84">
    <w:abstractNumId w:val="22"/>
  </w:num>
  <w:num w:numId="85">
    <w:abstractNumId w:val="64"/>
  </w:num>
  <w:num w:numId="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7">
    <w:abstractNumId w:val="19"/>
  </w:num>
  <w:num w:numId="88">
    <w:abstractNumId w:val="89"/>
  </w:num>
  <w:num w:numId="89">
    <w:abstractNumId w:val="90"/>
  </w:num>
  <w:num w:numId="90">
    <w:abstractNumId w:val="84"/>
  </w:num>
  <w:num w:numId="91">
    <w:abstractNumId w:val="25"/>
  </w:num>
  <w:num w:numId="92">
    <w:abstractNumId w:val="68"/>
  </w:num>
  <w:num w:numId="93">
    <w:abstractNumId w:val="14"/>
  </w:num>
  <w:num w:numId="94">
    <w:abstractNumId w:val="55"/>
  </w:num>
  <w:num w:numId="95">
    <w:abstractNumId w:val="47"/>
  </w:num>
  <w:num w:numId="96">
    <w:abstractNumId w:val="75"/>
  </w:num>
  <w:num w:numId="97">
    <w:abstractNumId w:val="20"/>
  </w:num>
  <w:num w:numId="98">
    <w:abstractNumId w:val="96"/>
  </w:num>
  <w:num w:numId="99">
    <w:abstractNumId w:val="113"/>
  </w:num>
  <w:num w:numId="100">
    <w:abstractNumId w:val="27"/>
  </w:num>
  <w:num w:numId="101">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102">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103">
    <w:abstractNumId w:val="70"/>
    <w:lvlOverride w:ilvl="0">
      <w:lvl w:ilvl="0">
        <w:numFmt w:val="bullet"/>
        <w:lvlText w:val="o"/>
        <w:lvlJc w:val="left"/>
        <w:pPr>
          <w:tabs>
            <w:tab w:val="num" w:pos="720"/>
          </w:tabs>
          <w:ind w:left="720" w:hanging="360"/>
        </w:pPr>
        <w:rPr>
          <w:rFonts w:ascii="Courier New" w:hAnsi="Courier New" w:hint="default"/>
          <w:sz w:val="20"/>
        </w:rPr>
      </w:lvl>
    </w:lvlOverride>
  </w:num>
  <w:num w:numId="104">
    <w:abstractNumId w:val="57"/>
    <w:lvlOverride w:ilvl="0">
      <w:lvl w:ilvl="0">
        <w:numFmt w:val="bullet"/>
        <w:lvlText w:val="o"/>
        <w:lvlJc w:val="left"/>
        <w:pPr>
          <w:tabs>
            <w:tab w:val="num" w:pos="720"/>
          </w:tabs>
          <w:ind w:left="720" w:hanging="360"/>
        </w:pPr>
        <w:rPr>
          <w:rFonts w:ascii="Courier New" w:hAnsi="Courier New" w:hint="default"/>
          <w:sz w:val="20"/>
        </w:rPr>
      </w:lvl>
    </w:lvlOverride>
  </w:num>
  <w:num w:numId="105">
    <w:abstractNumId w:val="71"/>
  </w:num>
  <w:num w:numId="106">
    <w:abstractNumId w:val="105"/>
  </w:num>
  <w:num w:numId="107">
    <w:abstractNumId w:val="69"/>
  </w:num>
  <w:num w:numId="108">
    <w:abstractNumId w:val="29"/>
  </w:num>
  <w:num w:numId="109">
    <w:abstractNumId w:val="110"/>
  </w:num>
  <w:num w:numId="110">
    <w:abstractNumId w:val="23"/>
  </w:num>
  <w:num w:numId="111">
    <w:abstractNumId w:val="93"/>
  </w:num>
  <w:num w:numId="112">
    <w:abstractNumId w:val="44"/>
  </w:num>
  <w:num w:numId="113">
    <w:abstractNumId w:val="67"/>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91138"/>
  </w:hdrShapeDefaults>
  <w:footnotePr>
    <w:footnote w:id="0"/>
    <w:footnote w:id="1"/>
  </w:footnotePr>
  <w:endnotePr>
    <w:endnote w:id="0"/>
    <w:endnote w:id="1"/>
  </w:endnotePr>
  <w:compat>
    <w:useFELayout/>
  </w:compat>
  <w:rsids>
    <w:rsidRoot w:val="00D206A6"/>
    <w:rsid w:val="00001430"/>
    <w:rsid w:val="000031F6"/>
    <w:rsid w:val="00013871"/>
    <w:rsid w:val="00014332"/>
    <w:rsid w:val="0001756C"/>
    <w:rsid w:val="00020037"/>
    <w:rsid w:val="0002087D"/>
    <w:rsid w:val="00044AD7"/>
    <w:rsid w:val="00053482"/>
    <w:rsid w:val="000536F4"/>
    <w:rsid w:val="00066729"/>
    <w:rsid w:val="00070C82"/>
    <w:rsid w:val="00074556"/>
    <w:rsid w:val="000760AC"/>
    <w:rsid w:val="000828BE"/>
    <w:rsid w:val="000859A9"/>
    <w:rsid w:val="00092762"/>
    <w:rsid w:val="000973A0"/>
    <w:rsid w:val="000A4067"/>
    <w:rsid w:val="000B3C63"/>
    <w:rsid w:val="000B4A5B"/>
    <w:rsid w:val="000B74BC"/>
    <w:rsid w:val="000C4598"/>
    <w:rsid w:val="000D4CF8"/>
    <w:rsid w:val="000E24F0"/>
    <w:rsid w:val="000E5D4B"/>
    <w:rsid w:val="000E7FE4"/>
    <w:rsid w:val="000F4E68"/>
    <w:rsid w:val="00121F01"/>
    <w:rsid w:val="00133FAF"/>
    <w:rsid w:val="00141D7E"/>
    <w:rsid w:val="00147A9F"/>
    <w:rsid w:val="00152471"/>
    <w:rsid w:val="00165295"/>
    <w:rsid w:val="00192556"/>
    <w:rsid w:val="001953C5"/>
    <w:rsid w:val="001A3DA3"/>
    <w:rsid w:val="001A4016"/>
    <w:rsid w:val="001A6BC2"/>
    <w:rsid w:val="001B7C01"/>
    <w:rsid w:val="001C3219"/>
    <w:rsid w:val="001D2429"/>
    <w:rsid w:val="001D412C"/>
    <w:rsid w:val="001F0FFB"/>
    <w:rsid w:val="001F2876"/>
    <w:rsid w:val="001F4201"/>
    <w:rsid w:val="001F565C"/>
    <w:rsid w:val="002248B7"/>
    <w:rsid w:val="00231898"/>
    <w:rsid w:val="002506F4"/>
    <w:rsid w:val="0025620C"/>
    <w:rsid w:val="00256B2E"/>
    <w:rsid w:val="0026018A"/>
    <w:rsid w:val="002635EB"/>
    <w:rsid w:val="00271B21"/>
    <w:rsid w:val="00282A17"/>
    <w:rsid w:val="00287714"/>
    <w:rsid w:val="00294AFC"/>
    <w:rsid w:val="002A4400"/>
    <w:rsid w:val="002C3615"/>
    <w:rsid w:val="002D2040"/>
    <w:rsid w:val="002D6FEA"/>
    <w:rsid w:val="002E3970"/>
    <w:rsid w:val="002E5384"/>
    <w:rsid w:val="002E5E8D"/>
    <w:rsid w:val="002F2293"/>
    <w:rsid w:val="00316CED"/>
    <w:rsid w:val="003303EE"/>
    <w:rsid w:val="00330F27"/>
    <w:rsid w:val="003334B9"/>
    <w:rsid w:val="003470DF"/>
    <w:rsid w:val="00373FE7"/>
    <w:rsid w:val="003753F1"/>
    <w:rsid w:val="003801D0"/>
    <w:rsid w:val="00383011"/>
    <w:rsid w:val="0038507B"/>
    <w:rsid w:val="00385F0A"/>
    <w:rsid w:val="003866EA"/>
    <w:rsid w:val="00394C7D"/>
    <w:rsid w:val="003B4400"/>
    <w:rsid w:val="003C2AE2"/>
    <w:rsid w:val="003C317C"/>
    <w:rsid w:val="003D4E00"/>
    <w:rsid w:val="003D663C"/>
    <w:rsid w:val="003F2432"/>
    <w:rsid w:val="003F4F9A"/>
    <w:rsid w:val="003F5352"/>
    <w:rsid w:val="00407F54"/>
    <w:rsid w:val="00422E6A"/>
    <w:rsid w:val="004246CA"/>
    <w:rsid w:val="004278D6"/>
    <w:rsid w:val="004312F7"/>
    <w:rsid w:val="00433C7E"/>
    <w:rsid w:val="00434F9F"/>
    <w:rsid w:val="0043671D"/>
    <w:rsid w:val="00441FC7"/>
    <w:rsid w:val="00442D2A"/>
    <w:rsid w:val="004433E0"/>
    <w:rsid w:val="00454D23"/>
    <w:rsid w:val="00467F31"/>
    <w:rsid w:val="00471024"/>
    <w:rsid w:val="00473F41"/>
    <w:rsid w:val="0048335F"/>
    <w:rsid w:val="00493495"/>
    <w:rsid w:val="004934BD"/>
    <w:rsid w:val="004B18C9"/>
    <w:rsid w:val="004D3FFB"/>
    <w:rsid w:val="004E7A51"/>
    <w:rsid w:val="004F2D6B"/>
    <w:rsid w:val="004F6DF5"/>
    <w:rsid w:val="00500B54"/>
    <w:rsid w:val="00503584"/>
    <w:rsid w:val="00521406"/>
    <w:rsid w:val="00523D00"/>
    <w:rsid w:val="00527494"/>
    <w:rsid w:val="00535379"/>
    <w:rsid w:val="0054190D"/>
    <w:rsid w:val="005419D8"/>
    <w:rsid w:val="005466A3"/>
    <w:rsid w:val="00550C2C"/>
    <w:rsid w:val="0055361F"/>
    <w:rsid w:val="005630E3"/>
    <w:rsid w:val="00566C11"/>
    <w:rsid w:val="00570EF4"/>
    <w:rsid w:val="00575D70"/>
    <w:rsid w:val="00584A0D"/>
    <w:rsid w:val="00596504"/>
    <w:rsid w:val="005A5D82"/>
    <w:rsid w:val="005B53EF"/>
    <w:rsid w:val="005C1929"/>
    <w:rsid w:val="005C45D8"/>
    <w:rsid w:val="005D19C4"/>
    <w:rsid w:val="005D236A"/>
    <w:rsid w:val="005D6927"/>
    <w:rsid w:val="005E0CEA"/>
    <w:rsid w:val="005F56A5"/>
    <w:rsid w:val="00601581"/>
    <w:rsid w:val="006054BA"/>
    <w:rsid w:val="006105E0"/>
    <w:rsid w:val="006155BF"/>
    <w:rsid w:val="00617703"/>
    <w:rsid w:val="00620389"/>
    <w:rsid w:val="00620E35"/>
    <w:rsid w:val="0062729E"/>
    <w:rsid w:val="00672390"/>
    <w:rsid w:val="00675345"/>
    <w:rsid w:val="00680FE7"/>
    <w:rsid w:val="006867C4"/>
    <w:rsid w:val="00693D3B"/>
    <w:rsid w:val="006A02B5"/>
    <w:rsid w:val="006A26BB"/>
    <w:rsid w:val="006A2ABD"/>
    <w:rsid w:val="006A3AF2"/>
    <w:rsid w:val="006A597C"/>
    <w:rsid w:val="006B232A"/>
    <w:rsid w:val="006B3883"/>
    <w:rsid w:val="006C6496"/>
    <w:rsid w:val="006E513A"/>
    <w:rsid w:val="006F65F6"/>
    <w:rsid w:val="0070334D"/>
    <w:rsid w:val="007038A9"/>
    <w:rsid w:val="00704540"/>
    <w:rsid w:val="00710C60"/>
    <w:rsid w:val="00725549"/>
    <w:rsid w:val="00726AC8"/>
    <w:rsid w:val="00727049"/>
    <w:rsid w:val="00734B9F"/>
    <w:rsid w:val="0073774A"/>
    <w:rsid w:val="00742098"/>
    <w:rsid w:val="00745137"/>
    <w:rsid w:val="007533ED"/>
    <w:rsid w:val="00773603"/>
    <w:rsid w:val="007748B4"/>
    <w:rsid w:val="00774E29"/>
    <w:rsid w:val="007866D6"/>
    <w:rsid w:val="00790CC9"/>
    <w:rsid w:val="00793B12"/>
    <w:rsid w:val="00794EE2"/>
    <w:rsid w:val="007B1689"/>
    <w:rsid w:val="007B5765"/>
    <w:rsid w:val="007B6E3A"/>
    <w:rsid w:val="007C14E3"/>
    <w:rsid w:val="007C5A5E"/>
    <w:rsid w:val="007C6901"/>
    <w:rsid w:val="007C78EF"/>
    <w:rsid w:val="007D402D"/>
    <w:rsid w:val="007E378C"/>
    <w:rsid w:val="007F0F94"/>
    <w:rsid w:val="007F1590"/>
    <w:rsid w:val="007F2805"/>
    <w:rsid w:val="007F5B37"/>
    <w:rsid w:val="007F6466"/>
    <w:rsid w:val="00800E38"/>
    <w:rsid w:val="00817BF1"/>
    <w:rsid w:val="00833E22"/>
    <w:rsid w:val="008377FF"/>
    <w:rsid w:val="00846A4D"/>
    <w:rsid w:val="0087694C"/>
    <w:rsid w:val="00880064"/>
    <w:rsid w:val="00880C4B"/>
    <w:rsid w:val="008865ED"/>
    <w:rsid w:val="00891D1C"/>
    <w:rsid w:val="00891E17"/>
    <w:rsid w:val="00892528"/>
    <w:rsid w:val="008B48EB"/>
    <w:rsid w:val="008B6055"/>
    <w:rsid w:val="008C2BD2"/>
    <w:rsid w:val="008E1598"/>
    <w:rsid w:val="008E1C07"/>
    <w:rsid w:val="008E24BF"/>
    <w:rsid w:val="008F6EC2"/>
    <w:rsid w:val="009039E6"/>
    <w:rsid w:val="00913473"/>
    <w:rsid w:val="009164E4"/>
    <w:rsid w:val="00917831"/>
    <w:rsid w:val="00927B63"/>
    <w:rsid w:val="00933BED"/>
    <w:rsid w:val="00934963"/>
    <w:rsid w:val="00944DBA"/>
    <w:rsid w:val="009527DF"/>
    <w:rsid w:val="0095414B"/>
    <w:rsid w:val="0095645F"/>
    <w:rsid w:val="009637A3"/>
    <w:rsid w:val="00963B8A"/>
    <w:rsid w:val="00975F49"/>
    <w:rsid w:val="009A11DD"/>
    <w:rsid w:val="009C1A71"/>
    <w:rsid w:val="009C6961"/>
    <w:rsid w:val="009D1F6B"/>
    <w:rsid w:val="009E6D08"/>
    <w:rsid w:val="009F233A"/>
    <w:rsid w:val="00A0404B"/>
    <w:rsid w:val="00A04826"/>
    <w:rsid w:val="00A1159C"/>
    <w:rsid w:val="00A27A8B"/>
    <w:rsid w:val="00A36F7F"/>
    <w:rsid w:val="00A50A64"/>
    <w:rsid w:val="00A53816"/>
    <w:rsid w:val="00A54377"/>
    <w:rsid w:val="00A639D6"/>
    <w:rsid w:val="00A674AE"/>
    <w:rsid w:val="00A816E5"/>
    <w:rsid w:val="00A840A7"/>
    <w:rsid w:val="00A851D2"/>
    <w:rsid w:val="00A8626F"/>
    <w:rsid w:val="00A95037"/>
    <w:rsid w:val="00AA58F4"/>
    <w:rsid w:val="00AA6630"/>
    <w:rsid w:val="00AB6311"/>
    <w:rsid w:val="00AC6C67"/>
    <w:rsid w:val="00AD5DDB"/>
    <w:rsid w:val="00AD7C90"/>
    <w:rsid w:val="00AE7150"/>
    <w:rsid w:val="00AF375F"/>
    <w:rsid w:val="00B001AD"/>
    <w:rsid w:val="00B055DF"/>
    <w:rsid w:val="00B14629"/>
    <w:rsid w:val="00B24482"/>
    <w:rsid w:val="00B24F9A"/>
    <w:rsid w:val="00B42E79"/>
    <w:rsid w:val="00B448AC"/>
    <w:rsid w:val="00B505EF"/>
    <w:rsid w:val="00B516B1"/>
    <w:rsid w:val="00B527D9"/>
    <w:rsid w:val="00B63BE8"/>
    <w:rsid w:val="00B64EEA"/>
    <w:rsid w:val="00B67831"/>
    <w:rsid w:val="00B7054F"/>
    <w:rsid w:val="00B76441"/>
    <w:rsid w:val="00B77C2E"/>
    <w:rsid w:val="00B826A3"/>
    <w:rsid w:val="00B85AFA"/>
    <w:rsid w:val="00B938B4"/>
    <w:rsid w:val="00B96E50"/>
    <w:rsid w:val="00BA20D5"/>
    <w:rsid w:val="00BC3EA6"/>
    <w:rsid w:val="00BC585F"/>
    <w:rsid w:val="00BC6E1E"/>
    <w:rsid w:val="00BD1BDD"/>
    <w:rsid w:val="00C01AD9"/>
    <w:rsid w:val="00C05E4D"/>
    <w:rsid w:val="00C11FFF"/>
    <w:rsid w:val="00C17799"/>
    <w:rsid w:val="00C2340A"/>
    <w:rsid w:val="00C43FAF"/>
    <w:rsid w:val="00C5130F"/>
    <w:rsid w:val="00C8483E"/>
    <w:rsid w:val="00CA0AEC"/>
    <w:rsid w:val="00CA2570"/>
    <w:rsid w:val="00CA2D7B"/>
    <w:rsid w:val="00CA66A7"/>
    <w:rsid w:val="00CA7BBB"/>
    <w:rsid w:val="00CB1793"/>
    <w:rsid w:val="00CB1FE5"/>
    <w:rsid w:val="00CB78D5"/>
    <w:rsid w:val="00CD2BED"/>
    <w:rsid w:val="00CE45BA"/>
    <w:rsid w:val="00CE612B"/>
    <w:rsid w:val="00CF2B8E"/>
    <w:rsid w:val="00CF39E4"/>
    <w:rsid w:val="00CF599D"/>
    <w:rsid w:val="00D009DF"/>
    <w:rsid w:val="00D01FBF"/>
    <w:rsid w:val="00D1342A"/>
    <w:rsid w:val="00D15D39"/>
    <w:rsid w:val="00D206A6"/>
    <w:rsid w:val="00D21EA0"/>
    <w:rsid w:val="00D22AC0"/>
    <w:rsid w:val="00D2463D"/>
    <w:rsid w:val="00D432DF"/>
    <w:rsid w:val="00D633EE"/>
    <w:rsid w:val="00D65C35"/>
    <w:rsid w:val="00D66EEA"/>
    <w:rsid w:val="00D767A7"/>
    <w:rsid w:val="00D95E20"/>
    <w:rsid w:val="00DA65A1"/>
    <w:rsid w:val="00DB6093"/>
    <w:rsid w:val="00DD3686"/>
    <w:rsid w:val="00DE3264"/>
    <w:rsid w:val="00DE3FFB"/>
    <w:rsid w:val="00DE5C91"/>
    <w:rsid w:val="00DF3E53"/>
    <w:rsid w:val="00DF4475"/>
    <w:rsid w:val="00E00947"/>
    <w:rsid w:val="00E15344"/>
    <w:rsid w:val="00E15B53"/>
    <w:rsid w:val="00E22901"/>
    <w:rsid w:val="00E232F7"/>
    <w:rsid w:val="00E24F5D"/>
    <w:rsid w:val="00E310EC"/>
    <w:rsid w:val="00E33FF2"/>
    <w:rsid w:val="00E419C5"/>
    <w:rsid w:val="00E5088D"/>
    <w:rsid w:val="00E52B7E"/>
    <w:rsid w:val="00E57561"/>
    <w:rsid w:val="00E6078C"/>
    <w:rsid w:val="00E64340"/>
    <w:rsid w:val="00E648BA"/>
    <w:rsid w:val="00E77F97"/>
    <w:rsid w:val="00E818E1"/>
    <w:rsid w:val="00E85074"/>
    <w:rsid w:val="00E9141D"/>
    <w:rsid w:val="00E92735"/>
    <w:rsid w:val="00EA0BB3"/>
    <w:rsid w:val="00EA3117"/>
    <w:rsid w:val="00EB5BB5"/>
    <w:rsid w:val="00EC1CCA"/>
    <w:rsid w:val="00EC1F33"/>
    <w:rsid w:val="00EC3D5D"/>
    <w:rsid w:val="00ED69AC"/>
    <w:rsid w:val="00EF6E50"/>
    <w:rsid w:val="00EF6E79"/>
    <w:rsid w:val="00EF7BFC"/>
    <w:rsid w:val="00F0007B"/>
    <w:rsid w:val="00F01391"/>
    <w:rsid w:val="00F05E34"/>
    <w:rsid w:val="00F06C47"/>
    <w:rsid w:val="00F139DE"/>
    <w:rsid w:val="00F149B1"/>
    <w:rsid w:val="00F20F7C"/>
    <w:rsid w:val="00F3003C"/>
    <w:rsid w:val="00F409A5"/>
    <w:rsid w:val="00F41EFD"/>
    <w:rsid w:val="00F461E8"/>
    <w:rsid w:val="00F46FB8"/>
    <w:rsid w:val="00F47D79"/>
    <w:rsid w:val="00F855E4"/>
    <w:rsid w:val="00F90F47"/>
    <w:rsid w:val="00FA1498"/>
    <w:rsid w:val="00FA2751"/>
    <w:rsid w:val="00FA698C"/>
    <w:rsid w:val="00FC5FBF"/>
    <w:rsid w:val="00FD0016"/>
    <w:rsid w:val="00FE5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11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Block Text" w:uiPriority="29"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ED"/>
  </w:style>
  <w:style w:type="paragraph" w:styleId="1">
    <w:name w:val="heading 1"/>
    <w:basedOn w:val="a"/>
    <w:next w:val="a"/>
    <w:link w:val="10"/>
    <w:uiPriority w:val="9"/>
    <w:qFormat/>
    <w:rsid w:val="00ED69AC"/>
    <w:pPr>
      <w:keepNext/>
      <w:spacing w:after="0" w:line="240" w:lineRule="auto"/>
      <w:jc w:val="center"/>
      <w:outlineLvl w:val="0"/>
    </w:pPr>
    <w:rPr>
      <w:rFonts w:ascii="Calibri" w:eastAsia="Times New Roman" w:hAnsi="Calibri" w:cs="Calibri"/>
      <w:b/>
      <w:bCs/>
      <w:sz w:val="24"/>
      <w:szCs w:val="24"/>
    </w:rPr>
  </w:style>
  <w:style w:type="paragraph" w:styleId="2">
    <w:name w:val="heading 2"/>
    <w:basedOn w:val="a"/>
    <w:next w:val="a"/>
    <w:link w:val="20"/>
    <w:uiPriority w:val="9"/>
    <w:unhideWhenUsed/>
    <w:qFormat/>
    <w:rsid w:val="00E81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232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E818E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E818E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E818E1"/>
    <w:pPr>
      <w:tabs>
        <w:tab w:val="num" w:pos="1152"/>
      </w:tabs>
      <w:spacing w:before="240" w:after="60" w:line="240" w:lineRule="auto"/>
      <w:ind w:left="1152" w:hanging="1152"/>
      <w:outlineLvl w:val="5"/>
    </w:pPr>
    <w:rPr>
      <w:rFonts w:ascii="Times New Roman" w:eastAsia="Times New Roman" w:hAnsi="Times New Roman" w:cs="Times New Roman"/>
      <w:b/>
      <w:bCs/>
      <w:sz w:val="20"/>
      <w:szCs w:val="20"/>
    </w:rPr>
  </w:style>
  <w:style w:type="paragraph" w:styleId="7">
    <w:name w:val="heading 7"/>
    <w:basedOn w:val="a"/>
    <w:next w:val="a"/>
    <w:link w:val="70"/>
    <w:uiPriority w:val="9"/>
    <w:qFormat/>
    <w:rsid w:val="00E818E1"/>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E818E1"/>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E818E1"/>
    <w:pPr>
      <w:tabs>
        <w:tab w:val="num" w:pos="1584"/>
      </w:tabs>
      <w:spacing w:before="240" w:after="60" w:line="240" w:lineRule="auto"/>
      <w:ind w:left="1584" w:hanging="1584"/>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1">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2">
    <w:name w:val="Основной текст (6)"/>
    <w:basedOn w:val="61"/>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1"/>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1">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1">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1">
    <w:name w:val="Основной текст (7)_"/>
    <w:basedOn w:val="a0"/>
    <w:link w:val="72"/>
    <w:uiPriority w:val="99"/>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1">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2">
    <w:name w:val="Основной текст (7)"/>
    <w:basedOn w:val="a"/>
    <w:link w:val="71"/>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rsid w:val="0055361F"/>
    <w:rPr>
      <w:rFonts w:ascii="Calibri" w:eastAsia="Arial Unicode MS" w:hAnsi="Calibri" w:cs="Times New Roman"/>
      <w:color w:val="00000A"/>
      <w:kern w:val="1"/>
      <w:szCs w:val="20"/>
      <w:lang w:eastAsia="ar-SA"/>
    </w:rPr>
  </w:style>
  <w:style w:type="paragraph" w:styleId="a7">
    <w:name w:val="Normal (Web)"/>
    <w:aliases w:val="Normal (Web) Char,Обычный (Web)"/>
    <w:basedOn w:val="a"/>
    <w:link w:val="a8"/>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9">
    <w:name w:val="List Paragraph"/>
    <w:basedOn w:val="a"/>
    <w:link w:val="aa"/>
    <w:uiPriority w:val="34"/>
    <w:qFormat/>
    <w:rsid w:val="0055361F"/>
    <w:pPr>
      <w:ind w:left="720"/>
    </w:pPr>
    <w:rPr>
      <w:rFonts w:ascii="Calibri" w:eastAsia="Times New Roman" w:hAnsi="Calibri" w:cs="Times New Roman"/>
      <w:kern w:val="1"/>
      <w:lang w:eastAsia="ar-SA"/>
    </w:rPr>
  </w:style>
  <w:style w:type="paragraph" w:customStyle="1" w:styleId="2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b">
    <w:name w:val="Символ сноски"/>
    <w:rsid w:val="00020037"/>
    <w:rPr>
      <w:vertAlign w:val="superscript"/>
    </w:rPr>
  </w:style>
  <w:style w:type="paragraph" w:customStyle="1" w:styleId="ac">
    <w:name w:val="Основной"/>
    <w:basedOn w:val="a"/>
    <w:link w:val="ad"/>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e">
    <w:name w:val="Буллит"/>
    <w:basedOn w:val="ac"/>
    <w:link w:val="af"/>
    <w:rsid w:val="00020037"/>
    <w:pPr>
      <w:ind w:firstLine="244"/>
    </w:pPr>
  </w:style>
  <w:style w:type="paragraph" w:styleId="23">
    <w:name w:val="Body Text Indent 2"/>
    <w:basedOn w:val="a"/>
    <w:link w:val="24"/>
    <w:uiPriority w:val="99"/>
    <w:unhideWhenUsed/>
    <w:rsid w:val="00D1342A"/>
    <w:pPr>
      <w:spacing w:after="120" w:line="480" w:lineRule="auto"/>
      <w:ind w:left="283"/>
    </w:pPr>
  </w:style>
  <w:style w:type="character" w:customStyle="1" w:styleId="24">
    <w:name w:val="Основной текст с отступом 2 Знак"/>
    <w:basedOn w:val="a0"/>
    <w:link w:val="23"/>
    <w:uiPriority w:val="99"/>
    <w:rsid w:val="00D1342A"/>
  </w:style>
  <w:style w:type="paragraph" w:styleId="af0">
    <w:name w:val="No Spacing"/>
    <w:aliases w:val="основа"/>
    <w:link w:val="af1"/>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uiPriority w:val="34"/>
    <w:qFormat/>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2">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f2">
    <w:name w:val="header"/>
    <w:basedOn w:val="a"/>
    <w:link w:val="af3"/>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3">
    <w:name w:val="Верхний колонтитул Знак"/>
    <w:basedOn w:val="a0"/>
    <w:link w:val="af2"/>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4">
    <w:name w:val="А ОСН ТЕКСТ"/>
    <w:basedOn w:val="a"/>
    <w:link w:val="af5"/>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6">
    <w:name w:val="А_основной"/>
    <w:basedOn w:val="a"/>
    <w:link w:val="af7"/>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8">
    <w:name w:val="Body Text Indent"/>
    <w:basedOn w:val="a"/>
    <w:link w:val="af9"/>
    <w:uiPriority w:val="99"/>
    <w:unhideWhenUsed/>
    <w:rsid w:val="005D6927"/>
    <w:pPr>
      <w:spacing w:after="120"/>
      <w:ind w:left="283"/>
    </w:pPr>
  </w:style>
  <w:style w:type="character" w:customStyle="1" w:styleId="af9">
    <w:name w:val="Основной текст с отступом Знак"/>
    <w:basedOn w:val="a0"/>
    <w:link w:val="af8"/>
    <w:uiPriority w:val="99"/>
    <w:rsid w:val="005D6927"/>
  </w:style>
  <w:style w:type="paragraph" w:styleId="afa">
    <w:name w:val="footnote text"/>
    <w:basedOn w:val="a"/>
    <w:link w:val="afb"/>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b">
    <w:name w:val="Текст сноски Знак"/>
    <w:basedOn w:val="a0"/>
    <w:link w:val="afa"/>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c">
    <w:name w:val="Hyperlink"/>
    <w:basedOn w:val="a0"/>
    <w:rsid w:val="00B826A3"/>
    <w:rPr>
      <w:color w:val="0000FF"/>
      <w:u w:val="single"/>
    </w:rPr>
  </w:style>
  <w:style w:type="character" w:customStyle="1" w:styleId="af1">
    <w:name w:val="Без интервала Знак"/>
    <w:aliases w:val="основа Знак"/>
    <w:basedOn w:val="a0"/>
    <w:link w:val="af0"/>
    <w:uiPriority w:val="99"/>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d">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e">
    <w:name w:val="footer"/>
    <w:basedOn w:val="a"/>
    <w:link w:val="aff"/>
    <w:uiPriority w:val="99"/>
    <w:unhideWhenUsed/>
    <w:rsid w:val="0028771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287714"/>
  </w:style>
  <w:style w:type="character" w:customStyle="1" w:styleId="af7">
    <w:name w:val="А_основной Знак"/>
    <w:link w:val="af6"/>
    <w:locked/>
    <w:rsid w:val="006E513A"/>
    <w:rPr>
      <w:rFonts w:ascii="Times New Roman" w:eastAsia="Times New Roman" w:hAnsi="Times New Roman" w:cs="Times New Roman"/>
      <w:kern w:val="1"/>
      <w:sz w:val="28"/>
      <w:szCs w:val="28"/>
      <w:lang w:eastAsia="ar-SA"/>
    </w:rPr>
  </w:style>
  <w:style w:type="character" w:customStyle="1" w:styleId="aff0">
    <w:name w:val="А_заголовок Знак"/>
    <w:link w:val="aff1"/>
    <w:locked/>
    <w:rsid w:val="006E513A"/>
    <w:rPr>
      <w:rFonts w:ascii="Arial" w:hAnsi="Arial" w:cs="Arial"/>
      <w:i/>
      <w:sz w:val="28"/>
    </w:rPr>
  </w:style>
  <w:style w:type="paragraph" w:customStyle="1" w:styleId="aff1">
    <w:name w:val="А_заголовок"/>
    <w:basedOn w:val="af6"/>
    <w:link w:val="aff0"/>
    <w:qFormat/>
    <w:rsid w:val="006E513A"/>
    <w:pPr>
      <w:widowControl w:val="0"/>
      <w:autoSpaceDE w:val="0"/>
      <w:autoSpaceDN w:val="0"/>
      <w:adjustRightInd w:val="0"/>
      <w:jc w:val="center"/>
    </w:pPr>
    <w:rPr>
      <w:rFonts w:ascii="Arial" w:eastAsiaTheme="minorEastAsia" w:hAnsi="Arial" w:cs="Arial"/>
      <w:i/>
      <w:kern w:val="0"/>
      <w:szCs w:val="22"/>
      <w:lang w:eastAsia="ru-RU"/>
    </w:rPr>
  </w:style>
  <w:style w:type="table" w:styleId="aff2">
    <w:name w:val="Table Grid"/>
    <w:basedOn w:val="a1"/>
    <w:uiPriority w:val="59"/>
    <w:rsid w:val="006E51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232F7"/>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E818E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E818E1"/>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E818E1"/>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E818E1"/>
    <w:rPr>
      <w:rFonts w:ascii="Times New Roman" w:eastAsia="Times New Roman" w:hAnsi="Times New Roman" w:cs="Times New Roman"/>
      <w:b/>
      <w:bCs/>
      <w:sz w:val="20"/>
      <w:szCs w:val="20"/>
    </w:rPr>
  </w:style>
  <w:style w:type="character" w:customStyle="1" w:styleId="70">
    <w:name w:val="Заголовок 7 Знак"/>
    <w:basedOn w:val="a0"/>
    <w:link w:val="7"/>
    <w:uiPriority w:val="9"/>
    <w:rsid w:val="00E818E1"/>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E818E1"/>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E818E1"/>
    <w:rPr>
      <w:rFonts w:ascii="Arial" w:eastAsia="Times New Roman" w:hAnsi="Arial" w:cs="Times New Roman"/>
      <w:sz w:val="20"/>
      <w:szCs w:val="20"/>
    </w:rPr>
  </w:style>
  <w:style w:type="character" w:customStyle="1" w:styleId="95">
    <w:name w:val="Основной текст (9)5"/>
    <w:rsid w:val="00E818E1"/>
    <w:rPr>
      <w:rFonts w:ascii="Times New Roman" w:hAnsi="Times New Roman" w:cs="Times New Roman"/>
      <w:b/>
      <w:bCs/>
      <w:spacing w:val="0"/>
      <w:sz w:val="18"/>
      <w:szCs w:val="18"/>
      <w:lang w:bidi="ar-SA"/>
    </w:rPr>
  </w:style>
  <w:style w:type="paragraph" w:customStyle="1" w:styleId="91">
    <w:name w:val="Основной текст (9)1"/>
    <w:basedOn w:val="a"/>
    <w:rsid w:val="00E818E1"/>
    <w:pPr>
      <w:shd w:val="clear" w:color="auto" w:fill="FFFFFF"/>
      <w:spacing w:before="180" w:after="0" w:line="178" w:lineRule="exact"/>
      <w:jc w:val="right"/>
    </w:pPr>
    <w:rPr>
      <w:rFonts w:ascii="Times New Roman" w:eastAsia="Arial Unicode MS" w:hAnsi="Times New Roman" w:cs="Times New Roman"/>
      <w:sz w:val="18"/>
      <w:szCs w:val="18"/>
    </w:rPr>
  </w:style>
  <w:style w:type="paragraph" w:styleId="aff3">
    <w:name w:val="Subtitle"/>
    <w:basedOn w:val="a"/>
    <w:next w:val="a"/>
    <w:link w:val="aff4"/>
    <w:qFormat/>
    <w:rsid w:val="00E818E1"/>
    <w:pPr>
      <w:numPr>
        <w:ilvl w:val="1"/>
      </w:numPr>
    </w:pPr>
    <w:rPr>
      <w:rFonts w:ascii="Cambria" w:eastAsia="Times New Roman" w:hAnsi="Cambria" w:cs="Times New Roman"/>
      <w:i/>
      <w:iCs/>
      <w:color w:val="4F81BD"/>
      <w:spacing w:val="15"/>
      <w:sz w:val="24"/>
      <w:szCs w:val="24"/>
      <w:lang w:eastAsia="en-US"/>
    </w:rPr>
  </w:style>
  <w:style w:type="character" w:customStyle="1" w:styleId="aff4">
    <w:name w:val="Подзаголовок Знак"/>
    <w:basedOn w:val="a0"/>
    <w:link w:val="aff3"/>
    <w:rsid w:val="00E818E1"/>
    <w:rPr>
      <w:rFonts w:ascii="Cambria" w:eastAsia="Times New Roman" w:hAnsi="Cambria" w:cs="Times New Roman"/>
      <w:i/>
      <w:iCs/>
      <w:color w:val="4F81BD"/>
      <w:spacing w:val="15"/>
      <w:sz w:val="24"/>
      <w:szCs w:val="24"/>
      <w:lang w:eastAsia="en-US"/>
    </w:rPr>
  </w:style>
  <w:style w:type="paragraph" w:styleId="aff5">
    <w:name w:val="Title"/>
    <w:basedOn w:val="a"/>
    <w:next w:val="a"/>
    <w:link w:val="aff6"/>
    <w:uiPriority w:val="10"/>
    <w:qFormat/>
    <w:rsid w:val="00E818E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f6">
    <w:name w:val="Название Знак"/>
    <w:basedOn w:val="a0"/>
    <w:link w:val="aff5"/>
    <w:uiPriority w:val="10"/>
    <w:rsid w:val="00E818E1"/>
    <w:rPr>
      <w:rFonts w:ascii="Cambria" w:eastAsia="Times New Roman" w:hAnsi="Cambria" w:cs="Times New Roman"/>
      <w:color w:val="17365D"/>
      <w:spacing w:val="5"/>
      <w:kern w:val="28"/>
      <w:sz w:val="52"/>
      <w:szCs w:val="52"/>
      <w:lang w:eastAsia="en-US"/>
    </w:rPr>
  </w:style>
  <w:style w:type="paragraph" w:customStyle="1" w:styleId="25">
    <w:name w:val="Основной текст2"/>
    <w:basedOn w:val="a"/>
    <w:rsid w:val="00E818E1"/>
    <w:pPr>
      <w:shd w:val="clear" w:color="auto" w:fill="FFFFFF"/>
      <w:spacing w:after="0" w:line="0" w:lineRule="atLeast"/>
      <w:ind w:hanging="480"/>
      <w:jc w:val="center"/>
    </w:pPr>
    <w:rPr>
      <w:rFonts w:ascii="Times New Roman" w:eastAsia="Times New Roman" w:hAnsi="Times New Roman" w:cs="Times New Roman"/>
      <w:color w:val="000000"/>
      <w:sz w:val="23"/>
      <w:szCs w:val="23"/>
    </w:rPr>
  </w:style>
  <w:style w:type="paragraph" w:customStyle="1" w:styleId="73">
    <w:name w:val="Основной текст7"/>
    <w:basedOn w:val="a"/>
    <w:rsid w:val="00E818E1"/>
    <w:pPr>
      <w:shd w:val="clear" w:color="auto" w:fill="FFFFFF"/>
      <w:spacing w:after="0" w:line="415" w:lineRule="exact"/>
      <w:ind w:hanging="1460"/>
    </w:pPr>
    <w:rPr>
      <w:rFonts w:ascii="Calibri" w:eastAsia="Calibri" w:hAnsi="Calibri" w:cs="Times New Roman"/>
      <w:spacing w:val="-20"/>
      <w:sz w:val="28"/>
      <w:szCs w:val="28"/>
      <w:lang w:eastAsia="en-US"/>
    </w:rPr>
  </w:style>
  <w:style w:type="paragraph" w:customStyle="1" w:styleId="710">
    <w:name w:val="Основной текст (7)1"/>
    <w:basedOn w:val="a"/>
    <w:uiPriority w:val="99"/>
    <w:rsid w:val="00E818E1"/>
    <w:pPr>
      <w:shd w:val="clear" w:color="auto" w:fill="FFFFFF"/>
      <w:spacing w:after="0" w:line="418" w:lineRule="exact"/>
      <w:ind w:hanging="720"/>
    </w:pPr>
    <w:rPr>
      <w:rFonts w:ascii="Times New Roman" w:eastAsia="Times New Roman" w:hAnsi="Times New Roman" w:cs="Times New Roman"/>
      <w:b/>
      <w:bCs/>
      <w:spacing w:val="-10"/>
      <w:sz w:val="20"/>
      <w:szCs w:val="20"/>
    </w:rPr>
  </w:style>
  <w:style w:type="character" w:customStyle="1" w:styleId="27">
    <w:name w:val="Основной текст + Курсив27"/>
    <w:uiPriority w:val="99"/>
    <w:rsid w:val="00E818E1"/>
    <w:rPr>
      <w:rFonts w:ascii="Times New Roman" w:hAnsi="Times New Roman" w:cs="Times New Roman"/>
      <w:i/>
      <w:iCs/>
      <w:sz w:val="23"/>
      <w:szCs w:val="23"/>
      <w:shd w:val="clear" w:color="auto" w:fill="FFFFFF"/>
    </w:rPr>
  </w:style>
  <w:style w:type="character" w:styleId="aff7">
    <w:name w:val="footnote reference"/>
    <w:uiPriority w:val="99"/>
    <w:rsid w:val="00E818E1"/>
    <w:rPr>
      <w:vertAlign w:val="superscript"/>
    </w:rPr>
  </w:style>
  <w:style w:type="paragraph" w:styleId="aff8">
    <w:name w:val="Balloon Text"/>
    <w:basedOn w:val="a"/>
    <w:link w:val="aff9"/>
    <w:uiPriority w:val="99"/>
    <w:unhideWhenUsed/>
    <w:rsid w:val="00E818E1"/>
    <w:pPr>
      <w:spacing w:after="0" w:line="240" w:lineRule="auto"/>
    </w:pPr>
    <w:rPr>
      <w:rFonts w:ascii="Tahoma" w:eastAsia="Calibri" w:hAnsi="Tahoma" w:cs="Times New Roman"/>
      <w:sz w:val="16"/>
      <w:szCs w:val="16"/>
      <w:lang w:eastAsia="en-US"/>
    </w:rPr>
  </w:style>
  <w:style w:type="character" w:customStyle="1" w:styleId="aff9">
    <w:name w:val="Текст выноски Знак"/>
    <w:basedOn w:val="a0"/>
    <w:link w:val="aff8"/>
    <w:uiPriority w:val="99"/>
    <w:rsid w:val="00E818E1"/>
    <w:rPr>
      <w:rFonts w:ascii="Tahoma" w:eastAsia="Calibri" w:hAnsi="Tahoma" w:cs="Times New Roman"/>
      <w:sz w:val="16"/>
      <w:szCs w:val="16"/>
      <w:lang w:eastAsia="en-US"/>
    </w:rPr>
  </w:style>
  <w:style w:type="character" w:customStyle="1" w:styleId="230">
    <w:name w:val="Основной текст + Курсив23"/>
    <w:uiPriority w:val="99"/>
    <w:rsid w:val="00E818E1"/>
    <w:rPr>
      <w:rFonts w:ascii="Times New Roman" w:hAnsi="Times New Roman" w:cs="Times New Roman"/>
      <w:i/>
      <w:iCs/>
      <w:spacing w:val="0"/>
      <w:sz w:val="25"/>
      <w:szCs w:val="25"/>
    </w:rPr>
  </w:style>
  <w:style w:type="character" w:customStyle="1" w:styleId="220">
    <w:name w:val="Основной текст + Курсив22"/>
    <w:uiPriority w:val="99"/>
    <w:rsid w:val="00E818E1"/>
    <w:rPr>
      <w:rFonts w:ascii="Times New Roman" w:hAnsi="Times New Roman" w:cs="Times New Roman"/>
      <w:i/>
      <w:iCs/>
      <w:spacing w:val="0"/>
      <w:sz w:val="25"/>
      <w:szCs w:val="25"/>
    </w:rPr>
  </w:style>
  <w:style w:type="character" w:customStyle="1" w:styleId="FontStyle19">
    <w:name w:val="Font Style19"/>
    <w:uiPriority w:val="99"/>
    <w:rsid w:val="00E818E1"/>
    <w:rPr>
      <w:rFonts w:ascii="Times New Roman" w:hAnsi="Times New Roman" w:cs="Times New Roman" w:hint="default"/>
      <w:sz w:val="20"/>
      <w:szCs w:val="20"/>
    </w:rPr>
  </w:style>
  <w:style w:type="paragraph" w:customStyle="1" w:styleId="81">
    <w:name w:val="Основной текст8"/>
    <w:basedOn w:val="a"/>
    <w:rsid w:val="00E818E1"/>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33">
    <w:name w:val="Основной текст + Курсив3"/>
    <w:uiPriority w:val="99"/>
    <w:rsid w:val="00E818E1"/>
    <w:rPr>
      <w:rFonts w:ascii="Times New Roman" w:hAnsi="Times New Roman" w:cs="Times New Roman"/>
      <w:i/>
      <w:iCs/>
      <w:spacing w:val="0"/>
      <w:sz w:val="18"/>
      <w:szCs w:val="18"/>
    </w:rPr>
  </w:style>
  <w:style w:type="character" w:styleId="affa">
    <w:name w:val="Strong"/>
    <w:uiPriority w:val="22"/>
    <w:qFormat/>
    <w:rsid w:val="00E818E1"/>
    <w:rPr>
      <w:b/>
      <w:bCs/>
    </w:rPr>
  </w:style>
  <w:style w:type="paragraph" w:customStyle="1" w:styleId="Style6">
    <w:name w:val="Style6"/>
    <w:basedOn w:val="a"/>
    <w:uiPriority w:val="99"/>
    <w:rsid w:val="00E818E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2">
    <w:name w:val="Style42"/>
    <w:basedOn w:val="a"/>
    <w:uiPriority w:val="99"/>
    <w:rsid w:val="00E818E1"/>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rPr>
  </w:style>
  <w:style w:type="character" w:customStyle="1" w:styleId="FontStyle62">
    <w:name w:val="Font Style62"/>
    <w:uiPriority w:val="99"/>
    <w:rsid w:val="00E818E1"/>
    <w:rPr>
      <w:rFonts w:ascii="Times New Roman" w:hAnsi="Times New Roman" w:cs="Times New Roman"/>
      <w:sz w:val="24"/>
      <w:szCs w:val="24"/>
    </w:rPr>
  </w:style>
  <w:style w:type="character" w:customStyle="1" w:styleId="FontStyle80">
    <w:name w:val="Font Style80"/>
    <w:uiPriority w:val="99"/>
    <w:rsid w:val="00E818E1"/>
    <w:rPr>
      <w:rFonts w:ascii="Times New Roman" w:hAnsi="Times New Roman" w:cs="Times New Roman"/>
      <w:sz w:val="20"/>
      <w:szCs w:val="20"/>
    </w:rPr>
  </w:style>
  <w:style w:type="paragraph" w:customStyle="1" w:styleId="basetext">
    <w:name w:val="basetext"/>
    <w:basedOn w:val="a"/>
    <w:rsid w:val="00E81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2">
    <w:name w:val="head2"/>
    <w:basedOn w:val="a"/>
    <w:rsid w:val="00E81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E818E1"/>
    <w:pPr>
      <w:widowControl w:val="0"/>
      <w:autoSpaceDE w:val="0"/>
      <w:autoSpaceDN w:val="0"/>
      <w:adjustRightInd w:val="0"/>
      <w:spacing w:after="0" w:line="465" w:lineRule="exact"/>
      <w:jc w:val="both"/>
    </w:pPr>
    <w:rPr>
      <w:rFonts w:ascii="Tahoma" w:eastAsia="Times New Roman" w:hAnsi="Tahoma" w:cs="Tahoma"/>
      <w:sz w:val="24"/>
      <w:szCs w:val="24"/>
    </w:rPr>
  </w:style>
  <w:style w:type="table" w:customStyle="1" w:styleId="15">
    <w:name w:val="Сетка таблицы1"/>
    <w:basedOn w:val="a1"/>
    <w:next w:val="aff2"/>
    <w:uiPriority w:val="59"/>
    <w:rsid w:val="00E818E1"/>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8"/>
    <w:uiPriority w:val="99"/>
    <w:unhideWhenUsed/>
    <w:rsid w:val="00E818E1"/>
    <w:pPr>
      <w:spacing w:after="120" w:line="480" w:lineRule="auto"/>
    </w:pPr>
    <w:rPr>
      <w:rFonts w:ascii="Calibri" w:eastAsia="Calibri" w:hAnsi="Calibri" w:cs="Times New Roman"/>
      <w:sz w:val="20"/>
      <w:szCs w:val="20"/>
      <w:lang w:eastAsia="en-US"/>
    </w:rPr>
  </w:style>
  <w:style w:type="character" w:customStyle="1" w:styleId="28">
    <w:name w:val="Основной текст 2 Знак"/>
    <w:basedOn w:val="a0"/>
    <w:link w:val="26"/>
    <w:uiPriority w:val="99"/>
    <w:rsid w:val="00E818E1"/>
    <w:rPr>
      <w:rFonts w:ascii="Calibri" w:eastAsia="Calibri" w:hAnsi="Calibri" w:cs="Times New Roman"/>
      <w:sz w:val="20"/>
      <w:szCs w:val="20"/>
      <w:lang w:eastAsia="en-US"/>
    </w:rPr>
  </w:style>
  <w:style w:type="paragraph" w:styleId="34">
    <w:name w:val="Body Text 3"/>
    <w:basedOn w:val="a"/>
    <w:link w:val="35"/>
    <w:uiPriority w:val="99"/>
    <w:unhideWhenUsed/>
    <w:rsid w:val="00E818E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E818E1"/>
    <w:rPr>
      <w:rFonts w:ascii="Times New Roman" w:eastAsia="Times New Roman" w:hAnsi="Times New Roman" w:cs="Times New Roman"/>
      <w:sz w:val="16"/>
      <w:szCs w:val="16"/>
    </w:rPr>
  </w:style>
  <w:style w:type="paragraph" w:styleId="affb">
    <w:name w:val="List Bullet"/>
    <w:basedOn w:val="a"/>
    <w:autoRedefine/>
    <w:unhideWhenUsed/>
    <w:rsid w:val="00E818E1"/>
    <w:pPr>
      <w:spacing w:after="0" w:line="240" w:lineRule="auto"/>
      <w:ind w:right="-2" w:firstLine="851"/>
      <w:jc w:val="both"/>
    </w:pPr>
    <w:rPr>
      <w:rFonts w:ascii="Times New Roman" w:eastAsia="Times New Roman" w:hAnsi="Times New Roman" w:cs="Times New Roman"/>
      <w:sz w:val="28"/>
      <w:szCs w:val="20"/>
    </w:rPr>
  </w:style>
  <w:style w:type="character" w:styleId="affc">
    <w:name w:val="Emphasis"/>
    <w:uiPriority w:val="20"/>
    <w:qFormat/>
    <w:rsid w:val="00E818E1"/>
    <w:rPr>
      <w:i/>
      <w:iCs/>
    </w:rPr>
  </w:style>
  <w:style w:type="character" w:styleId="affd">
    <w:name w:val="page number"/>
    <w:basedOn w:val="a0"/>
    <w:unhideWhenUsed/>
    <w:rsid w:val="00E818E1"/>
  </w:style>
  <w:style w:type="paragraph" w:customStyle="1" w:styleId="210">
    <w:name w:val="Основной текст 21"/>
    <w:basedOn w:val="a"/>
    <w:rsid w:val="00E818E1"/>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E818E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818E1"/>
    <w:rPr>
      <w:rFonts w:ascii="Times New Roman" w:hAnsi="Times New Roman" w:cs="Times New Roman"/>
      <w:strike w:val="0"/>
      <w:dstrike w:val="0"/>
      <w:sz w:val="24"/>
      <w:szCs w:val="24"/>
      <w:u w:val="none"/>
    </w:rPr>
  </w:style>
  <w:style w:type="paragraph" w:customStyle="1" w:styleId="affe">
    <w:name w:val="Содержимое таблицы"/>
    <w:basedOn w:val="a"/>
    <w:rsid w:val="00E818E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E818E1"/>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E818E1"/>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Osnova">
    <w:name w:val="Osnova"/>
    <w:basedOn w:val="a"/>
    <w:uiPriority w:val="99"/>
    <w:rsid w:val="00E818E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c23c0">
    <w:name w:val="c23 c0"/>
    <w:basedOn w:val="a"/>
    <w:rsid w:val="00E81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7">
    <w:name w:val="c4 c27"/>
    <w:basedOn w:val="a0"/>
    <w:rsid w:val="00E818E1"/>
  </w:style>
  <w:style w:type="paragraph" w:customStyle="1" w:styleId="c0">
    <w:name w:val="c0"/>
    <w:basedOn w:val="a"/>
    <w:rsid w:val="00E81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818E1"/>
  </w:style>
  <w:style w:type="character" w:customStyle="1" w:styleId="submenu-table">
    <w:name w:val="submenu-table"/>
    <w:basedOn w:val="a0"/>
    <w:rsid w:val="00E818E1"/>
  </w:style>
  <w:style w:type="character" w:customStyle="1" w:styleId="a8">
    <w:name w:val="Обычный (веб) Знак"/>
    <w:aliases w:val="Normal (Web) Char Знак,Обычный (Web) Знак"/>
    <w:link w:val="a7"/>
    <w:uiPriority w:val="99"/>
    <w:rsid w:val="00E818E1"/>
    <w:rPr>
      <w:rFonts w:ascii="Times New Roman" w:eastAsia="Times New Roman" w:hAnsi="Times New Roman" w:cs="Times New Roman"/>
      <w:kern w:val="1"/>
      <w:sz w:val="24"/>
      <w:szCs w:val="24"/>
      <w:lang w:eastAsia="ar-SA"/>
    </w:rPr>
  </w:style>
  <w:style w:type="paragraph" w:customStyle="1" w:styleId="16">
    <w:name w:val="Стиль1"/>
    <w:basedOn w:val="a7"/>
    <w:link w:val="17"/>
    <w:qFormat/>
    <w:rsid w:val="00E818E1"/>
    <w:pPr>
      <w:autoSpaceDE/>
      <w:spacing w:before="0" w:after="0" w:line="240" w:lineRule="auto"/>
      <w:ind w:firstLine="709"/>
      <w:jc w:val="both"/>
    </w:pPr>
    <w:rPr>
      <w:rFonts w:ascii="Calibri" w:eastAsia="Calibri" w:hAnsi="Calibri"/>
      <w:kern w:val="0"/>
      <w:sz w:val="16"/>
      <w:szCs w:val="16"/>
    </w:rPr>
  </w:style>
  <w:style w:type="character" w:customStyle="1" w:styleId="17">
    <w:name w:val="Стиль1 Знак"/>
    <w:link w:val="16"/>
    <w:rsid w:val="00E818E1"/>
    <w:rPr>
      <w:rFonts w:ascii="Calibri" w:eastAsia="Calibri" w:hAnsi="Calibri" w:cs="Times New Roman"/>
      <w:sz w:val="16"/>
      <w:szCs w:val="16"/>
    </w:rPr>
  </w:style>
  <w:style w:type="paragraph" w:customStyle="1" w:styleId="afff">
    <w:name w:val="МОН основной"/>
    <w:basedOn w:val="a"/>
    <w:link w:val="afff0"/>
    <w:rsid w:val="00E818E1"/>
    <w:pPr>
      <w:widowControl w:val="0"/>
      <w:autoSpaceDE w:val="0"/>
      <w:autoSpaceDN w:val="0"/>
      <w:adjustRightInd w:val="0"/>
      <w:spacing w:after="0" w:line="360" w:lineRule="auto"/>
      <w:ind w:firstLine="709"/>
      <w:jc w:val="both"/>
    </w:pPr>
    <w:rPr>
      <w:rFonts w:ascii="Calibri" w:eastAsia="Times New Roman" w:hAnsi="Calibri" w:cs="Times New Roman"/>
      <w:sz w:val="20"/>
      <w:szCs w:val="20"/>
    </w:rPr>
  </w:style>
  <w:style w:type="character" w:customStyle="1" w:styleId="afff0">
    <w:name w:val="МОН основной Знак"/>
    <w:link w:val="afff"/>
    <w:rsid w:val="00E818E1"/>
    <w:rPr>
      <w:rFonts w:ascii="Calibri" w:eastAsia="Times New Roman" w:hAnsi="Calibri" w:cs="Times New Roman"/>
      <w:sz w:val="20"/>
      <w:szCs w:val="20"/>
    </w:rPr>
  </w:style>
  <w:style w:type="paragraph" w:customStyle="1" w:styleId="Style3">
    <w:name w:val="Style3"/>
    <w:basedOn w:val="a"/>
    <w:rsid w:val="00E818E1"/>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rPr>
  </w:style>
  <w:style w:type="character" w:customStyle="1" w:styleId="FontStyle28">
    <w:name w:val="Font Style28"/>
    <w:rsid w:val="00E818E1"/>
    <w:rPr>
      <w:rFonts w:ascii="Times New Roman" w:hAnsi="Times New Roman"/>
      <w:sz w:val="26"/>
    </w:rPr>
  </w:style>
  <w:style w:type="paragraph" w:customStyle="1" w:styleId="c3">
    <w:name w:val="c3"/>
    <w:basedOn w:val="a"/>
    <w:rsid w:val="00E818E1"/>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8">
    <w:name w:val="Нет списка1"/>
    <w:next w:val="a2"/>
    <w:uiPriority w:val="99"/>
    <w:semiHidden/>
    <w:unhideWhenUsed/>
    <w:rsid w:val="00E818E1"/>
  </w:style>
  <w:style w:type="paragraph" w:customStyle="1" w:styleId="ConsPlusNormal">
    <w:name w:val="ConsPlusNormal"/>
    <w:rsid w:val="00E818E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Normal1">
    <w:name w:val="Normal1"/>
    <w:rsid w:val="00E818E1"/>
    <w:pPr>
      <w:spacing w:after="0" w:line="240" w:lineRule="auto"/>
      <w:ind w:firstLine="709"/>
    </w:pPr>
    <w:rPr>
      <w:rFonts w:ascii="Times New Roman" w:eastAsia="Times New Roman" w:hAnsi="Times New Roman" w:cs="Times New Roman"/>
      <w:sz w:val="20"/>
      <w:szCs w:val="20"/>
    </w:rPr>
  </w:style>
  <w:style w:type="paragraph" w:customStyle="1" w:styleId="afff1">
    <w:name w:val="Заголовок статьи"/>
    <w:basedOn w:val="a"/>
    <w:next w:val="a"/>
    <w:rsid w:val="00E818E1"/>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36">
    <w:name w:val="Body Text Indent 3"/>
    <w:basedOn w:val="a"/>
    <w:link w:val="37"/>
    <w:uiPriority w:val="99"/>
    <w:rsid w:val="00E818E1"/>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uiPriority w:val="99"/>
    <w:rsid w:val="00E818E1"/>
    <w:rPr>
      <w:rFonts w:ascii="Times New Roman" w:eastAsia="Times New Roman" w:hAnsi="Times New Roman" w:cs="Times New Roman"/>
      <w:sz w:val="16"/>
      <w:szCs w:val="16"/>
    </w:rPr>
  </w:style>
  <w:style w:type="paragraph" w:styleId="afff2">
    <w:name w:val="Block Text"/>
    <w:basedOn w:val="a"/>
    <w:link w:val="afff3"/>
    <w:uiPriority w:val="29"/>
    <w:qFormat/>
    <w:rsid w:val="00E818E1"/>
    <w:pPr>
      <w:shd w:val="clear" w:color="auto" w:fill="FFFFFF"/>
      <w:spacing w:after="0" w:line="360" w:lineRule="auto"/>
      <w:ind w:left="6" w:right="11" w:firstLine="709"/>
      <w:jc w:val="both"/>
    </w:pPr>
    <w:rPr>
      <w:rFonts w:ascii="Times New Roman" w:eastAsia="Times New Roman" w:hAnsi="Times New Roman" w:cs="Times New Roman"/>
      <w:sz w:val="28"/>
      <w:szCs w:val="24"/>
    </w:rPr>
  </w:style>
  <w:style w:type="paragraph" w:styleId="afff4">
    <w:name w:val="caption"/>
    <w:basedOn w:val="a"/>
    <w:next w:val="a"/>
    <w:uiPriority w:val="35"/>
    <w:qFormat/>
    <w:rsid w:val="00E818E1"/>
    <w:pPr>
      <w:spacing w:after="0" w:line="240" w:lineRule="auto"/>
      <w:ind w:left="113"/>
    </w:pPr>
    <w:rPr>
      <w:rFonts w:ascii="Times New Roman" w:eastAsia="Times New Roman" w:hAnsi="Times New Roman" w:cs="Times New Roman"/>
      <w:b/>
      <w:sz w:val="28"/>
      <w:szCs w:val="20"/>
    </w:rPr>
  </w:style>
  <w:style w:type="character" w:customStyle="1" w:styleId="140">
    <w:name w:val="Стиль Знак сноски + 14 пт"/>
    <w:rsid w:val="00E818E1"/>
    <w:rPr>
      <w:rFonts w:ascii="Times NR Cyr MT" w:hAnsi="Times NR Cyr MT"/>
      <w:sz w:val="28"/>
      <w:vertAlign w:val="superscript"/>
    </w:rPr>
  </w:style>
  <w:style w:type="paragraph" w:customStyle="1" w:styleId="19">
    <w:name w:val="Текст1"/>
    <w:basedOn w:val="a"/>
    <w:rsid w:val="00E818E1"/>
    <w:pPr>
      <w:spacing w:after="0" w:line="259" w:lineRule="auto"/>
      <w:jc w:val="both"/>
    </w:pPr>
    <w:rPr>
      <w:rFonts w:ascii="Courier New" w:eastAsia="Times New Roman" w:hAnsi="Courier New" w:cs="Times New Roman"/>
      <w:bCs/>
      <w:sz w:val="20"/>
      <w:szCs w:val="28"/>
    </w:rPr>
  </w:style>
  <w:style w:type="paragraph" w:customStyle="1" w:styleId="1a">
    <w:name w:val="Цитата1"/>
    <w:basedOn w:val="a"/>
    <w:rsid w:val="00E818E1"/>
    <w:pPr>
      <w:spacing w:after="0" w:line="259" w:lineRule="auto"/>
      <w:ind w:left="142" w:right="123"/>
      <w:jc w:val="both"/>
    </w:pPr>
    <w:rPr>
      <w:rFonts w:ascii="Times NR Cyr MT" w:eastAsia="Times New Roman" w:hAnsi="Times NR Cyr MT" w:cs="Times New Roman"/>
      <w:b/>
      <w:bCs/>
      <w:sz w:val="28"/>
      <w:szCs w:val="28"/>
    </w:rPr>
  </w:style>
  <w:style w:type="paragraph" w:customStyle="1" w:styleId="310">
    <w:name w:val="Основной текст с отступом 31"/>
    <w:basedOn w:val="a"/>
    <w:rsid w:val="00E818E1"/>
    <w:pPr>
      <w:spacing w:before="60" w:after="0" w:line="259" w:lineRule="auto"/>
      <w:ind w:left="284"/>
      <w:jc w:val="both"/>
    </w:pPr>
    <w:rPr>
      <w:rFonts w:ascii="Times NR Cyr MT" w:eastAsia="Times New Roman" w:hAnsi="Times NR Cyr MT" w:cs="Times New Roman"/>
      <w:bCs/>
      <w:i/>
      <w:sz w:val="28"/>
      <w:szCs w:val="28"/>
    </w:rPr>
  </w:style>
  <w:style w:type="paragraph" w:styleId="afff5">
    <w:name w:val="Plain Text"/>
    <w:basedOn w:val="a"/>
    <w:link w:val="afff6"/>
    <w:rsid w:val="00E818E1"/>
    <w:pPr>
      <w:spacing w:after="0" w:line="259" w:lineRule="auto"/>
      <w:jc w:val="both"/>
    </w:pPr>
    <w:rPr>
      <w:rFonts w:ascii="Courier New" w:eastAsia="Times New Roman" w:hAnsi="Courier New" w:cs="Times New Roman"/>
      <w:bCs/>
      <w:sz w:val="20"/>
      <w:szCs w:val="28"/>
    </w:rPr>
  </w:style>
  <w:style w:type="character" w:customStyle="1" w:styleId="afff6">
    <w:name w:val="Текст Знак"/>
    <w:basedOn w:val="a0"/>
    <w:link w:val="afff5"/>
    <w:rsid w:val="00E818E1"/>
    <w:rPr>
      <w:rFonts w:ascii="Courier New" w:eastAsia="Times New Roman" w:hAnsi="Courier New" w:cs="Times New Roman"/>
      <w:bCs/>
      <w:sz w:val="20"/>
      <w:szCs w:val="28"/>
    </w:rPr>
  </w:style>
  <w:style w:type="paragraph" w:customStyle="1" w:styleId="125-0">
    <w:name w:val="Стиль По ширине Первая строка:  125 см Справа:  -0 см Междустр...."/>
    <w:basedOn w:val="a"/>
    <w:rsid w:val="00E818E1"/>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rPr>
  </w:style>
  <w:style w:type="paragraph" w:customStyle="1" w:styleId="TimesNewRoman">
    <w:name w:val="Стиль Times New Roman"/>
    <w:basedOn w:val="a"/>
    <w:rsid w:val="00E818E1"/>
    <w:pPr>
      <w:spacing w:after="0" w:line="240" w:lineRule="auto"/>
      <w:ind w:firstLine="709"/>
    </w:pPr>
    <w:rPr>
      <w:rFonts w:ascii="Times New Roman" w:eastAsia="Times New Roman" w:hAnsi="Times New Roman" w:cs="Times New Roman"/>
      <w:sz w:val="24"/>
      <w:szCs w:val="20"/>
    </w:rPr>
  </w:style>
  <w:style w:type="character" w:customStyle="1" w:styleId="afff7">
    <w:name w:val="Стиль Знак сноски + Черный"/>
    <w:rsid w:val="00E818E1"/>
    <w:rPr>
      <w:rFonts w:ascii="Times NR Cyr MT" w:hAnsi="Times NR Cyr MT"/>
      <w:color w:val="000000"/>
      <w:sz w:val="28"/>
      <w:vertAlign w:val="superscript"/>
    </w:rPr>
  </w:style>
  <w:style w:type="paragraph" w:customStyle="1" w:styleId="141">
    <w:name w:val="Стиль Название + 14 пт"/>
    <w:basedOn w:val="aff5"/>
    <w:rsid w:val="00E818E1"/>
    <w:pPr>
      <w:pBdr>
        <w:bottom w:val="none" w:sz="0" w:space="0" w:color="auto"/>
      </w:pBdr>
      <w:overflowPunct w:val="0"/>
      <w:autoSpaceDE w:val="0"/>
      <w:autoSpaceDN w:val="0"/>
      <w:adjustRightInd w:val="0"/>
      <w:spacing w:after="0"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E818E1"/>
    <w:pPr>
      <w:spacing w:after="0" w:line="259" w:lineRule="auto"/>
      <w:ind w:firstLine="709"/>
      <w:jc w:val="both"/>
    </w:pPr>
    <w:rPr>
      <w:rFonts w:ascii="Times NR Cyr MT" w:eastAsia="Times New Roman" w:hAnsi="Times NR Cyr MT" w:cs="Times New Roman"/>
      <w:sz w:val="28"/>
      <w:szCs w:val="20"/>
    </w:rPr>
  </w:style>
  <w:style w:type="paragraph" w:customStyle="1" w:styleId="108">
    <w:name w:val="Стиль Междустр.интервал:  множитель 108 ин"/>
    <w:basedOn w:val="a"/>
    <w:rsid w:val="00E818E1"/>
    <w:pPr>
      <w:spacing w:after="0" w:line="259" w:lineRule="auto"/>
      <w:ind w:firstLine="709"/>
      <w:jc w:val="both"/>
    </w:pPr>
    <w:rPr>
      <w:rFonts w:ascii="Times NR Cyr MT" w:eastAsia="Times New Roman" w:hAnsi="Times NR Cyr MT" w:cs="Times New Roman"/>
      <w:sz w:val="28"/>
      <w:szCs w:val="20"/>
    </w:rPr>
  </w:style>
  <w:style w:type="paragraph" w:customStyle="1" w:styleId="160">
    <w:name w:val="Стиль 16 пт"/>
    <w:basedOn w:val="afa"/>
    <w:rsid w:val="00E818E1"/>
    <w:pPr>
      <w:widowControl w:val="0"/>
      <w:jc w:val="both"/>
    </w:pPr>
    <w:rPr>
      <w:rFonts w:ascii="Times New Roman" w:eastAsia="Times New Roman" w:hAnsi="Times New Roman"/>
      <w:bCs/>
      <w:noProof/>
      <w:color w:val="auto"/>
      <w:kern w:val="0"/>
      <w:sz w:val="28"/>
      <w:szCs w:val="28"/>
    </w:rPr>
  </w:style>
  <w:style w:type="paragraph" w:customStyle="1" w:styleId="BodyText21250">
    <w:name w:val="Стиль Body Text 2 + Слева:  125 см Первая строка:  0 см"/>
    <w:basedOn w:val="a"/>
    <w:rsid w:val="00E818E1"/>
    <w:pPr>
      <w:spacing w:after="0" w:line="259" w:lineRule="auto"/>
      <w:ind w:firstLine="709"/>
      <w:jc w:val="both"/>
    </w:pPr>
    <w:rPr>
      <w:rFonts w:ascii="Times NR Cyr MT" w:eastAsia="Times New Roman" w:hAnsi="Times NR Cyr MT" w:cs="Times New Roman"/>
      <w:sz w:val="28"/>
      <w:szCs w:val="20"/>
    </w:rPr>
  </w:style>
  <w:style w:type="character" w:customStyle="1" w:styleId="012">
    <w:name w:val="Стиль Знак сноски + уплотненный на  01 пт2"/>
    <w:rsid w:val="00E818E1"/>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E818E1"/>
    <w:rPr>
      <w:rFonts w:ascii="Times NR Cyr MT" w:hAnsi="Times NR Cyr MT"/>
      <w:color w:val="000000"/>
      <w:spacing w:val="-2"/>
      <w:sz w:val="28"/>
      <w:vertAlign w:val="superscript"/>
    </w:rPr>
  </w:style>
  <w:style w:type="paragraph" w:customStyle="1" w:styleId="29">
    <w:name w:val="Обычный2"/>
    <w:rsid w:val="00E818E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1b">
    <w:name w:val="Обычный1"/>
    <w:rsid w:val="00E818E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tyle9">
    <w:name w:val="Style9"/>
    <w:basedOn w:val="a"/>
    <w:rsid w:val="00E818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E818E1"/>
    <w:rPr>
      <w:rFonts w:ascii="Times New Roman" w:hAnsi="Times New Roman" w:cs="Times New Roman"/>
      <w:b/>
      <w:bCs/>
      <w:sz w:val="20"/>
      <w:szCs w:val="20"/>
    </w:rPr>
  </w:style>
  <w:style w:type="character" w:customStyle="1" w:styleId="FontStyle52">
    <w:name w:val="Font Style52"/>
    <w:uiPriority w:val="99"/>
    <w:rsid w:val="00E818E1"/>
    <w:rPr>
      <w:rFonts w:ascii="Times New Roman" w:hAnsi="Times New Roman" w:cs="Times New Roman"/>
      <w:sz w:val="20"/>
      <w:szCs w:val="20"/>
    </w:rPr>
  </w:style>
  <w:style w:type="paragraph" w:customStyle="1" w:styleId="Style2">
    <w:name w:val="Style2"/>
    <w:basedOn w:val="a"/>
    <w:uiPriority w:val="99"/>
    <w:rsid w:val="00E818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E818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E818E1"/>
    <w:rPr>
      <w:rFonts w:ascii="Times New Roman" w:hAnsi="Times New Roman" w:cs="Times New Roman"/>
      <w:sz w:val="20"/>
      <w:szCs w:val="20"/>
    </w:rPr>
  </w:style>
  <w:style w:type="paragraph" w:customStyle="1" w:styleId="Style4">
    <w:name w:val="Style4"/>
    <w:basedOn w:val="a"/>
    <w:rsid w:val="00E818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5">
    <w:name w:val="Font Style35"/>
    <w:rsid w:val="00E818E1"/>
    <w:rPr>
      <w:rFonts w:ascii="Times New Roman" w:hAnsi="Times New Roman" w:cs="Times New Roman"/>
      <w:sz w:val="20"/>
      <w:szCs w:val="20"/>
    </w:rPr>
  </w:style>
  <w:style w:type="paragraph" w:customStyle="1" w:styleId="2a">
    <w:name w:val="Стиль2"/>
    <w:basedOn w:val="a7"/>
    <w:link w:val="2b"/>
    <w:qFormat/>
    <w:rsid w:val="00E818E1"/>
    <w:pPr>
      <w:autoSpaceDE/>
      <w:spacing w:before="0" w:after="0" w:line="240" w:lineRule="auto"/>
      <w:ind w:firstLine="709"/>
      <w:jc w:val="both"/>
    </w:pPr>
    <w:rPr>
      <w:kern w:val="0"/>
      <w:sz w:val="16"/>
      <w:szCs w:val="16"/>
    </w:rPr>
  </w:style>
  <w:style w:type="character" w:customStyle="1" w:styleId="2b">
    <w:name w:val="Стиль2 Знак"/>
    <w:link w:val="2a"/>
    <w:rsid w:val="00E818E1"/>
    <w:rPr>
      <w:rFonts w:ascii="Times New Roman" w:eastAsia="Times New Roman" w:hAnsi="Times New Roman" w:cs="Times New Roman"/>
      <w:sz w:val="16"/>
      <w:szCs w:val="16"/>
    </w:rPr>
  </w:style>
  <w:style w:type="paragraph" w:styleId="2c">
    <w:name w:val="Quote"/>
    <w:basedOn w:val="a"/>
    <w:next w:val="a"/>
    <w:link w:val="2d"/>
    <w:uiPriority w:val="29"/>
    <w:qFormat/>
    <w:rsid w:val="00E818E1"/>
    <w:pPr>
      <w:spacing w:after="0" w:line="240" w:lineRule="auto"/>
    </w:pPr>
    <w:rPr>
      <w:rFonts w:ascii="Times New Roman" w:eastAsia="Times New Roman" w:hAnsi="Times New Roman" w:cs="Times New Roman"/>
      <w:i/>
      <w:iCs/>
      <w:color w:val="000000"/>
      <w:sz w:val="24"/>
      <w:szCs w:val="24"/>
    </w:rPr>
  </w:style>
  <w:style w:type="character" w:customStyle="1" w:styleId="2d">
    <w:name w:val="Цитата 2 Знак"/>
    <w:basedOn w:val="a0"/>
    <w:link w:val="2c"/>
    <w:uiPriority w:val="29"/>
    <w:rsid w:val="00E818E1"/>
    <w:rPr>
      <w:rFonts w:ascii="Times New Roman" w:eastAsia="Times New Roman" w:hAnsi="Times New Roman" w:cs="Times New Roman"/>
      <w:i/>
      <w:iCs/>
      <w:color w:val="000000"/>
      <w:sz w:val="24"/>
      <w:szCs w:val="24"/>
    </w:rPr>
  </w:style>
  <w:style w:type="paragraph" w:styleId="afff8">
    <w:name w:val="Intense Quote"/>
    <w:basedOn w:val="a"/>
    <w:next w:val="a"/>
    <w:link w:val="afff9"/>
    <w:uiPriority w:val="30"/>
    <w:qFormat/>
    <w:rsid w:val="00E818E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ff9">
    <w:name w:val="Выделенная цитата Знак"/>
    <w:basedOn w:val="a0"/>
    <w:link w:val="afff8"/>
    <w:uiPriority w:val="30"/>
    <w:rsid w:val="00E818E1"/>
    <w:rPr>
      <w:rFonts w:ascii="Times New Roman" w:eastAsia="Times New Roman" w:hAnsi="Times New Roman" w:cs="Times New Roman"/>
      <w:b/>
      <w:bCs/>
      <w:i/>
      <w:iCs/>
      <w:color w:val="4F81BD"/>
      <w:sz w:val="24"/>
      <w:szCs w:val="24"/>
    </w:rPr>
  </w:style>
  <w:style w:type="character" w:styleId="afffa">
    <w:name w:val="Subtle Emphasis"/>
    <w:uiPriority w:val="19"/>
    <w:qFormat/>
    <w:rsid w:val="00E818E1"/>
    <w:rPr>
      <w:i/>
      <w:iCs/>
      <w:color w:val="808080"/>
    </w:rPr>
  </w:style>
  <w:style w:type="character" w:styleId="afffb">
    <w:name w:val="Intense Emphasis"/>
    <w:uiPriority w:val="21"/>
    <w:qFormat/>
    <w:rsid w:val="00E818E1"/>
    <w:rPr>
      <w:b/>
      <w:bCs/>
      <w:i/>
      <w:iCs/>
      <w:color w:val="4F81BD"/>
    </w:rPr>
  </w:style>
  <w:style w:type="character" w:styleId="afffc">
    <w:name w:val="Subtle Reference"/>
    <w:uiPriority w:val="31"/>
    <w:qFormat/>
    <w:rsid w:val="00E818E1"/>
    <w:rPr>
      <w:smallCaps/>
      <w:color w:val="C0504D"/>
      <w:u w:val="single"/>
    </w:rPr>
  </w:style>
  <w:style w:type="character" w:styleId="afffd">
    <w:name w:val="Intense Reference"/>
    <w:uiPriority w:val="32"/>
    <w:qFormat/>
    <w:rsid w:val="00E818E1"/>
    <w:rPr>
      <w:b/>
      <w:bCs/>
      <w:smallCaps/>
      <w:color w:val="C0504D"/>
      <w:spacing w:val="5"/>
      <w:u w:val="single"/>
    </w:rPr>
  </w:style>
  <w:style w:type="character" w:styleId="afffe">
    <w:name w:val="Book Title"/>
    <w:uiPriority w:val="33"/>
    <w:qFormat/>
    <w:rsid w:val="00E818E1"/>
    <w:rPr>
      <w:b/>
      <w:bCs/>
      <w:smallCaps/>
      <w:spacing w:val="5"/>
    </w:rPr>
  </w:style>
  <w:style w:type="paragraph" w:customStyle="1" w:styleId="alsta">
    <w:name w:val="alsta"/>
    <w:basedOn w:val="a"/>
    <w:rsid w:val="00E81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E818E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E818E1"/>
  </w:style>
  <w:style w:type="numbering" w:customStyle="1" w:styleId="111">
    <w:name w:val="Нет списка111"/>
    <w:next w:val="a2"/>
    <w:uiPriority w:val="99"/>
    <w:semiHidden/>
    <w:unhideWhenUsed/>
    <w:rsid w:val="00E818E1"/>
  </w:style>
  <w:style w:type="character" w:customStyle="1" w:styleId="FontStyle13">
    <w:name w:val="Font Style13"/>
    <w:rsid w:val="00E818E1"/>
    <w:rPr>
      <w:rFonts w:ascii="Times New Roman" w:eastAsia="Calibri" w:hAnsi="Times New Roman" w:cs="Times New Roman"/>
      <w:sz w:val="24"/>
      <w:szCs w:val="24"/>
      <w:lang w:val="ru-RU" w:eastAsia="en-US" w:bidi="ar-SA"/>
    </w:rPr>
  </w:style>
  <w:style w:type="character" w:customStyle="1" w:styleId="FontStyle11">
    <w:name w:val="Font Style11"/>
    <w:uiPriority w:val="99"/>
    <w:rsid w:val="00E818E1"/>
    <w:rPr>
      <w:rFonts w:ascii="Times New Roman" w:hAnsi="Times New Roman" w:cs="Times New Roman"/>
      <w:sz w:val="26"/>
      <w:szCs w:val="26"/>
    </w:rPr>
  </w:style>
  <w:style w:type="paragraph" w:customStyle="1" w:styleId="affff">
    <w:name w:val="Знак"/>
    <w:basedOn w:val="a"/>
    <w:rsid w:val="00E818E1"/>
    <w:pPr>
      <w:spacing w:after="160" w:line="240" w:lineRule="exact"/>
    </w:pPr>
    <w:rPr>
      <w:rFonts w:ascii="Verdana" w:eastAsia="Times New Roman" w:hAnsi="Verdana" w:cs="Times New Roman"/>
      <w:sz w:val="20"/>
      <w:szCs w:val="20"/>
      <w:lang w:val="en-US" w:eastAsia="en-US"/>
    </w:rPr>
  </w:style>
  <w:style w:type="character" w:customStyle="1" w:styleId="rwrro">
    <w:name w:val="rwrro"/>
    <w:rsid w:val="00E818E1"/>
  </w:style>
  <w:style w:type="paragraph" w:customStyle="1" w:styleId="FR2">
    <w:name w:val="FR2"/>
    <w:rsid w:val="00E818E1"/>
    <w:pPr>
      <w:widowControl w:val="0"/>
      <w:overflowPunct w:val="0"/>
      <w:autoSpaceDE w:val="0"/>
      <w:autoSpaceDN w:val="0"/>
      <w:adjustRightInd w:val="0"/>
      <w:jc w:val="both"/>
      <w:textAlignment w:val="baseline"/>
    </w:pPr>
    <w:rPr>
      <w:rFonts w:ascii="Arial Narrow" w:eastAsia="Times New Roman" w:hAnsi="Arial Narrow" w:cs="Times New Roman"/>
      <w:sz w:val="28"/>
    </w:rPr>
  </w:style>
  <w:style w:type="paragraph" w:customStyle="1" w:styleId="BodyText21">
    <w:name w:val="Body Text 21"/>
    <w:basedOn w:val="a"/>
    <w:rsid w:val="00E818E1"/>
    <w:pPr>
      <w:ind w:firstLine="720"/>
    </w:pPr>
    <w:rPr>
      <w:rFonts w:ascii="Times New Roman" w:eastAsia="Times New Roman" w:hAnsi="Times New Roman" w:cs="Times New Roman"/>
      <w:b/>
      <w:i/>
      <w:sz w:val="24"/>
    </w:rPr>
  </w:style>
  <w:style w:type="paragraph" w:customStyle="1" w:styleId="FR1">
    <w:name w:val="FR1"/>
    <w:rsid w:val="00E818E1"/>
    <w:pPr>
      <w:widowControl w:val="0"/>
      <w:overflowPunct w:val="0"/>
      <w:autoSpaceDE w:val="0"/>
      <w:autoSpaceDN w:val="0"/>
      <w:adjustRightInd w:val="0"/>
      <w:ind w:firstLine="709"/>
      <w:jc w:val="both"/>
      <w:textAlignment w:val="baseline"/>
    </w:pPr>
    <w:rPr>
      <w:rFonts w:ascii="Calibri" w:eastAsia="Times New Roman" w:hAnsi="Calibri" w:cs="Times New Roman"/>
      <w:i/>
      <w:sz w:val="24"/>
    </w:rPr>
  </w:style>
  <w:style w:type="paragraph" w:styleId="HTML">
    <w:name w:val="HTML Preformatted"/>
    <w:basedOn w:val="a"/>
    <w:link w:val="HTML0"/>
    <w:rsid w:val="00E81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0">
    <w:name w:val="Стандартный HTML Знак"/>
    <w:basedOn w:val="a0"/>
    <w:link w:val="HTML"/>
    <w:rsid w:val="00E818E1"/>
    <w:rPr>
      <w:rFonts w:ascii="Courier New" w:eastAsia="Times New Roman" w:hAnsi="Courier New" w:cs="Times New Roman"/>
      <w:sz w:val="20"/>
      <w:szCs w:val="20"/>
    </w:rPr>
  </w:style>
  <w:style w:type="table" w:customStyle="1" w:styleId="2e">
    <w:name w:val="Сетка таблицы2"/>
    <w:basedOn w:val="a1"/>
    <w:next w:val="aff2"/>
    <w:uiPriority w:val="59"/>
    <w:rsid w:val="00E818E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2"/>
    <w:uiPriority w:val="59"/>
    <w:rsid w:val="00E818E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3">
    <w:name w:val="Цитата Знак"/>
    <w:link w:val="afff2"/>
    <w:uiPriority w:val="29"/>
    <w:rsid w:val="00E818E1"/>
    <w:rPr>
      <w:rFonts w:ascii="Times New Roman" w:eastAsia="Times New Roman" w:hAnsi="Times New Roman" w:cs="Times New Roman"/>
      <w:sz w:val="28"/>
      <w:szCs w:val="24"/>
      <w:shd w:val="clear" w:color="auto" w:fill="FFFFFF"/>
    </w:rPr>
  </w:style>
  <w:style w:type="paragraph" w:styleId="affff0">
    <w:name w:val="TOC Heading"/>
    <w:basedOn w:val="1"/>
    <w:next w:val="a"/>
    <w:uiPriority w:val="39"/>
    <w:qFormat/>
    <w:rsid w:val="00E818E1"/>
    <w:pPr>
      <w:keepLines/>
      <w:spacing w:before="480" w:line="360" w:lineRule="auto"/>
      <w:outlineLvl w:val="9"/>
    </w:pPr>
    <w:rPr>
      <w:rFonts w:ascii="Times New Roman" w:hAnsi="Times New Roman" w:cs="Times New Roman"/>
      <w:sz w:val="28"/>
      <w:szCs w:val="28"/>
    </w:rPr>
  </w:style>
  <w:style w:type="table" w:customStyle="1" w:styleId="42">
    <w:name w:val="Сетка таблицы4"/>
    <w:basedOn w:val="a1"/>
    <w:next w:val="aff2"/>
    <w:uiPriority w:val="59"/>
    <w:rsid w:val="00E818E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f2"/>
    <w:uiPriority w:val="59"/>
    <w:rsid w:val="00E818E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1">
    <w:name w:val="Document Map"/>
    <w:basedOn w:val="a"/>
    <w:link w:val="affff2"/>
    <w:rsid w:val="00E818E1"/>
    <w:pPr>
      <w:spacing w:after="0" w:line="240" w:lineRule="auto"/>
    </w:pPr>
    <w:rPr>
      <w:rFonts w:ascii="Lucida Grande CY" w:eastAsia="Times New Roman" w:hAnsi="Lucida Grande CY" w:cs="Times New Roman"/>
      <w:sz w:val="24"/>
      <w:szCs w:val="24"/>
    </w:rPr>
  </w:style>
  <w:style w:type="character" w:customStyle="1" w:styleId="affff2">
    <w:name w:val="Схема документа Знак"/>
    <w:basedOn w:val="a0"/>
    <w:link w:val="affff1"/>
    <w:rsid w:val="00E818E1"/>
    <w:rPr>
      <w:rFonts w:ascii="Lucida Grande CY" w:eastAsia="Times New Roman" w:hAnsi="Lucida Grande CY" w:cs="Times New Roman"/>
      <w:sz w:val="24"/>
      <w:szCs w:val="24"/>
    </w:rPr>
  </w:style>
  <w:style w:type="paragraph" w:customStyle="1" w:styleId="affff3">
    <w:name w:val="Пж Курсив"/>
    <w:basedOn w:val="ac"/>
    <w:rsid w:val="00E818E1"/>
    <w:pPr>
      <w:autoSpaceDN w:val="0"/>
      <w:adjustRightInd w:val="0"/>
    </w:pPr>
    <w:rPr>
      <w:rFonts w:cs="Times New Roman"/>
      <w:b/>
      <w:bCs/>
      <w:i/>
      <w:iCs/>
      <w:kern w:val="0"/>
    </w:rPr>
  </w:style>
  <w:style w:type="character" w:customStyle="1" w:styleId="1c">
    <w:name w:val="Основной текст Знак1"/>
    <w:uiPriority w:val="99"/>
    <w:semiHidden/>
    <w:rsid w:val="00E818E1"/>
    <w:rPr>
      <w:sz w:val="22"/>
      <w:szCs w:val="22"/>
      <w:lang w:eastAsia="en-US"/>
    </w:rPr>
  </w:style>
  <w:style w:type="character" w:customStyle="1" w:styleId="222">
    <w:name w:val="Заголовок №2 (2)_"/>
    <w:link w:val="2210"/>
    <w:rsid w:val="00E818E1"/>
    <w:rPr>
      <w:b/>
      <w:bCs/>
      <w:sz w:val="25"/>
      <w:szCs w:val="25"/>
      <w:shd w:val="clear" w:color="auto" w:fill="FFFFFF"/>
    </w:rPr>
  </w:style>
  <w:style w:type="paragraph" w:customStyle="1" w:styleId="2210">
    <w:name w:val="Заголовок №2 (2)1"/>
    <w:basedOn w:val="a"/>
    <w:link w:val="222"/>
    <w:rsid w:val="00E818E1"/>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qFormat/>
    <w:rsid w:val="00E818E1"/>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818E1"/>
    <w:rPr>
      <w:rFonts w:ascii="Times New Roman" w:hAnsi="Times New Roman" w:cs="Times New Roman" w:hint="default"/>
      <w:strike w:val="0"/>
      <w:dstrike w:val="0"/>
      <w:sz w:val="24"/>
      <w:szCs w:val="24"/>
      <w:u w:val="none"/>
      <w:effect w:val="none"/>
    </w:rPr>
  </w:style>
  <w:style w:type="paragraph" w:customStyle="1" w:styleId="Zag2">
    <w:name w:val="Zag_2"/>
    <w:basedOn w:val="a"/>
    <w:rsid w:val="00E818E1"/>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customStyle="1" w:styleId="1d">
    <w:name w:val="Номер 1"/>
    <w:basedOn w:val="1"/>
    <w:qFormat/>
    <w:rsid w:val="00E818E1"/>
    <w:pPr>
      <w:suppressAutoHyphens/>
      <w:autoSpaceDE w:val="0"/>
      <w:autoSpaceDN w:val="0"/>
      <w:adjustRightInd w:val="0"/>
      <w:spacing w:before="360" w:after="240" w:line="360" w:lineRule="auto"/>
    </w:pPr>
    <w:rPr>
      <w:rFonts w:ascii="Times New Roman" w:hAnsi="Times New Roman" w:cs="Times New Roman"/>
      <w:bCs w:val="0"/>
      <w:sz w:val="28"/>
      <w:szCs w:val="20"/>
    </w:rPr>
  </w:style>
  <w:style w:type="paragraph" w:customStyle="1" w:styleId="affff4">
    <w:name w:val="О_Т"/>
    <w:basedOn w:val="a"/>
    <w:link w:val="affff5"/>
    <w:rsid w:val="00E818E1"/>
    <w:pPr>
      <w:spacing w:after="0" w:line="288" w:lineRule="auto"/>
      <w:ind w:firstLine="539"/>
      <w:jc w:val="both"/>
    </w:pPr>
    <w:rPr>
      <w:rFonts w:ascii="Arial" w:eastAsia="Times New Roman" w:hAnsi="Arial" w:cs="Times New Roman"/>
      <w:sz w:val="28"/>
      <w:szCs w:val="28"/>
    </w:rPr>
  </w:style>
  <w:style w:type="character" w:customStyle="1" w:styleId="affff5">
    <w:name w:val="О_Т Знак"/>
    <w:link w:val="affff4"/>
    <w:rsid w:val="00E818E1"/>
    <w:rPr>
      <w:rFonts w:ascii="Arial" w:eastAsia="Times New Roman" w:hAnsi="Arial" w:cs="Times New Roman"/>
      <w:sz w:val="28"/>
      <w:szCs w:val="28"/>
    </w:rPr>
  </w:style>
  <w:style w:type="paragraph" w:customStyle="1" w:styleId="223">
    <w:name w:val="Основной текст 22"/>
    <w:basedOn w:val="a"/>
    <w:rsid w:val="00E818E1"/>
    <w:pPr>
      <w:spacing w:after="0" w:line="240" w:lineRule="auto"/>
      <w:ind w:firstLine="709"/>
      <w:jc w:val="both"/>
    </w:pPr>
    <w:rPr>
      <w:rFonts w:ascii="Times New Roman" w:eastAsia="Times New Roman" w:hAnsi="Times New Roman" w:cs="Times New Roman"/>
      <w:sz w:val="24"/>
      <w:szCs w:val="24"/>
    </w:rPr>
  </w:style>
  <w:style w:type="character" w:customStyle="1" w:styleId="articleseparator1">
    <w:name w:val="article_separator1"/>
    <w:rsid w:val="00E818E1"/>
    <w:rPr>
      <w:vanish/>
      <w:webHidden w:val="0"/>
      <w:specVanish w:val="0"/>
    </w:rPr>
  </w:style>
  <w:style w:type="paragraph" w:customStyle="1" w:styleId="affff6">
    <w:name w:val="Сноска"/>
    <w:basedOn w:val="ac"/>
    <w:uiPriority w:val="99"/>
    <w:rsid w:val="00E818E1"/>
    <w:pPr>
      <w:autoSpaceDN w:val="0"/>
      <w:adjustRightInd w:val="0"/>
      <w:spacing w:line="174" w:lineRule="atLeast"/>
    </w:pPr>
    <w:rPr>
      <w:rFonts w:cs="Times New Roman"/>
      <w:kern w:val="0"/>
      <w:sz w:val="17"/>
      <w:szCs w:val="17"/>
    </w:rPr>
  </w:style>
  <w:style w:type="character" w:customStyle="1" w:styleId="1e">
    <w:name w:val="Сноска1"/>
    <w:uiPriority w:val="99"/>
    <w:rsid w:val="00E818E1"/>
    <w:rPr>
      <w:rFonts w:ascii="Times New Roman" w:hAnsi="Times New Roman" w:cs="Times New Roman"/>
      <w:vertAlign w:val="superscript"/>
    </w:rPr>
  </w:style>
  <w:style w:type="paragraph" w:customStyle="1" w:styleId="39">
    <w:name w:val="Стиль3"/>
    <w:basedOn w:val="3"/>
    <w:link w:val="3a"/>
    <w:qFormat/>
    <w:rsid w:val="00E818E1"/>
    <w:pPr>
      <w:spacing w:line="360" w:lineRule="auto"/>
    </w:pPr>
    <w:rPr>
      <w:rFonts w:ascii="Times New Roman" w:eastAsia="Times New Roman" w:hAnsi="Times New Roman" w:cs="Times New Roman"/>
      <w:bCs w:val="0"/>
      <w:color w:val="auto"/>
      <w:sz w:val="28"/>
      <w:szCs w:val="28"/>
      <w:lang w:eastAsia="en-US"/>
    </w:rPr>
  </w:style>
  <w:style w:type="paragraph" w:customStyle="1" w:styleId="224">
    <w:name w:val="Стиль22"/>
    <w:basedOn w:val="39"/>
    <w:link w:val="225"/>
    <w:qFormat/>
    <w:rsid w:val="00E818E1"/>
    <w:rPr>
      <w:b w:val="0"/>
      <w:bCs/>
      <w:i/>
    </w:rPr>
  </w:style>
  <w:style w:type="character" w:customStyle="1" w:styleId="3a">
    <w:name w:val="Стиль3 Знак"/>
    <w:link w:val="39"/>
    <w:rsid w:val="00E818E1"/>
    <w:rPr>
      <w:rFonts w:ascii="Times New Roman" w:eastAsia="Times New Roman" w:hAnsi="Times New Roman" w:cs="Times New Roman"/>
      <w:b/>
      <w:sz w:val="28"/>
      <w:szCs w:val="28"/>
      <w:lang w:eastAsia="en-US"/>
    </w:rPr>
  </w:style>
  <w:style w:type="paragraph" w:customStyle="1" w:styleId="112">
    <w:name w:val="Стиль11"/>
    <w:basedOn w:val="1"/>
    <w:link w:val="113"/>
    <w:qFormat/>
    <w:rsid w:val="00E818E1"/>
    <w:pPr>
      <w:keepLines/>
      <w:spacing w:before="480" w:line="360" w:lineRule="auto"/>
    </w:pPr>
    <w:rPr>
      <w:rFonts w:ascii="Times New Roman" w:hAnsi="Times New Roman" w:cs="Times New Roman"/>
      <w:b w:val="0"/>
      <w:bCs w:val="0"/>
      <w:sz w:val="28"/>
      <w:szCs w:val="28"/>
      <w:lang w:eastAsia="en-US"/>
    </w:rPr>
  </w:style>
  <w:style w:type="character" w:customStyle="1" w:styleId="225">
    <w:name w:val="Стиль22 Знак"/>
    <w:link w:val="224"/>
    <w:rsid w:val="00E818E1"/>
    <w:rPr>
      <w:rFonts w:ascii="Times New Roman" w:eastAsia="Times New Roman" w:hAnsi="Times New Roman" w:cs="Times New Roman"/>
      <w:bCs/>
      <w:i/>
      <w:sz w:val="28"/>
      <w:szCs w:val="28"/>
      <w:lang w:eastAsia="en-US"/>
    </w:rPr>
  </w:style>
  <w:style w:type="character" w:customStyle="1" w:styleId="aa">
    <w:name w:val="Абзац списка Знак"/>
    <w:link w:val="a9"/>
    <w:uiPriority w:val="34"/>
    <w:locked/>
    <w:rsid w:val="00E818E1"/>
    <w:rPr>
      <w:rFonts w:ascii="Calibri" w:eastAsia="Times New Roman" w:hAnsi="Calibri" w:cs="Times New Roman"/>
      <w:kern w:val="1"/>
      <w:lang w:eastAsia="ar-SA"/>
    </w:rPr>
  </w:style>
  <w:style w:type="character" w:customStyle="1" w:styleId="113">
    <w:name w:val="Стиль11 Знак"/>
    <w:link w:val="112"/>
    <w:rsid w:val="00E818E1"/>
    <w:rPr>
      <w:rFonts w:ascii="Times New Roman" w:eastAsia="Times New Roman" w:hAnsi="Times New Roman" w:cs="Times New Roman"/>
      <w:sz w:val="28"/>
      <w:szCs w:val="28"/>
      <w:lang w:eastAsia="en-US"/>
    </w:rPr>
  </w:style>
  <w:style w:type="paragraph" w:customStyle="1" w:styleId="p1">
    <w:name w:val="p1"/>
    <w:basedOn w:val="a"/>
    <w:rsid w:val="00E81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818E1"/>
  </w:style>
  <w:style w:type="character" w:customStyle="1" w:styleId="s3">
    <w:name w:val="s3"/>
    <w:basedOn w:val="a0"/>
    <w:rsid w:val="00E818E1"/>
  </w:style>
  <w:style w:type="paragraph" w:customStyle="1" w:styleId="p4">
    <w:name w:val="p4"/>
    <w:basedOn w:val="a"/>
    <w:rsid w:val="00E81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uiPriority w:val="99"/>
    <w:rsid w:val="00E818E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4">
    <w:name w:val="zag_4"/>
    <w:basedOn w:val="a"/>
    <w:uiPriority w:val="99"/>
    <w:rsid w:val="00E818E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2f">
    <w:name w:val="Заголовок №2_"/>
    <w:link w:val="212"/>
    <w:rsid w:val="00E818E1"/>
    <w:rPr>
      <w:rFonts w:ascii="Microsoft Sans Serif" w:hAnsi="Microsoft Sans Serif" w:cs="Microsoft Sans Serif"/>
      <w:b/>
      <w:bCs/>
      <w:sz w:val="18"/>
      <w:szCs w:val="18"/>
      <w:shd w:val="clear" w:color="auto" w:fill="FFFFFF"/>
    </w:rPr>
  </w:style>
  <w:style w:type="character" w:customStyle="1" w:styleId="240">
    <w:name w:val="Заголовок №24"/>
    <w:rsid w:val="00E818E1"/>
    <w:rPr>
      <w:rFonts w:ascii="Microsoft Sans Serif" w:hAnsi="Microsoft Sans Serif" w:cs="Microsoft Sans Serif"/>
      <w:b w:val="0"/>
      <w:bCs w:val="0"/>
      <w:sz w:val="18"/>
      <w:szCs w:val="18"/>
      <w:shd w:val="clear" w:color="auto" w:fill="FFFFFF"/>
    </w:rPr>
  </w:style>
  <w:style w:type="character" w:customStyle="1" w:styleId="231">
    <w:name w:val="Заголовок №23"/>
    <w:rsid w:val="00E818E1"/>
    <w:rPr>
      <w:rFonts w:ascii="Microsoft Sans Serif" w:hAnsi="Microsoft Sans Serif" w:cs="Microsoft Sans Serif"/>
      <w:b w:val="0"/>
      <w:bCs w:val="0"/>
      <w:sz w:val="18"/>
      <w:szCs w:val="18"/>
      <w:shd w:val="clear" w:color="auto" w:fill="FFFFFF"/>
    </w:rPr>
  </w:style>
  <w:style w:type="character" w:customStyle="1" w:styleId="226">
    <w:name w:val="Заголовок №22"/>
    <w:rsid w:val="00E818E1"/>
    <w:rPr>
      <w:rFonts w:ascii="Microsoft Sans Serif" w:hAnsi="Microsoft Sans Serif" w:cs="Microsoft Sans Serif"/>
      <w:b w:val="0"/>
      <w:bCs w:val="0"/>
      <w:sz w:val="18"/>
      <w:szCs w:val="18"/>
      <w:shd w:val="clear" w:color="auto" w:fill="FFFFFF"/>
    </w:rPr>
  </w:style>
  <w:style w:type="paragraph" w:customStyle="1" w:styleId="212">
    <w:name w:val="Заголовок №21"/>
    <w:basedOn w:val="a"/>
    <w:link w:val="2f"/>
    <w:rsid w:val="00E818E1"/>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3">
    <w:name w:val="Заг 4"/>
    <w:basedOn w:val="a"/>
    <w:rsid w:val="00E818E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7">
    <w:name w:val="Ξαϋχνϋι"/>
    <w:basedOn w:val="a"/>
    <w:uiPriority w:val="99"/>
    <w:rsid w:val="00E818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8">
    <w:name w:val="Νξβϋι"/>
    <w:basedOn w:val="a"/>
    <w:uiPriority w:val="99"/>
    <w:rsid w:val="00E818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d">
    <w:name w:val="Основной Знак"/>
    <w:link w:val="ac"/>
    <w:uiPriority w:val="99"/>
    <w:rsid w:val="00E818E1"/>
    <w:rPr>
      <w:rFonts w:ascii="NewtonCSanPin" w:eastAsia="Times New Roman" w:hAnsi="NewtonCSanPin" w:cs="NewtonCSanPin"/>
      <w:color w:val="000000"/>
      <w:kern w:val="1"/>
      <w:sz w:val="21"/>
      <w:szCs w:val="21"/>
      <w:lang w:eastAsia="ar-SA"/>
    </w:rPr>
  </w:style>
  <w:style w:type="character" w:customStyle="1" w:styleId="af">
    <w:name w:val="Буллит Знак"/>
    <w:link w:val="ae"/>
    <w:rsid w:val="00E818E1"/>
    <w:rPr>
      <w:rFonts w:ascii="NewtonCSanPin" w:eastAsia="Times New Roman" w:hAnsi="NewtonCSanPin" w:cs="NewtonCSanPin"/>
      <w:color w:val="000000"/>
      <w:kern w:val="1"/>
      <w:sz w:val="21"/>
      <w:szCs w:val="21"/>
      <w:lang w:eastAsia="ar-SA"/>
    </w:rPr>
  </w:style>
  <w:style w:type="paragraph" w:customStyle="1" w:styleId="affff9">
    <w:name w:val="Буллит Курсив"/>
    <w:basedOn w:val="ae"/>
    <w:link w:val="affffa"/>
    <w:uiPriority w:val="99"/>
    <w:rsid w:val="00E818E1"/>
    <w:pPr>
      <w:autoSpaceDN w:val="0"/>
      <w:adjustRightInd w:val="0"/>
    </w:pPr>
    <w:rPr>
      <w:rFonts w:cs="Times New Roman"/>
      <w:i/>
      <w:iCs/>
      <w:kern w:val="0"/>
    </w:rPr>
  </w:style>
  <w:style w:type="character" w:customStyle="1" w:styleId="affffa">
    <w:name w:val="Буллит Курсив Знак"/>
    <w:link w:val="affff9"/>
    <w:uiPriority w:val="99"/>
    <w:rsid w:val="00E818E1"/>
    <w:rPr>
      <w:rFonts w:ascii="NewtonCSanPin" w:eastAsia="Times New Roman" w:hAnsi="NewtonCSanPin" w:cs="Times New Roman"/>
      <w:i/>
      <w:iCs/>
      <w:color w:val="000000"/>
      <w:sz w:val="21"/>
      <w:szCs w:val="21"/>
    </w:rPr>
  </w:style>
  <w:style w:type="paragraph" w:customStyle="1" w:styleId="3b">
    <w:name w:val="Заголовок 3+"/>
    <w:basedOn w:val="a"/>
    <w:rsid w:val="00E818E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1f">
    <w:name w:val="toc 1"/>
    <w:basedOn w:val="a"/>
    <w:next w:val="a"/>
    <w:autoRedefine/>
    <w:uiPriority w:val="39"/>
    <w:unhideWhenUsed/>
    <w:rsid w:val="00E818E1"/>
    <w:pPr>
      <w:tabs>
        <w:tab w:val="left" w:pos="1100"/>
        <w:tab w:val="right" w:leader="dot" w:pos="9628"/>
      </w:tabs>
      <w:spacing w:after="0" w:line="360" w:lineRule="auto"/>
      <w:jc w:val="center"/>
    </w:pPr>
    <w:rPr>
      <w:rFonts w:ascii="Times New Roman" w:eastAsia="Calibri" w:hAnsi="Times New Roman" w:cs="Times New Roman"/>
      <w:b/>
      <w:sz w:val="28"/>
      <w:szCs w:val="28"/>
      <w:lang w:eastAsia="en-US"/>
    </w:rPr>
  </w:style>
  <w:style w:type="paragraph" w:styleId="3c">
    <w:name w:val="toc 3"/>
    <w:basedOn w:val="a"/>
    <w:next w:val="a"/>
    <w:autoRedefine/>
    <w:uiPriority w:val="39"/>
    <w:unhideWhenUsed/>
    <w:rsid w:val="00E818E1"/>
    <w:pPr>
      <w:tabs>
        <w:tab w:val="right" w:leader="dot" w:pos="9628"/>
      </w:tabs>
      <w:spacing w:after="100"/>
      <w:ind w:left="284"/>
    </w:pPr>
    <w:rPr>
      <w:rFonts w:ascii="Calibri" w:eastAsia="Calibri" w:hAnsi="Calibri" w:cs="Times New Roman"/>
      <w:lang w:eastAsia="en-US"/>
    </w:rPr>
  </w:style>
  <w:style w:type="paragraph" w:styleId="2f0">
    <w:name w:val="toc 2"/>
    <w:basedOn w:val="a"/>
    <w:next w:val="a"/>
    <w:autoRedefine/>
    <w:uiPriority w:val="39"/>
    <w:unhideWhenUsed/>
    <w:rsid w:val="00E818E1"/>
    <w:pPr>
      <w:tabs>
        <w:tab w:val="left" w:pos="567"/>
        <w:tab w:val="right" w:leader="dot" w:pos="9628"/>
      </w:tabs>
      <w:spacing w:after="0"/>
      <w:ind w:left="221"/>
      <w:jc w:val="both"/>
    </w:pPr>
    <w:rPr>
      <w:rFonts w:ascii="Times New Roman" w:eastAsia="Calibri" w:hAnsi="Times New Roman" w:cs="Times New Roman"/>
      <w:sz w:val="28"/>
      <w:szCs w:val="28"/>
      <w:lang w:eastAsia="en-US"/>
    </w:rPr>
  </w:style>
  <w:style w:type="paragraph" w:styleId="44">
    <w:name w:val="toc 4"/>
    <w:basedOn w:val="a"/>
    <w:next w:val="a"/>
    <w:autoRedefine/>
    <w:uiPriority w:val="39"/>
    <w:unhideWhenUsed/>
    <w:rsid w:val="00E818E1"/>
    <w:pPr>
      <w:spacing w:after="100" w:line="259" w:lineRule="auto"/>
      <w:ind w:left="660"/>
    </w:pPr>
    <w:rPr>
      <w:rFonts w:ascii="Calibri" w:eastAsia="Times New Roman" w:hAnsi="Calibri" w:cs="Times New Roman"/>
    </w:rPr>
  </w:style>
  <w:style w:type="paragraph" w:styleId="53">
    <w:name w:val="toc 5"/>
    <w:basedOn w:val="a"/>
    <w:next w:val="a"/>
    <w:autoRedefine/>
    <w:uiPriority w:val="39"/>
    <w:unhideWhenUsed/>
    <w:rsid w:val="00E818E1"/>
    <w:pPr>
      <w:spacing w:after="100" w:line="259" w:lineRule="auto"/>
      <w:ind w:left="880"/>
    </w:pPr>
    <w:rPr>
      <w:rFonts w:ascii="Calibri" w:eastAsia="Times New Roman" w:hAnsi="Calibri" w:cs="Times New Roman"/>
    </w:rPr>
  </w:style>
  <w:style w:type="paragraph" w:styleId="63">
    <w:name w:val="toc 6"/>
    <w:basedOn w:val="a"/>
    <w:next w:val="a"/>
    <w:autoRedefine/>
    <w:uiPriority w:val="39"/>
    <w:unhideWhenUsed/>
    <w:rsid w:val="00E818E1"/>
    <w:pPr>
      <w:spacing w:after="100" w:line="259" w:lineRule="auto"/>
      <w:ind w:left="1100"/>
    </w:pPr>
    <w:rPr>
      <w:rFonts w:ascii="Calibri" w:eastAsia="Times New Roman" w:hAnsi="Calibri" w:cs="Times New Roman"/>
    </w:rPr>
  </w:style>
  <w:style w:type="paragraph" w:styleId="74">
    <w:name w:val="toc 7"/>
    <w:basedOn w:val="a"/>
    <w:next w:val="a"/>
    <w:autoRedefine/>
    <w:uiPriority w:val="39"/>
    <w:unhideWhenUsed/>
    <w:rsid w:val="00E818E1"/>
    <w:pPr>
      <w:spacing w:after="100" w:line="259" w:lineRule="auto"/>
      <w:ind w:left="1320"/>
    </w:pPr>
    <w:rPr>
      <w:rFonts w:ascii="Calibri" w:eastAsia="Times New Roman" w:hAnsi="Calibri" w:cs="Times New Roman"/>
    </w:rPr>
  </w:style>
  <w:style w:type="paragraph" w:styleId="82">
    <w:name w:val="toc 8"/>
    <w:basedOn w:val="a"/>
    <w:next w:val="a"/>
    <w:autoRedefine/>
    <w:uiPriority w:val="39"/>
    <w:unhideWhenUsed/>
    <w:rsid w:val="00E818E1"/>
    <w:pPr>
      <w:spacing w:after="100" w:line="259" w:lineRule="auto"/>
      <w:ind w:left="1540"/>
    </w:pPr>
    <w:rPr>
      <w:rFonts w:ascii="Calibri" w:eastAsia="Times New Roman" w:hAnsi="Calibri" w:cs="Times New Roman"/>
    </w:rPr>
  </w:style>
  <w:style w:type="paragraph" w:styleId="92">
    <w:name w:val="toc 9"/>
    <w:basedOn w:val="a"/>
    <w:next w:val="a"/>
    <w:autoRedefine/>
    <w:uiPriority w:val="39"/>
    <w:unhideWhenUsed/>
    <w:rsid w:val="00E818E1"/>
    <w:pPr>
      <w:spacing w:after="100" w:line="259" w:lineRule="auto"/>
      <w:ind w:left="1760"/>
    </w:pPr>
    <w:rPr>
      <w:rFonts w:ascii="Calibri" w:eastAsia="Times New Roman" w:hAnsi="Calibri" w:cs="Times New Roman"/>
    </w:rPr>
  </w:style>
  <w:style w:type="character" w:customStyle="1" w:styleId="54">
    <w:name w:val="Основной текст (5)_"/>
    <w:link w:val="510"/>
    <w:uiPriority w:val="99"/>
    <w:locked/>
    <w:rsid w:val="00E818E1"/>
    <w:rPr>
      <w:rFonts w:ascii="Times New Roman" w:hAnsi="Times New Roman" w:cs="Times New Roman"/>
      <w:b/>
      <w:bCs/>
      <w:i/>
      <w:iCs/>
      <w:sz w:val="27"/>
      <w:szCs w:val="27"/>
      <w:shd w:val="clear" w:color="auto" w:fill="FFFFFF"/>
    </w:rPr>
  </w:style>
  <w:style w:type="character" w:customStyle="1" w:styleId="55">
    <w:name w:val="Основной текст (5) + Не курсив"/>
    <w:uiPriority w:val="99"/>
    <w:rsid w:val="00E818E1"/>
    <w:rPr>
      <w:rFonts w:ascii="Times New Roman" w:hAnsi="Times New Roman" w:cs="Times New Roman"/>
      <w:b w:val="0"/>
      <w:bCs w:val="0"/>
      <w:i w:val="0"/>
      <w:iCs w:val="0"/>
      <w:sz w:val="27"/>
      <w:szCs w:val="27"/>
      <w:shd w:val="clear" w:color="auto" w:fill="FFFFFF"/>
    </w:rPr>
  </w:style>
  <w:style w:type="paragraph" w:customStyle="1" w:styleId="510">
    <w:name w:val="Основной текст (5)1"/>
    <w:basedOn w:val="a"/>
    <w:link w:val="54"/>
    <w:uiPriority w:val="99"/>
    <w:rsid w:val="00E818E1"/>
    <w:pPr>
      <w:shd w:val="clear" w:color="auto" w:fill="FFFFFF"/>
      <w:spacing w:before="180" w:after="300" w:line="240" w:lineRule="atLeast"/>
      <w:jc w:val="both"/>
    </w:pPr>
    <w:rPr>
      <w:rFonts w:ascii="Times New Roman" w:hAnsi="Times New Roman" w:cs="Times New Roman"/>
      <w:b/>
      <w:bCs/>
      <w:i/>
      <w:iCs/>
      <w:sz w:val="27"/>
      <w:szCs w:val="27"/>
    </w:rPr>
  </w:style>
  <w:style w:type="paragraph" w:customStyle="1" w:styleId="2f1">
    <w:name w:val="Заг 2"/>
    <w:basedOn w:val="a"/>
    <w:rsid w:val="00E818E1"/>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styleId="affffb">
    <w:name w:val="annotation reference"/>
    <w:uiPriority w:val="99"/>
    <w:semiHidden/>
    <w:unhideWhenUsed/>
    <w:rsid w:val="00E818E1"/>
    <w:rPr>
      <w:sz w:val="16"/>
      <w:szCs w:val="16"/>
    </w:rPr>
  </w:style>
  <w:style w:type="paragraph" w:styleId="affffc">
    <w:name w:val="annotation text"/>
    <w:basedOn w:val="a"/>
    <w:link w:val="affffd"/>
    <w:uiPriority w:val="99"/>
    <w:semiHidden/>
    <w:unhideWhenUsed/>
    <w:rsid w:val="00E818E1"/>
    <w:pPr>
      <w:spacing w:line="240" w:lineRule="auto"/>
    </w:pPr>
    <w:rPr>
      <w:rFonts w:ascii="Calibri" w:eastAsia="Calibri" w:hAnsi="Calibri" w:cs="Times New Roman"/>
      <w:sz w:val="20"/>
      <w:szCs w:val="20"/>
      <w:lang w:eastAsia="en-US"/>
    </w:rPr>
  </w:style>
  <w:style w:type="character" w:customStyle="1" w:styleId="affffd">
    <w:name w:val="Текст примечания Знак"/>
    <w:basedOn w:val="a0"/>
    <w:link w:val="affffc"/>
    <w:uiPriority w:val="99"/>
    <w:semiHidden/>
    <w:rsid w:val="00E818E1"/>
    <w:rPr>
      <w:rFonts w:ascii="Calibri" w:eastAsia="Calibri" w:hAnsi="Calibri" w:cs="Times New Roman"/>
      <w:sz w:val="20"/>
      <w:szCs w:val="20"/>
      <w:lang w:eastAsia="en-US"/>
    </w:rPr>
  </w:style>
  <w:style w:type="paragraph" w:styleId="affffe">
    <w:name w:val="annotation subject"/>
    <w:basedOn w:val="affffc"/>
    <w:next w:val="affffc"/>
    <w:link w:val="afffff"/>
    <w:uiPriority w:val="99"/>
    <w:semiHidden/>
    <w:unhideWhenUsed/>
    <w:rsid w:val="00E818E1"/>
    <w:rPr>
      <w:b/>
      <w:bCs/>
    </w:rPr>
  </w:style>
  <w:style w:type="character" w:customStyle="1" w:styleId="afffff">
    <w:name w:val="Тема примечания Знак"/>
    <w:basedOn w:val="affffd"/>
    <w:link w:val="affffe"/>
    <w:uiPriority w:val="99"/>
    <w:semiHidden/>
    <w:rsid w:val="00E818E1"/>
    <w:rPr>
      <w:b/>
      <w:bCs/>
    </w:rPr>
  </w:style>
  <w:style w:type="paragraph" w:styleId="afffff0">
    <w:name w:val="Revision"/>
    <w:hidden/>
    <w:uiPriority w:val="99"/>
    <w:semiHidden/>
    <w:rsid w:val="00E818E1"/>
    <w:pPr>
      <w:spacing w:after="0" w:line="240" w:lineRule="auto"/>
    </w:pPr>
    <w:rPr>
      <w:rFonts w:ascii="Calibri" w:eastAsia="Calibri" w:hAnsi="Calibri" w:cs="Times New Roman"/>
      <w:lang w:eastAsia="en-US"/>
    </w:rPr>
  </w:style>
  <w:style w:type="character" w:customStyle="1" w:styleId="afffff1">
    <w:name w:val="Сравнение редакций. Добавленный фрагмент"/>
    <w:uiPriority w:val="99"/>
    <w:rsid w:val="00E818E1"/>
    <w:rPr>
      <w:color w:val="000000"/>
      <w:shd w:val="clear" w:color="auto" w:fill="C1D7FF"/>
    </w:rPr>
  </w:style>
  <w:style w:type="character" w:customStyle="1" w:styleId="WW-3">
    <w:name w:val="WW-Çàãîëîâîê ¹3"/>
    <w:rsid w:val="00E818E1"/>
    <w:rPr>
      <w:rFonts w:ascii="Times New Roman" w:eastAsia="Times New Roman" w:hAnsi="Times New Roman" w:cs="Times New Roman"/>
      <w:b/>
      <w:bCs/>
      <w:spacing w:val="0"/>
      <w:sz w:val="22"/>
      <w:szCs w:val="22"/>
      <w:lang w:val="ru-RU"/>
    </w:rPr>
  </w:style>
  <w:style w:type="character" w:customStyle="1" w:styleId="WW-31">
    <w:name w:val="WW-Çàãîëîâîê ¹31"/>
    <w:rsid w:val="00E818E1"/>
    <w:rPr>
      <w:rFonts w:ascii="Times New Roman" w:eastAsia="Times New Roman" w:hAnsi="Times New Roman" w:cs="Times New Roman"/>
      <w:b/>
      <w:bCs/>
      <w:spacing w:val="0"/>
      <w:sz w:val="22"/>
      <w:szCs w:val="22"/>
      <w:lang w:val="ru-RU"/>
    </w:rPr>
  </w:style>
  <w:style w:type="character" w:customStyle="1" w:styleId="WW-312">
    <w:name w:val="WW-Çàãîëîâîê ¹312"/>
    <w:rsid w:val="00E818E1"/>
    <w:rPr>
      <w:rFonts w:ascii="Times New Roman" w:eastAsia="Times New Roman" w:hAnsi="Times New Roman" w:cs="Times New Roman"/>
      <w:b/>
      <w:bCs/>
      <w:spacing w:val="0"/>
      <w:sz w:val="22"/>
      <w:szCs w:val="22"/>
      <w:lang w:val="ru-RU"/>
    </w:rPr>
  </w:style>
  <w:style w:type="paragraph" w:customStyle="1" w:styleId="zag10">
    <w:name w:val="zag1"/>
    <w:basedOn w:val="a"/>
    <w:rsid w:val="00E818E1"/>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af5">
    <w:name w:val="А ОСН ТЕКСТ Знак"/>
    <w:link w:val="af4"/>
    <w:rsid w:val="00E818E1"/>
    <w:rPr>
      <w:rFonts w:ascii="Times New Roman" w:eastAsia="Arial Unicode MS" w:hAnsi="Times New Roman" w:cs="Times New Roman"/>
      <w:caps/>
      <w:color w:val="000000"/>
      <w:kern w:val="1"/>
      <w:sz w:val="28"/>
      <w:szCs w:val="28"/>
      <w:lang w:eastAsia="ar-SA"/>
    </w:rPr>
  </w:style>
  <w:style w:type="character" w:customStyle="1" w:styleId="45">
    <w:name w:val="Основной текст + Полужирный4"/>
    <w:aliases w:val="Курсив8"/>
    <w:rsid w:val="00E818E1"/>
    <w:rPr>
      <w:rFonts w:ascii="Times New Roman" w:eastAsia="Times New Roman" w:hAnsi="Times New Roman" w:cs="Times New Roman" w:hint="default"/>
      <w:b/>
      <w:bCs/>
      <w:i/>
      <w:iCs/>
      <w:spacing w:val="0"/>
      <w:sz w:val="22"/>
      <w:szCs w:val="22"/>
      <w:lang w:bidi="ar-SA"/>
    </w:rPr>
  </w:style>
  <w:style w:type="character" w:customStyle="1" w:styleId="3d">
    <w:name w:val="Основной текст + Полужирный3"/>
    <w:aliases w:val="Курсив7"/>
    <w:rsid w:val="00E818E1"/>
    <w:rPr>
      <w:rFonts w:ascii="Times New Roman" w:eastAsia="Times New Roman" w:hAnsi="Times New Roman" w:cs="Times New Roman"/>
      <w:b/>
      <w:bCs/>
      <w:i/>
      <w:iCs/>
      <w:spacing w:val="0"/>
      <w:sz w:val="22"/>
      <w:szCs w:val="22"/>
      <w:lang w:bidi="ar-SA"/>
    </w:rPr>
  </w:style>
  <w:style w:type="paragraph" w:customStyle="1" w:styleId="msonormalcxspmiddle">
    <w:name w:val="msonormalcxspmiddle"/>
    <w:basedOn w:val="a"/>
    <w:rsid w:val="00E81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2">
    <w:name w:val="Основной текст + Полужирный2"/>
    <w:rsid w:val="00E818E1"/>
    <w:rPr>
      <w:rFonts w:ascii="Times New Roman" w:hAnsi="Times New Roman" w:cs="Times New Roman"/>
      <w:b/>
      <w:bCs/>
      <w:spacing w:val="0"/>
      <w:sz w:val="22"/>
      <w:szCs w:val="22"/>
      <w:lang w:eastAsia="ar-SA" w:bidi="ar-SA"/>
    </w:rPr>
  </w:style>
  <w:style w:type="character" w:customStyle="1" w:styleId="213">
    <w:name w:val="Основной текст + Полужирный21"/>
    <w:rsid w:val="00E818E1"/>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E818E1"/>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E818E1"/>
    <w:rPr>
      <w:rFonts w:ascii="Times New Roman" w:hAnsi="Times New Roman" w:cs="Times New Roman"/>
      <w:b/>
      <w:bCs/>
      <w:i/>
      <w:iCs/>
      <w:spacing w:val="0"/>
      <w:sz w:val="22"/>
      <w:szCs w:val="22"/>
      <w:lang w:eastAsia="ar-SA" w:bidi="ar-SA"/>
    </w:rPr>
  </w:style>
  <w:style w:type="paragraph" w:customStyle="1" w:styleId="21">
    <w:name w:val="Средняя сетка 21"/>
    <w:basedOn w:val="a"/>
    <w:uiPriority w:val="1"/>
    <w:qFormat/>
    <w:rsid w:val="00E818E1"/>
    <w:pPr>
      <w:numPr>
        <w:numId w:val="12"/>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afffff2">
    <w:name w:val="Таблица"/>
    <w:basedOn w:val="ac"/>
    <w:rsid w:val="00E818E1"/>
    <w:pPr>
      <w:tabs>
        <w:tab w:val="left" w:pos="4500"/>
        <w:tab w:val="left" w:pos="9180"/>
        <w:tab w:val="left" w:pos="9360"/>
      </w:tabs>
      <w:autoSpaceDN w:val="0"/>
      <w:adjustRightInd w:val="0"/>
      <w:spacing w:line="194" w:lineRule="atLeast"/>
      <w:ind w:firstLine="0"/>
      <w:jc w:val="left"/>
    </w:pPr>
    <w:rPr>
      <w:rFonts w:cs="Times New Roman"/>
      <w:kern w:val="0"/>
      <w:sz w:val="19"/>
      <w:szCs w:val="19"/>
    </w:rPr>
  </w:style>
  <w:style w:type="paragraph" w:styleId="afffff3">
    <w:name w:val="Message Header"/>
    <w:basedOn w:val="afffff2"/>
    <w:link w:val="afffff4"/>
    <w:rsid w:val="00E818E1"/>
    <w:pPr>
      <w:jc w:val="center"/>
    </w:pPr>
    <w:rPr>
      <w:b/>
      <w:bCs/>
    </w:rPr>
  </w:style>
  <w:style w:type="character" w:customStyle="1" w:styleId="afffff4">
    <w:name w:val="Шапка Знак"/>
    <w:basedOn w:val="a0"/>
    <w:link w:val="afffff3"/>
    <w:rsid w:val="00E818E1"/>
    <w:rPr>
      <w:rFonts w:ascii="NewtonCSanPin" w:eastAsia="Times New Roman" w:hAnsi="NewtonCSanPin" w:cs="Times New Roman"/>
      <w:b/>
      <w:bCs/>
      <w:color w:val="000000"/>
      <w:sz w:val="19"/>
      <w:szCs w:val="19"/>
    </w:rPr>
  </w:style>
  <w:style w:type="paragraph" w:customStyle="1" w:styleId="NoParagraphStyle">
    <w:name w:val="[No Paragraph Style]"/>
    <w:rsid w:val="00E818E1"/>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table" w:customStyle="1" w:styleId="64">
    <w:name w:val="Сетка таблицы6"/>
    <w:basedOn w:val="a1"/>
    <w:next w:val="aff2"/>
    <w:rsid w:val="00E818E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3">
    <w:name w:val="Основной текст (2)_"/>
    <w:link w:val="2f4"/>
    <w:rsid w:val="00E818E1"/>
    <w:rPr>
      <w:rFonts w:ascii="Times New Roman" w:hAnsi="Times New Roman"/>
      <w:sz w:val="28"/>
      <w:szCs w:val="28"/>
      <w:shd w:val="clear" w:color="auto" w:fill="FFFFFF"/>
    </w:rPr>
  </w:style>
  <w:style w:type="paragraph" w:customStyle="1" w:styleId="2f4">
    <w:name w:val="Основной текст (2)"/>
    <w:basedOn w:val="a"/>
    <w:link w:val="2f3"/>
    <w:rsid w:val="00E818E1"/>
    <w:pPr>
      <w:widowControl w:val="0"/>
      <w:shd w:val="clear" w:color="auto" w:fill="FFFFFF"/>
      <w:spacing w:after="0" w:line="322" w:lineRule="exact"/>
      <w:ind w:hanging="460"/>
      <w:jc w:val="center"/>
    </w:pPr>
    <w:rPr>
      <w:rFonts w:ascii="Times New Roman" w:hAnsi="Times New Roman"/>
      <w:sz w:val="28"/>
      <w:szCs w:val="28"/>
    </w:rPr>
  </w:style>
  <w:style w:type="character" w:customStyle="1" w:styleId="1f0">
    <w:name w:val="Знак сноски1"/>
    <w:rsid w:val="00E818E1"/>
    <w:rPr>
      <w:vertAlign w:val="superscript"/>
    </w:rPr>
  </w:style>
  <w:style w:type="character" w:customStyle="1" w:styleId="1f1">
    <w:name w:val="Без интервала Знак1"/>
    <w:uiPriority w:val="99"/>
    <w:locked/>
    <w:rsid w:val="00E818E1"/>
    <w:rPr>
      <w:rFonts w:ascii="Calibri" w:eastAsia="Calibri" w:hAnsi="Calibri" w:cs="Times New Roman"/>
      <w:lang w:eastAsia="ru-RU"/>
    </w:rPr>
  </w:style>
  <w:style w:type="paragraph" w:customStyle="1" w:styleId="p2">
    <w:name w:val="p2"/>
    <w:basedOn w:val="a"/>
    <w:rsid w:val="00596504"/>
    <w:pPr>
      <w:spacing w:before="280" w:after="280" w:line="240" w:lineRule="auto"/>
    </w:pPr>
    <w:rPr>
      <w:rFonts w:ascii="Times New Roman" w:eastAsia="Times New Roman" w:hAnsi="Times New Roman" w:cs="Times New Roman"/>
      <w:kern w:val="1"/>
      <w:sz w:val="24"/>
      <w:szCs w:val="24"/>
      <w:lang w:eastAsia="ar-SA"/>
    </w:rPr>
  </w:style>
  <w:style w:type="paragraph" w:customStyle="1" w:styleId="ListParagraph1">
    <w:name w:val="List Paragraph1"/>
    <w:basedOn w:val="a"/>
    <w:rsid w:val="00596504"/>
    <w:pPr>
      <w:ind w:left="720"/>
    </w:pPr>
    <w:rPr>
      <w:rFonts w:ascii="Calibri" w:eastAsia="Times New Roman" w:hAnsi="Calibri" w:cs="Times New Roman"/>
      <w:kern w:val="1"/>
      <w:lang w:eastAsia="ar-SA"/>
    </w:rPr>
  </w:style>
  <w:style w:type="paragraph" w:customStyle="1" w:styleId="msonormalbullet2gif">
    <w:name w:val="msonormalbullet2.gif"/>
    <w:basedOn w:val="a"/>
    <w:rsid w:val="007533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5">
    <w:name w:val="Основной шрифт абзаца2"/>
    <w:rsid w:val="00013871"/>
    <w:pPr>
      <w:widowControl w:val="0"/>
      <w:spacing w:after="0" w:line="240" w:lineRule="auto"/>
    </w:pPr>
    <w:rPr>
      <w:rFonts w:eastAsia="Times New Roman" w:cs="Times New Roman"/>
      <w:color w:val="000000"/>
      <w:szCs w:val="20"/>
    </w:rPr>
  </w:style>
  <w:style w:type="character" w:customStyle="1" w:styleId="markedcontent">
    <w:name w:val="markedcontent"/>
    <w:basedOn w:val="a0"/>
    <w:rsid w:val="001C3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236784">
      <w:bodyDiv w:val="1"/>
      <w:marLeft w:val="0"/>
      <w:marRight w:val="0"/>
      <w:marTop w:val="0"/>
      <w:marBottom w:val="0"/>
      <w:divBdr>
        <w:top w:val="none" w:sz="0" w:space="0" w:color="auto"/>
        <w:left w:val="none" w:sz="0" w:space="0" w:color="auto"/>
        <w:bottom w:val="none" w:sz="0" w:space="0" w:color="auto"/>
        <w:right w:val="none" w:sz="0" w:space="0" w:color="auto"/>
      </w:divBdr>
    </w:div>
    <w:div w:id="1431467348">
      <w:bodyDiv w:val="1"/>
      <w:marLeft w:val="0"/>
      <w:marRight w:val="0"/>
      <w:marTop w:val="0"/>
      <w:marBottom w:val="0"/>
      <w:divBdr>
        <w:top w:val="none" w:sz="0" w:space="0" w:color="auto"/>
        <w:left w:val="none" w:sz="0" w:space="0" w:color="auto"/>
        <w:bottom w:val="none" w:sz="0" w:space="0" w:color="auto"/>
        <w:right w:val="none" w:sz="0" w:space="0" w:color="auto"/>
      </w:divBdr>
      <w:divsChild>
        <w:div w:id="1332027573">
          <w:marLeft w:val="0"/>
          <w:marRight w:val="0"/>
          <w:marTop w:val="0"/>
          <w:marBottom w:val="0"/>
          <w:divBdr>
            <w:top w:val="none" w:sz="0" w:space="0" w:color="auto"/>
            <w:left w:val="none" w:sz="0" w:space="0" w:color="auto"/>
            <w:bottom w:val="none" w:sz="0" w:space="0" w:color="auto"/>
            <w:right w:val="none" w:sz="0" w:space="0" w:color="auto"/>
          </w:divBdr>
        </w:div>
      </w:divsChild>
    </w:div>
    <w:div w:id="1826313962">
      <w:bodyDiv w:val="1"/>
      <w:marLeft w:val="0"/>
      <w:marRight w:val="0"/>
      <w:marTop w:val="0"/>
      <w:marBottom w:val="0"/>
      <w:divBdr>
        <w:top w:val="none" w:sz="0" w:space="0" w:color="auto"/>
        <w:left w:val="none" w:sz="0" w:space="0" w:color="auto"/>
        <w:bottom w:val="none" w:sz="0" w:space="0" w:color="auto"/>
        <w:right w:val="none" w:sz="0" w:space="0" w:color="auto"/>
      </w:divBdr>
    </w:div>
    <w:div w:id="2088840896">
      <w:bodyDiv w:val="1"/>
      <w:marLeft w:val="0"/>
      <w:marRight w:val="0"/>
      <w:marTop w:val="0"/>
      <w:marBottom w:val="0"/>
      <w:divBdr>
        <w:top w:val="none" w:sz="0" w:space="0" w:color="auto"/>
        <w:left w:val="none" w:sz="0" w:space="0" w:color="auto"/>
        <w:bottom w:val="none" w:sz="0" w:space="0" w:color="auto"/>
        <w:right w:val="none" w:sz="0" w:space="0" w:color="auto"/>
      </w:divBdr>
    </w:div>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file:///C:\Users\5A62~1\AppData\Local\Temp\logo.pn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9FC5-98E8-4AF5-B4DA-46299048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83808</Words>
  <Characters>477707</Characters>
  <Application>Microsoft Office Word</Application>
  <DocSecurity>0</DocSecurity>
  <Lines>3980</Lines>
  <Paragraphs>1120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Корзан</dc:creator>
  <cp:lastModifiedBy>Школа</cp:lastModifiedBy>
  <cp:revision>2</cp:revision>
  <cp:lastPrinted>2020-03-12T09:51:00Z</cp:lastPrinted>
  <dcterms:created xsi:type="dcterms:W3CDTF">2024-09-24T11:46:00Z</dcterms:created>
  <dcterms:modified xsi:type="dcterms:W3CDTF">2024-09-24T11:46:00Z</dcterms:modified>
</cp:coreProperties>
</file>